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35AA" w14:textId="77777777" w:rsidR="00DD764C" w:rsidRPr="008764A6" w:rsidRDefault="00DD764C" w:rsidP="008764A6">
      <w:pPr>
        <w:spacing w:line="360" w:lineRule="auto"/>
        <w:rPr>
          <w:rFonts w:asciiTheme="minorHAnsi" w:hAnsiTheme="minorHAnsi" w:cstheme="minorHAnsi"/>
          <w:b/>
          <w:bCs/>
          <w:sz w:val="22"/>
          <w:szCs w:val="22"/>
        </w:rPr>
      </w:pPr>
      <w:r w:rsidRPr="008764A6">
        <w:rPr>
          <w:rFonts w:asciiTheme="minorHAnsi" w:hAnsiTheme="minorHAnsi" w:cstheme="minorHAnsi"/>
          <w:b/>
          <w:bCs/>
          <w:sz w:val="22"/>
          <w:szCs w:val="22"/>
        </w:rPr>
        <w:br w:type="textWrapping" w:clear="all"/>
      </w:r>
    </w:p>
    <w:p w14:paraId="357BB318" w14:textId="77777777" w:rsidR="00DD764C" w:rsidRPr="008764A6" w:rsidRDefault="00DD764C" w:rsidP="008764A6">
      <w:pPr>
        <w:spacing w:line="360" w:lineRule="auto"/>
        <w:rPr>
          <w:rFonts w:asciiTheme="minorHAnsi" w:hAnsiTheme="minorHAnsi" w:cstheme="minorHAnsi"/>
          <w:b/>
          <w:bCs/>
          <w:sz w:val="22"/>
          <w:szCs w:val="22"/>
        </w:rPr>
      </w:pPr>
    </w:p>
    <w:p w14:paraId="65926EC4" w14:textId="77777777" w:rsidR="00DD764C" w:rsidRPr="008764A6" w:rsidRDefault="00DD764C" w:rsidP="008764A6">
      <w:pPr>
        <w:spacing w:line="360" w:lineRule="auto"/>
        <w:jc w:val="center"/>
        <w:rPr>
          <w:rFonts w:asciiTheme="minorHAnsi" w:hAnsiTheme="minorHAnsi" w:cstheme="minorHAnsi"/>
          <w:b/>
          <w:bCs/>
          <w:sz w:val="22"/>
          <w:szCs w:val="22"/>
        </w:rPr>
      </w:pPr>
      <w:r w:rsidRPr="008764A6">
        <w:rPr>
          <w:rFonts w:asciiTheme="minorHAnsi" w:hAnsiTheme="minorHAnsi" w:cstheme="minorHAnsi"/>
          <w:b/>
          <w:bCs/>
          <w:sz w:val="22"/>
          <w:szCs w:val="22"/>
        </w:rPr>
        <w:t>SPECYFIKACJA WARUNKÓW ZAMÓWIENIA</w:t>
      </w:r>
    </w:p>
    <w:p w14:paraId="3DB0473F" w14:textId="77777777" w:rsidR="00DD764C" w:rsidRPr="008764A6" w:rsidRDefault="00DD764C" w:rsidP="008764A6">
      <w:pPr>
        <w:spacing w:line="360" w:lineRule="auto"/>
        <w:jc w:val="center"/>
        <w:rPr>
          <w:rFonts w:asciiTheme="minorHAnsi" w:hAnsiTheme="minorHAnsi" w:cstheme="minorHAnsi"/>
          <w:b/>
          <w:bCs/>
          <w:sz w:val="22"/>
          <w:szCs w:val="22"/>
        </w:rPr>
      </w:pPr>
    </w:p>
    <w:p w14:paraId="2EAA00E6" w14:textId="77777777" w:rsidR="00DD764C" w:rsidRPr="008764A6" w:rsidRDefault="00DD764C" w:rsidP="008764A6">
      <w:pPr>
        <w:shd w:val="clear" w:color="auto" w:fill="FFFFFF"/>
        <w:spacing w:line="360" w:lineRule="auto"/>
        <w:jc w:val="center"/>
        <w:rPr>
          <w:rFonts w:asciiTheme="minorHAnsi" w:eastAsia="Times New Roman" w:hAnsiTheme="minorHAnsi" w:cstheme="minorHAnsi"/>
          <w:sz w:val="22"/>
          <w:szCs w:val="22"/>
          <w:lang w:eastAsia="ar-SA" w:bidi="ar-SA"/>
        </w:rPr>
      </w:pPr>
      <w:r w:rsidRPr="008764A6">
        <w:rPr>
          <w:rFonts w:asciiTheme="minorHAnsi" w:eastAsia="Times New Roman" w:hAnsiTheme="minorHAnsi" w:cstheme="minorHAnsi"/>
          <w:sz w:val="22"/>
          <w:szCs w:val="22"/>
          <w:lang w:eastAsia="ar-SA" w:bidi="ar-SA"/>
        </w:rPr>
        <w:t xml:space="preserve">W postępowaniu o udzielenie zamówienia publicznego prowadzonego w trybie podstawowym bez negocjacji </w:t>
      </w:r>
    </w:p>
    <w:p w14:paraId="4AF13632" w14:textId="77777777" w:rsidR="00DD764C" w:rsidRPr="008764A6" w:rsidRDefault="00DD764C" w:rsidP="008764A6">
      <w:pPr>
        <w:shd w:val="clear" w:color="auto" w:fill="FFFFFF"/>
        <w:spacing w:line="360" w:lineRule="auto"/>
        <w:jc w:val="center"/>
        <w:rPr>
          <w:rFonts w:asciiTheme="minorHAnsi" w:eastAsia="Times New Roman" w:hAnsiTheme="minorHAnsi" w:cstheme="minorHAnsi"/>
          <w:sz w:val="22"/>
          <w:szCs w:val="22"/>
          <w:lang w:eastAsia="ar-SA" w:bidi="ar-SA"/>
        </w:rPr>
      </w:pPr>
      <w:r w:rsidRPr="008764A6">
        <w:rPr>
          <w:rFonts w:asciiTheme="minorHAnsi" w:eastAsia="Times New Roman" w:hAnsiTheme="minorHAnsi" w:cstheme="minorHAnsi"/>
          <w:sz w:val="22"/>
          <w:szCs w:val="22"/>
          <w:lang w:eastAsia="ar-SA" w:bidi="ar-SA"/>
        </w:rPr>
        <w:t>dla zamówienia pn:</w:t>
      </w:r>
    </w:p>
    <w:p w14:paraId="22B8F050" w14:textId="77777777" w:rsidR="00DD764C" w:rsidRPr="008764A6" w:rsidRDefault="00DD764C" w:rsidP="008764A6">
      <w:pPr>
        <w:shd w:val="clear" w:color="auto" w:fill="FFFFFF"/>
        <w:spacing w:line="360" w:lineRule="auto"/>
        <w:rPr>
          <w:rFonts w:asciiTheme="minorHAnsi" w:eastAsia="Times New Roman" w:hAnsiTheme="minorHAnsi" w:cstheme="minorHAnsi"/>
          <w:sz w:val="22"/>
          <w:szCs w:val="22"/>
          <w:lang w:eastAsia="ar-SA" w:bidi="ar-SA"/>
        </w:rPr>
      </w:pPr>
    </w:p>
    <w:p w14:paraId="2BE7DFDE" w14:textId="77777777" w:rsidR="00DD764C" w:rsidRPr="008764A6" w:rsidRDefault="00DD764C" w:rsidP="008764A6">
      <w:pPr>
        <w:tabs>
          <w:tab w:val="center" w:pos="4536"/>
          <w:tab w:val="right" w:pos="9072"/>
        </w:tabs>
        <w:spacing w:line="360" w:lineRule="auto"/>
        <w:jc w:val="center"/>
        <w:rPr>
          <w:rFonts w:asciiTheme="minorHAnsi" w:hAnsiTheme="minorHAnsi" w:cstheme="minorHAnsi"/>
          <w:b/>
          <w:i/>
          <w:sz w:val="22"/>
          <w:szCs w:val="22"/>
        </w:rPr>
      </w:pPr>
      <w:r w:rsidRPr="008764A6">
        <w:rPr>
          <w:rFonts w:asciiTheme="minorHAnsi" w:hAnsiTheme="minorHAnsi" w:cstheme="minorHAnsi"/>
          <w:b/>
          <w:i/>
          <w:sz w:val="22"/>
          <w:szCs w:val="22"/>
        </w:rPr>
        <w:t>„</w:t>
      </w:r>
      <w:r w:rsidR="00D95A23">
        <w:rPr>
          <w:rFonts w:asciiTheme="minorHAnsi" w:hAnsiTheme="minorHAnsi" w:cstheme="minorHAnsi"/>
          <w:b/>
          <w:i/>
          <w:sz w:val="22"/>
          <w:szCs w:val="22"/>
        </w:rPr>
        <w:t xml:space="preserve"> Termomodernizacja budynku Domu Nauczyciela w Dobryszycach</w:t>
      </w:r>
      <w:r w:rsidRPr="008764A6">
        <w:rPr>
          <w:rFonts w:asciiTheme="minorHAnsi" w:hAnsiTheme="minorHAnsi" w:cstheme="minorHAnsi"/>
          <w:b/>
          <w:i/>
          <w:sz w:val="22"/>
          <w:szCs w:val="22"/>
        </w:rPr>
        <w:t xml:space="preserve"> ”</w:t>
      </w:r>
    </w:p>
    <w:p w14:paraId="798400F7" w14:textId="77777777" w:rsidR="00DD764C" w:rsidRPr="008764A6" w:rsidRDefault="00DD764C" w:rsidP="008764A6">
      <w:pPr>
        <w:spacing w:line="360" w:lineRule="auto"/>
        <w:jc w:val="center"/>
        <w:rPr>
          <w:rFonts w:asciiTheme="minorHAnsi" w:hAnsiTheme="minorHAnsi" w:cstheme="minorHAnsi"/>
          <w:b/>
          <w:bCs/>
          <w:iCs/>
          <w:sz w:val="22"/>
          <w:szCs w:val="22"/>
        </w:rPr>
      </w:pPr>
    </w:p>
    <w:p w14:paraId="58260235" w14:textId="77777777" w:rsidR="00DD764C" w:rsidRPr="008764A6" w:rsidRDefault="00DD764C" w:rsidP="008764A6">
      <w:pPr>
        <w:spacing w:line="360" w:lineRule="auto"/>
        <w:jc w:val="center"/>
        <w:rPr>
          <w:rFonts w:asciiTheme="minorHAnsi" w:hAnsiTheme="minorHAnsi" w:cstheme="minorHAnsi"/>
          <w:b/>
          <w:bCs/>
          <w:i/>
          <w:sz w:val="22"/>
          <w:szCs w:val="22"/>
        </w:rPr>
      </w:pPr>
      <w:r w:rsidRPr="008764A6">
        <w:rPr>
          <w:rFonts w:asciiTheme="minorHAnsi" w:hAnsiTheme="minorHAnsi" w:cstheme="minorHAnsi"/>
          <w:b/>
          <w:i/>
          <w:sz w:val="22"/>
          <w:szCs w:val="22"/>
        </w:rPr>
        <w:t>Zadanie dofinansowane ze środków Europejskiego Funduszu Rozwoju Regionalnego w ramach Programu Regionalne</w:t>
      </w:r>
      <w:r w:rsidR="00F318D9">
        <w:rPr>
          <w:rFonts w:asciiTheme="minorHAnsi" w:hAnsiTheme="minorHAnsi" w:cstheme="minorHAnsi"/>
          <w:b/>
          <w:i/>
          <w:sz w:val="22"/>
          <w:szCs w:val="22"/>
        </w:rPr>
        <w:t>go</w:t>
      </w:r>
      <w:r w:rsidRPr="008764A6">
        <w:rPr>
          <w:rFonts w:asciiTheme="minorHAnsi" w:hAnsiTheme="minorHAnsi" w:cstheme="minorHAnsi"/>
          <w:b/>
          <w:i/>
          <w:sz w:val="22"/>
          <w:szCs w:val="22"/>
        </w:rPr>
        <w:t xml:space="preserve"> Fundusze Europejskie dla Łódzkiego 2021-2027</w:t>
      </w:r>
    </w:p>
    <w:p w14:paraId="452F9C78" w14:textId="77777777" w:rsidR="00DD764C" w:rsidRPr="008764A6" w:rsidRDefault="00DD764C" w:rsidP="008764A6">
      <w:pPr>
        <w:spacing w:line="360" w:lineRule="auto"/>
        <w:jc w:val="both"/>
        <w:rPr>
          <w:rFonts w:asciiTheme="minorHAnsi" w:hAnsiTheme="minorHAnsi" w:cstheme="minorHAnsi"/>
          <w:b/>
          <w:bCs/>
          <w:sz w:val="22"/>
          <w:szCs w:val="22"/>
        </w:rPr>
      </w:pPr>
    </w:p>
    <w:p w14:paraId="4E92930A" w14:textId="77777777" w:rsidR="00DD764C" w:rsidRPr="008764A6" w:rsidRDefault="00DD764C" w:rsidP="008764A6">
      <w:pPr>
        <w:spacing w:line="360" w:lineRule="auto"/>
        <w:jc w:val="center"/>
        <w:rPr>
          <w:rFonts w:asciiTheme="minorHAnsi" w:hAnsiTheme="minorHAnsi" w:cstheme="minorHAnsi"/>
          <w:b/>
          <w:bCs/>
          <w:sz w:val="22"/>
          <w:szCs w:val="22"/>
        </w:rPr>
      </w:pPr>
      <w:r w:rsidRPr="008764A6">
        <w:rPr>
          <w:rFonts w:asciiTheme="minorHAnsi" w:hAnsiTheme="minorHAnsi" w:cstheme="minorHAnsi"/>
          <w:b/>
          <w:bCs/>
          <w:sz w:val="22"/>
          <w:szCs w:val="22"/>
        </w:rPr>
        <w:t xml:space="preserve">Rodzaj zamówienia: Roboty budowlane </w:t>
      </w:r>
    </w:p>
    <w:p w14:paraId="681FD29A" w14:textId="77777777" w:rsidR="00DD764C" w:rsidRPr="008764A6" w:rsidRDefault="00DD764C" w:rsidP="008764A6">
      <w:pPr>
        <w:spacing w:line="360" w:lineRule="auto"/>
        <w:jc w:val="both"/>
        <w:rPr>
          <w:rFonts w:asciiTheme="minorHAnsi" w:hAnsiTheme="minorHAnsi" w:cstheme="minorHAnsi"/>
          <w:b/>
          <w:bCs/>
          <w:sz w:val="22"/>
          <w:szCs w:val="22"/>
        </w:rPr>
      </w:pPr>
    </w:p>
    <w:p w14:paraId="27DF5455" w14:textId="77777777" w:rsidR="00DD764C" w:rsidRPr="008764A6" w:rsidRDefault="00DD764C" w:rsidP="008764A6">
      <w:pPr>
        <w:spacing w:line="360" w:lineRule="auto"/>
        <w:jc w:val="center"/>
        <w:rPr>
          <w:rFonts w:asciiTheme="minorHAnsi" w:eastAsia="MS Mincho" w:hAnsiTheme="minorHAnsi" w:cstheme="minorHAnsi"/>
          <w:b/>
          <w:bCs/>
          <w:sz w:val="22"/>
          <w:szCs w:val="22"/>
        </w:rPr>
      </w:pPr>
      <w:r w:rsidRPr="008764A6">
        <w:rPr>
          <w:rFonts w:asciiTheme="minorHAnsi" w:hAnsiTheme="minorHAnsi" w:cstheme="minorHAnsi"/>
          <w:b/>
          <w:bCs/>
          <w:sz w:val="22"/>
          <w:szCs w:val="22"/>
        </w:rPr>
        <w:t xml:space="preserve">Numer referencyjny postępowania: </w:t>
      </w:r>
      <w:r w:rsidR="004C1421">
        <w:rPr>
          <w:rFonts w:asciiTheme="minorHAnsi" w:eastAsia="MS Mincho" w:hAnsiTheme="minorHAnsi" w:cstheme="minorHAnsi"/>
          <w:b/>
          <w:bCs/>
          <w:sz w:val="22"/>
          <w:szCs w:val="22"/>
        </w:rPr>
        <w:t>ZP.271.1.1.2026</w:t>
      </w:r>
    </w:p>
    <w:p w14:paraId="3DB31A6B" w14:textId="77777777" w:rsidR="00DD764C" w:rsidRPr="008764A6" w:rsidRDefault="00DD764C" w:rsidP="008764A6">
      <w:pPr>
        <w:spacing w:line="360" w:lineRule="auto"/>
        <w:jc w:val="both"/>
        <w:rPr>
          <w:rFonts w:asciiTheme="minorHAnsi" w:hAnsiTheme="minorHAnsi" w:cstheme="minorHAnsi"/>
          <w:b/>
          <w:bCs/>
          <w:sz w:val="22"/>
          <w:szCs w:val="22"/>
        </w:rPr>
      </w:pPr>
    </w:p>
    <w:p w14:paraId="1B095709" w14:textId="77777777" w:rsidR="00DD764C" w:rsidRPr="008764A6" w:rsidRDefault="00DD764C" w:rsidP="008764A6">
      <w:pPr>
        <w:spacing w:line="360" w:lineRule="auto"/>
        <w:jc w:val="both"/>
        <w:rPr>
          <w:rFonts w:asciiTheme="minorHAnsi" w:hAnsiTheme="minorHAnsi" w:cstheme="minorHAnsi"/>
          <w:b/>
          <w:bCs/>
          <w:sz w:val="22"/>
          <w:szCs w:val="22"/>
        </w:rPr>
      </w:pPr>
    </w:p>
    <w:p w14:paraId="505CB7C7" w14:textId="77777777" w:rsidR="00DD764C" w:rsidRPr="008764A6" w:rsidRDefault="00DD764C" w:rsidP="008764A6">
      <w:pPr>
        <w:spacing w:line="360" w:lineRule="auto"/>
        <w:jc w:val="center"/>
        <w:rPr>
          <w:rFonts w:asciiTheme="minorHAnsi" w:hAnsiTheme="minorHAnsi" w:cstheme="minorHAnsi"/>
          <w:b/>
          <w:bCs/>
          <w:sz w:val="22"/>
          <w:szCs w:val="22"/>
        </w:rPr>
      </w:pPr>
      <w:r w:rsidRPr="008764A6">
        <w:rPr>
          <w:rFonts w:asciiTheme="minorHAnsi" w:hAnsiTheme="minorHAnsi" w:cstheme="minorHAnsi"/>
          <w:b/>
          <w:bCs/>
          <w:sz w:val="22"/>
          <w:szCs w:val="22"/>
        </w:rPr>
        <w:t xml:space="preserve">                                                                              ZATWIERDZIŁ: </w:t>
      </w:r>
    </w:p>
    <w:p w14:paraId="10034063" w14:textId="77777777" w:rsidR="00DD764C" w:rsidRPr="008764A6" w:rsidRDefault="00DD764C" w:rsidP="008764A6">
      <w:pPr>
        <w:spacing w:line="360" w:lineRule="auto"/>
        <w:jc w:val="center"/>
        <w:rPr>
          <w:rFonts w:asciiTheme="minorHAnsi" w:hAnsiTheme="minorHAnsi" w:cstheme="minorHAnsi"/>
          <w:b/>
          <w:bCs/>
          <w:sz w:val="22"/>
          <w:szCs w:val="22"/>
        </w:rPr>
      </w:pPr>
      <w:r w:rsidRPr="008764A6">
        <w:rPr>
          <w:rFonts w:asciiTheme="minorHAnsi" w:hAnsiTheme="minorHAnsi" w:cstheme="minorHAnsi"/>
          <w:b/>
          <w:bCs/>
          <w:sz w:val="22"/>
          <w:szCs w:val="22"/>
        </w:rPr>
        <w:t xml:space="preserve">                                                                               Wójt Gminy Dobryszyce</w:t>
      </w:r>
    </w:p>
    <w:p w14:paraId="67C9C970" w14:textId="77777777" w:rsidR="00DD764C" w:rsidRPr="008764A6" w:rsidRDefault="00DD764C" w:rsidP="008764A6">
      <w:pPr>
        <w:pStyle w:val="western"/>
        <w:spacing w:before="0" w:after="0" w:line="360" w:lineRule="auto"/>
        <w:ind w:left="1416" w:firstLine="708"/>
        <w:jc w:val="center"/>
        <w:rPr>
          <w:rFonts w:asciiTheme="minorHAnsi" w:hAnsiTheme="minorHAnsi" w:cstheme="minorHAnsi"/>
          <w:b/>
          <w:bCs/>
          <w:i/>
          <w:iCs/>
          <w:color w:val="auto"/>
          <w:sz w:val="22"/>
          <w:szCs w:val="22"/>
          <w:u w:val="none"/>
        </w:rPr>
      </w:pPr>
      <w:r w:rsidRPr="008764A6">
        <w:rPr>
          <w:rFonts w:asciiTheme="minorHAnsi" w:hAnsiTheme="minorHAnsi" w:cstheme="minorHAnsi"/>
          <w:b/>
          <w:bCs/>
          <w:i/>
          <w:iCs/>
          <w:color w:val="auto"/>
          <w:sz w:val="22"/>
          <w:szCs w:val="22"/>
          <w:u w:val="none"/>
        </w:rPr>
        <w:t xml:space="preserve">                                            /-/</w:t>
      </w:r>
    </w:p>
    <w:p w14:paraId="4341C5B9" w14:textId="77777777" w:rsidR="00DD764C" w:rsidRPr="008764A6" w:rsidRDefault="00DD764C" w:rsidP="008764A6">
      <w:pPr>
        <w:pStyle w:val="western"/>
        <w:spacing w:before="0" w:after="0" w:line="360" w:lineRule="auto"/>
        <w:ind w:left="1416"/>
        <w:jc w:val="center"/>
        <w:rPr>
          <w:rFonts w:asciiTheme="minorHAnsi" w:hAnsiTheme="minorHAnsi" w:cstheme="minorHAnsi"/>
          <w:b/>
          <w:bCs/>
          <w:color w:val="auto"/>
          <w:sz w:val="22"/>
          <w:szCs w:val="22"/>
          <w:u w:val="none"/>
        </w:rPr>
      </w:pPr>
      <w:r w:rsidRPr="008764A6">
        <w:rPr>
          <w:rFonts w:asciiTheme="minorHAnsi" w:eastAsia="MS Mincho" w:hAnsiTheme="minorHAnsi" w:cstheme="minorHAnsi"/>
          <w:b/>
          <w:bCs/>
          <w:i/>
          <w:iCs/>
          <w:color w:val="auto"/>
          <w:sz w:val="22"/>
          <w:szCs w:val="22"/>
          <w:u w:val="none"/>
        </w:rPr>
        <w:t xml:space="preserve">                                                         Małgorzata Dzwonek</w:t>
      </w:r>
    </w:p>
    <w:p w14:paraId="4D4B2399" w14:textId="77777777" w:rsidR="00DD764C" w:rsidRPr="008764A6" w:rsidRDefault="00DD764C" w:rsidP="008764A6">
      <w:pPr>
        <w:pStyle w:val="western"/>
        <w:spacing w:before="0" w:after="0" w:line="360" w:lineRule="auto"/>
        <w:ind w:left="1416" w:firstLine="708"/>
        <w:rPr>
          <w:rFonts w:asciiTheme="minorHAnsi" w:hAnsiTheme="minorHAnsi" w:cstheme="minorHAnsi"/>
          <w:b/>
          <w:bCs/>
          <w:color w:val="auto"/>
          <w:sz w:val="22"/>
          <w:szCs w:val="22"/>
          <w:u w:val="none"/>
        </w:rPr>
      </w:pPr>
    </w:p>
    <w:p w14:paraId="56A172CE" w14:textId="77777777" w:rsidR="00DD764C" w:rsidRPr="008764A6" w:rsidRDefault="00DD764C" w:rsidP="008764A6">
      <w:pPr>
        <w:pStyle w:val="western"/>
        <w:spacing w:before="0" w:after="0" w:line="360" w:lineRule="auto"/>
        <w:rPr>
          <w:rFonts w:asciiTheme="minorHAnsi" w:hAnsiTheme="minorHAnsi" w:cstheme="minorHAnsi"/>
          <w:b/>
          <w:bCs/>
          <w:color w:val="auto"/>
          <w:sz w:val="22"/>
          <w:szCs w:val="22"/>
          <w:u w:val="none"/>
        </w:rPr>
      </w:pPr>
    </w:p>
    <w:p w14:paraId="0ABE3AF5" w14:textId="77777777" w:rsidR="00DD764C" w:rsidRPr="009641A7" w:rsidRDefault="00DD764C" w:rsidP="008764A6">
      <w:pPr>
        <w:pStyle w:val="western"/>
        <w:spacing w:before="0" w:after="0" w:line="360" w:lineRule="auto"/>
        <w:rPr>
          <w:rFonts w:asciiTheme="minorHAnsi" w:hAnsiTheme="minorHAnsi" w:cstheme="minorHAnsi"/>
          <w:b/>
          <w:bCs/>
          <w:color w:val="000000" w:themeColor="text1"/>
          <w:sz w:val="22"/>
          <w:szCs w:val="22"/>
          <w:u w:val="none"/>
        </w:rPr>
      </w:pPr>
      <w:r w:rsidRPr="008764A6">
        <w:rPr>
          <w:rFonts w:asciiTheme="minorHAnsi" w:hAnsiTheme="minorHAnsi" w:cstheme="minorHAnsi"/>
          <w:b/>
          <w:bCs/>
          <w:color w:val="000000" w:themeColor="text1"/>
          <w:sz w:val="22"/>
          <w:szCs w:val="22"/>
          <w:u w:val="none"/>
        </w:rPr>
        <w:t xml:space="preserve"> Dobryszyce, </w:t>
      </w:r>
      <w:r w:rsidRPr="009641A7">
        <w:rPr>
          <w:rFonts w:asciiTheme="minorHAnsi" w:hAnsiTheme="minorHAnsi" w:cstheme="minorHAnsi"/>
          <w:b/>
          <w:bCs/>
          <w:color w:val="000000" w:themeColor="text1"/>
          <w:sz w:val="22"/>
          <w:szCs w:val="22"/>
          <w:u w:val="none"/>
        </w:rPr>
        <w:t>dnia</w:t>
      </w:r>
      <w:r w:rsidR="00323EFC">
        <w:rPr>
          <w:rFonts w:asciiTheme="minorHAnsi" w:hAnsiTheme="minorHAnsi" w:cstheme="minorHAnsi"/>
          <w:b/>
          <w:bCs/>
          <w:color w:val="000000" w:themeColor="text1"/>
          <w:sz w:val="22"/>
          <w:szCs w:val="22"/>
          <w:u w:val="none"/>
        </w:rPr>
        <w:t xml:space="preserve"> 31</w:t>
      </w:r>
      <w:r w:rsidR="005653DF">
        <w:rPr>
          <w:rFonts w:asciiTheme="minorHAnsi" w:hAnsiTheme="minorHAnsi" w:cstheme="minorHAnsi"/>
          <w:b/>
          <w:bCs/>
          <w:color w:val="000000" w:themeColor="text1"/>
          <w:sz w:val="22"/>
          <w:szCs w:val="22"/>
          <w:u w:val="none"/>
        </w:rPr>
        <w:t xml:space="preserve"> stycznia</w:t>
      </w:r>
      <w:r w:rsidR="0040421B" w:rsidRPr="009641A7">
        <w:rPr>
          <w:rFonts w:asciiTheme="minorHAnsi" w:hAnsiTheme="minorHAnsi" w:cstheme="minorHAnsi"/>
          <w:b/>
          <w:bCs/>
          <w:color w:val="000000" w:themeColor="text1"/>
          <w:sz w:val="22"/>
          <w:szCs w:val="22"/>
          <w:u w:val="none"/>
        </w:rPr>
        <w:t xml:space="preserve"> </w:t>
      </w:r>
      <w:r w:rsidR="005653DF">
        <w:rPr>
          <w:rFonts w:asciiTheme="minorHAnsi" w:hAnsiTheme="minorHAnsi" w:cstheme="minorHAnsi"/>
          <w:b/>
          <w:bCs/>
          <w:color w:val="000000" w:themeColor="text1"/>
          <w:sz w:val="22"/>
          <w:szCs w:val="22"/>
          <w:u w:val="none"/>
        </w:rPr>
        <w:t>2026</w:t>
      </w:r>
      <w:r w:rsidRPr="009641A7">
        <w:rPr>
          <w:rFonts w:asciiTheme="minorHAnsi" w:hAnsiTheme="minorHAnsi" w:cstheme="minorHAnsi"/>
          <w:b/>
          <w:bCs/>
          <w:color w:val="000000" w:themeColor="text1"/>
          <w:sz w:val="22"/>
          <w:szCs w:val="22"/>
          <w:u w:val="none"/>
        </w:rPr>
        <w:t xml:space="preserve"> r. </w:t>
      </w:r>
    </w:p>
    <w:p w14:paraId="3EE86E9E" w14:textId="77777777" w:rsidR="00DD764C" w:rsidRPr="008764A6" w:rsidRDefault="00DD764C" w:rsidP="008764A6">
      <w:pPr>
        <w:pStyle w:val="western"/>
        <w:spacing w:before="0" w:after="0" w:line="360" w:lineRule="auto"/>
        <w:ind w:left="1416" w:firstLine="708"/>
        <w:rPr>
          <w:rFonts w:asciiTheme="minorHAnsi" w:hAnsiTheme="minorHAnsi" w:cstheme="minorHAnsi"/>
          <w:b/>
          <w:bCs/>
          <w:color w:val="auto"/>
          <w:sz w:val="22"/>
          <w:szCs w:val="22"/>
        </w:rPr>
      </w:pPr>
    </w:p>
    <w:p w14:paraId="75E88447" w14:textId="77777777" w:rsidR="00DD764C" w:rsidRPr="008764A6" w:rsidRDefault="00DD764C" w:rsidP="008764A6">
      <w:pPr>
        <w:pStyle w:val="western"/>
        <w:spacing w:before="0" w:after="0" w:line="360" w:lineRule="auto"/>
        <w:ind w:left="1416" w:firstLine="708"/>
        <w:rPr>
          <w:rFonts w:asciiTheme="minorHAnsi" w:hAnsiTheme="minorHAnsi" w:cstheme="minorHAnsi"/>
          <w:b/>
          <w:bCs/>
          <w:color w:val="auto"/>
          <w:sz w:val="22"/>
          <w:szCs w:val="22"/>
        </w:rPr>
      </w:pPr>
    </w:p>
    <w:p w14:paraId="742792AC" w14:textId="77777777" w:rsidR="00DD764C" w:rsidRPr="008764A6" w:rsidRDefault="00DD764C" w:rsidP="008764A6">
      <w:pPr>
        <w:pStyle w:val="western"/>
        <w:spacing w:before="0" w:after="0" w:line="360" w:lineRule="auto"/>
        <w:ind w:left="1416" w:firstLine="708"/>
        <w:rPr>
          <w:rFonts w:asciiTheme="minorHAnsi" w:hAnsiTheme="minorHAnsi" w:cstheme="minorHAnsi"/>
          <w:b/>
          <w:bCs/>
          <w:color w:val="auto"/>
          <w:sz w:val="22"/>
          <w:szCs w:val="22"/>
        </w:rPr>
      </w:pPr>
    </w:p>
    <w:p w14:paraId="2D32CC7E" w14:textId="77777777" w:rsidR="00DD764C" w:rsidRPr="008764A6" w:rsidRDefault="00DD764C" w:rsidP="008764A6">
      <w:pPr>
        <w:pStyle w:val="western"/>
        <w:spacing w:before="0" w:after="0" w:line="360" w:lineRule="auto"/>
        <w:ind w:left="1416" w:firstLine="708"/>
        <w:rPr>
          <w:rFonts w:asciiTheme="minorHAnsi" w:hAnsiTheme="minorHAnsi" w:cstheme="minorHAnsi"/>
          <w:b/>
          <w:bCs/>
          <w:color w:val="auto"/>
          <w:sz w:val="22"/>
          <w:szCs w:val="22"/>
        </w:rPr>
      </w:pPr>
    </w:p>
    <w:p w14:paraId="10DBC8EE" w14:textId="77777777" w:rsidR="00DD764C" w:rsidRPr="008764A6" w:rsidRDefault="00DD764C" w:rsidP="008764A6">
      <w:pPr>
        <w:pStyle w:val="western"/>
        <w:spacing w:before="0" w:after="0" w:line="360" w:lineRule="auto"/>
        <w:ind w:left="1416" w:firstLine="708"/>
        <w:rPr>
          <w:rFonts w:asciiTheme="minorHAnsi" w:hAnsiTheme="minorHAnsi" w:cstheme="minorHAnsi"/>
          <w:b/>
          <w:bCs/>
          <w:color w:val="auto"/>
          <w:sz w:val="22"/>
          <w:szCs w:val="22"/>
        </w:rPr>
      </w:pPr>
    </w:p>
    <w:p w14:paraId="5AB80D0E" w14:textId="77777777" w:rsidR="00DD764C" w:rsidRDefault="00DD764C" w:rsidP="008764A6">
      <w:pPr>
        <w:spacing w:line="360" w:lineRule="auto"/>
        <w:rPr>
          <w:rFonts w:asciiTheme="minorHAnsi" w:hAnsiTheme="minorHAnsi" w:cstheme="minorHAnsi"/>
          <w:b/>
          <w:bCs/>
          <w:sz w:val="22"/>
          <w:szCs w:val="22"/>
        </w:rPr>
      </w:pPr>
    </w:p>
    <w:p w14:paraId="61D9AD92" w14:textId="77777777" w:rsidR="009F2D8B" w:rsidRPr="008764A6" w:rsidRDefault="009F2D8B" w:rsidP="008764A6">
      <w:pPr>
        <w:spacing w:line="360" w:lineRule="auto"/>
        <w:rPr>
          <w:rFonts w:asciiTheme="minorHAnsi" w:hAnsiTheme="minorHAnsi" w:cstheme="minorHAnsi"/>
          <w:b/>
          <w:bCs/>
          <w:sz w:val="22"/>
          <w:szCs w:val="22"/>
        </w:rPr>
      </w:pPr>
    </w:p>
    <w:p w14:paraId="76E4B1EC" w14:textId="77777777" w:rsidR="00DD764C" w:rsidRPr="008764A6" w:rsidRDefault="00DD764C" w:rsidP="008764A6">
      <w:pPr>
        <w:pStyle w:val="Akapitzlist1"/>
        <w:shd w:val="clear" w:color="auto" w:fill="D9D9D9"/>
        <w:spacing w:line="360" w:lineRule="auto"/>
        <w:ind w:left="360"/>
        <w:jc w:val="both"/>
        <w:rPr>
          <w:rFonts w:asciiTheme="minorHAnsi" w:hAnsiTheme="minorHAnsi" w:cstheme="minorHAnsi"/>
          <w:b/>
          <w:sz w:val="22"/>
          <w:szCs w:val="22"/>
        </w:rPr>
      </w:pPr>
      <w:r w:rsidRPr="008764A6">
        <w:rPr>
          <w:rFonts w:asciiTheme="minorHAnsi" w:hAnsiTheme="minorHAnsi" w:cstheme="minorHAnsi"/>
          <w:b/>
          <w:sz w:val="22"/>
          <w:szCs w:val="22"/>
        </w:rPr>
        <w:t>Rozdział 1. Informacje podstawowe</w:t>
      </w:r>
    </w:p>
    <w:p w14:paraId="3E8A9C8D" w14:textId="77777777" w:rsidR="00DD764C" w:rsidRPr="008764A6" w:rsidRDefault="00DD764C" w:rsidP="002E3000">
      <w:pPr>
        <w:pStyle w:val="Akapitzlist1"/>
        <w:numPr>
          <w:ilvl w:val="1"/>
          <w:numId w:val="11"/>
        </w:numPr>
        <w:tabs>
          <w:tab w:val="left" w:pos="851"/>
        </w:tabs>
        <w:spacing w:line="360" w:lineRule="auto"/>
        <w:ind w:firstLine="66"/>
        <w:jc w:val="both"/>
        <w:rPr>
          <w:rFonts w:asciiTheme="minorHAnsi" w:hAnsiTheme="minorHAnsi" w:cstheme="minorHAnsi"/>
          <w:b/>
          <w:sz w:val="22"/>
          <w:szCs w:val="22"/>
        </w:rPr>
      </w:pPr>
      <w:r w:rsidRPr="008764A6">
        <w:rPr>
          <w:rFonts w:asciiTheme="minorHAnsi" w:hAnsiTheme="minorHAnsi" w:cstheme="minorHAnsi"/>
          <w:b/>
          <w:bCs/>
          <w:sz w:val="22"/>
          <w:szCs w:val="22"/>
        </w:rPr>
        <w:t>Nazwa oraz adres zamawiającego:</w:t>
      </w:r>
    </w:p>
    <w:p w14:paraId="66A4A3C3" w14:textId="77777777" w:rsidR="00DD764C" w:rsidRPr="008764A6" w:rsidRDefault="00DD764C" w:rsidP="008764A6">
      <w:pPr>
        <w:pStyle w:val="Akapitzlist1"/>
        <w:tabs>
          <w:tab w:val="left" w:pos="851"/>
        </w:tabs>
        <w:spacing w:line="360" w:lineRule="auto"/>
        <w:ind w:left="426"/>
        <w:jc w:val="both"/>
        <w:rPr>
          <w:rFonts w:asciiTheme="minorHAnsi" w:hAnsiTheme="minorHAnsi" w:cstheme="minorHAnsi"/>
          <w:b/>
          <w:sz w:val="22"/>
          <w:szCs w:val="22"/>
        </w:rPr>
      </w:pPr>
    </w:p>
    <w:p w14:paraId="552B682C" w14:textId="77777777" w:rsidR="00DD764C" w:rsidRPr="008764A6" w:rsidRDefault="00DD764C" w:rsidP="008764A6">
      <w:pPr>
        <w:pStyle w:val="Akapitzlist2"/>
        <w:spacing w:line="360" w:lineRule="auto"/>
        <w:ind w:left="0" w:firstLine="142"/>
        <w:rPr>
          <w:rFonts w:asciiTheme="minorHAnsi" w:hAnsiTheme="minorHAnsi" w:cstheme="minorHAnsi"/>
          <w:b/>
          <w:sz w:val="22"/>
          <w:szCs w:val="22"/>
        </w:rPr>
      </w:pPr>
      <w:r w:rsidRPr="008764A6">
        <w:rPr>
          <w:rFonts w:asciiTheme="minorHAnsi" w:hAnsiTheme="minorHAnsi" w:cstheme="minorHAnsi"/>
          <w:noProof/>
          <w:sz w:val="22"/>
          <w:szCs w:val="22"/>
          <w:lang w:eastAsia="pl-PL" w:bidi="ar-SA"/>
        </w:rPr>
        <w:drawing>
          <wp:anchor distT="0" distB="0" distL="114300" distR="114300" simplePos="0" relativeHeight="251659264" behindDoc="0" locked="0" layoutInCell="1" allowOverlap="1" wp14:anchorId="23C7036F" wp14:editId="24DB7D70">
            <wp:simplePos x="0" y="0"/>
            <wp:positionH relativeFrom="column">
              <wp:posOffset>601345</wp:posOffset>
            </wp:positionH>
            <wp:positionV relativeFrom="paragraph">
              <wp:posOffset>72390</wp:posOffset>
            </wp:positionV>
            <wp:extent cx="644525" cy="733425"/>
            <wp:effectExtent l="19050" t="0" r="3175" b="0"/>
            <wp:wrapNone/>
            <wp:docPr id="2" name="Obraz 2" descr="herb-dobryszy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dobryszyce"/>
                    <pic:cNvPicPr>
                      <a:picLocks noChangeAspect="1" noChangeArrowheads="1"/>
                    </pic:cNvPicPr>
                  </pic:nvPicPr>
                  <pic:blipFill>
                    <a:blip r:embed="rId7"/>
                    <a:srcRect/>
                    <a:stretch>
                      <a:fillRect/>
                    </a:stretch>
                  </pic:blipFill>
                  <pic:spPr bwMode="auto">
                    <a:xfrm>
                      <a:off x="0" y="0"/>
                      <a:ext cx="644525" cy="733425"/>
                    </a:xfrm>
                    <a:prstGeom prst="rect">
                      <a:avLst/>
                    </a:prstGeom>
                    <a:noFill/>
                  </pic:spPr>
                </pic:pic>
              </a:graphicData>
            </a:graphic>
          </wp:anchor>
        </w:drawing>
      </w:r>
      <w:r w:rsidRPr="008764A6">
        <w:rPr>
          <w:rFonts w:asciiTheme="minorHAnsi" w:hAnsiTheme="minorHAnsi" w:cstheme="minorHAnsi"/>
          <w:b/>
          <w:sz w:val="22"/>
          <w:szCs w:val="22"/>
        </w:rPr>
        <w:t xml:space="preserve">                                                           Gmina Dobryszyce</w:t>
      </w:r>
    </w:p>
    <w:p w14:paraId="7D48553E" w14:textId="77777777" w:rsidR="00DD764C" w:rsidRPr="008764A6" w:rsidRDefault="00DD764C" w:rsidP="008764A6">
      <w:pPr>
        <w:pStyle w:val="Akapitzlist2"/>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                                                ul. Wolności 8</w:t>
      </w:r>
    </w:p>
    <w:p w14:paraId="5AFB35FD" w14:textId="77777777" w:rsidR="00DD764C" w:rsidRPr="008764A6" w:rsidRDefault="00DD764C" w:rsidP="008764A6">
      <w:pPr>
        <w:pStyle w:val="Tekstpodstawowy"/>
        <w:spacing w:after="0" w:line="360" w:lineRule="auto"/>
        <w:ind w:left="277" w:firstLine="142"/>
        <w:rPr>
          <w:rFonts w:asciiTheme="minorHAnsi" w:hAnsiTheme="minorHAnsi" w:cstheme="minorHAnsi"/>
          <w:sz w:val="22"/>
          <w:szCs w:val="22"/>
        </w:rPr>
      </w:pPr>
      <w:r w:rsidRPr="008764A6">
        <w:rPr>
          <w:rFonts w:asciiTheme="minorHAnsi" w:hAnsiTheme="minorHAnsi" w:cstheme="minorHAnsi"/>
          <w:sz w:val="22"/>
          <w:szCs w:val="22"/>
        </w:rPr>
        <w:t xml:space="preserve">                                                     97-505 Dobryszyce</w:t>
      </w:r>
    </w:p>
    <w:p w14:paraId="72531E86" w14:textId="77777777" w:rsidR="00EC3870" w:rsidRPr="00EC3870" w:rsidRDefault="00EC3870" w:rsidP="008764A6">
      <w:pPr>
        <w:pStyle w:val="Tekstpodstawowy"/>
        <w:spacing w:after="0" w:line="360" w:lineRule="auto"/>
        <w:ind w:left="277" w:firstLine="142"/>
        <w:rPr>
          <w:rFonts w:asciiTheme="minorHAnsi" w:hAnsiTheme="minorHAnsi" w:cstheme="minorHAnsi"/>
          <w:sz w:val="8"/>
          <w:szCs w:val="8"/>
        </w:rPr>
      </w:pPr>
    </w:p>
    <w:p w14:paraId="79C6DEEE" w14:textId="77777777" w:rsidR="00DD764C" w:rsidRPr="008764A6" w:rsidRDefault="00DD764C" w:rsidP="008764A6">
      <w:pPr>
        <w:pStyle w:val="Tekstpodstawowy"/>
        <w:spacing w:after="0" w:line="360" w:lineRule="auto"/>
        <w:ind w:left="277" w:firstLine="142"/>
        <w:rPr>
          <w:rFonts w:asciiTheme="minorHAnsi" w:hAnsiTheme="minorHAnsi" w:cstheme="minorHAnsi"/>
          <w:sz w:val="22"/>
          <w:szCs w:val="22"/>
        </w:rPr>
      </w:pPr>
      <w:r w:rsidRPr="008764A6">
        <w:rPr>
          <w:rFonts w:asciiTheme="minorHAnsi" w:hAnsiTheme="minorHAnsi" w:cstheme="minorHAnsi"/>
          <w:sz w:val="22"/>
          <w:szCs w:val="22"/>
        </w:rPr>
        <w:t xml:space="preserve">                                                     Telefon: 44/ 681 11 93</w:t>
      </w:r>
    </w:p>
    <w:p w14:paraId="5D635229" w14:textId="77777777" w:rsidR="00DD764C" w:rsidRPr="008764A6" w:rsidRDefault="00DD764C" w:rsidP="008764A6">
      <w:pPr>
        <w:spacing w:line="360" w:lineRule="auto"/>
        <w:ind w:left="567" w:firstLine="2268"/>
        <w:jc w:val="both"/>
        <w:rPr>
          <w:rFonts w:asciiTheme="minorHAnsi" w:hAnsiTheme="minorHAnsi" w:cstheme="minorHAnsi"/>
          <w:bCs/>
          <w:sz w:val="22"/>
          <w:szCs w:val="22"/>
        </w:rPr>
      </w:pPr>
      <w:r w:rsidRPr="008764A6">
        <w:rPr>
          <w:rFonts w:asciiTheme="minorHAnsi" w:hAnsiTheme="minorHAnsi" w:cstheme="minorHAnsi"/>
          <w:bCs/>
          <w:sz w:val="22"/>
          <w:szCs w:val="22"/>
        </w:rPr>
        <w:t xml:space="preserve">    Adres poczty elektronicznej: </w:t>
      </w:r>
      <w:hyperlink r:id="rId8" w:history="1">
        <w:r w:rsidRPr="008764A6">
          <w:rPr>
            <w:rStyle w:val="Hipercze"/>
            <w:rFonts w:asciiTheme="minorHAnsi" w:hAnsiTheme="minorHAnsi" w:cstheme="minorHAnsi"/>
            <w:bCs/>
            <w:sz w:val="22"/>
            <w:szCs w:val="22"/>
          </w:rPr>
          <w:t>przetargi@dobryszyce.pl</w:t>
        </w:r>
      </w:hyperlink>
    </w:p>
    <w:p w14:paraId="4653D8EB" w14:textId="77777777" w:rsidR="00DD764C" w:rsidRPr="008764A6" w:rsidRDefault="00DD764C" w:rsidP="008764A6">
      <w:pPr>
        <w:spacing w:line="360" w:lineRule="auto"/>
        <w:ind w:left="567" w:firstLine="2268"/>
        <w:jc w:val="both"/>
        <w:rPr>
          <w:rFonts w:asciiTheme="minorHAnsi" w:hAnsiTheme="minorHAnsi" w:cstheme="minorHAnsi"/>
          <w:bCs/>
          <w:sz w:val="22"/>
          <w:szCs w:val="22"/>
        </w:rPr>
      </w:pPr>
      <w:r w:rsidRPr="008764A6">
        <w:rPr>
          <w:rFonts w:asciiTheme="minorHAnsi" w:hAnsiTheme="minorHAnsi" w:cstheme="minorHAnsi"/>
          <w:bCs/>
          <w:sz w:val="22"/>
          <w:szCs w:val="22"/>
        </w:rPr>
        <w:t xml:space="preserve">     Adres strony internetowej: </w:t>
      </w:r>
      <w:r w:rsidRPr="008764A6">
        <w:rPr>
          <w:rFonts w:asciiTheme="minorHAnsi" w:hAnsiTheme="minorHAnsi" w:cstheme="minorHAnsi"/>
          <w:bCs/>
          <w:sz w:val="22"/>
          <w:szCs w:val="22"/>
          <w:u w:val="single"/>
        </w:rPr>
        <w:t>http://bip.dobryszyce.pl</w:t>
      </w:r>
    </w:p>
    <w:p w14:paraId="19B58A09" w14:textId="77777777" w:rsidR="00DD764C" w:rsidRPr="008764A6" w:rsidRDefault="00DD764C" w:rsidP="008764A6">
      <w:pPr>
        <w:pStyle w:val="Tekstpodstawowy"/>
        <w:tabs>
          <w:tab w:val="left" w:pos="8130"/>
        </w:tabs>
        <w:spacing w:after="0" w:line="360" w:lineRule="auto"/>
        <w:ind w:left="277" w:firstLine="142"/>
        <w:rPr>
          <w:rFonts w:asciiTheme="minorHAnsi" w:hAnsiTheme="minorHAnsi" w:cstheme="minorHAnsi"/>
          <w:sz w:val="22"/>
          <w:szCs w:val="22"/>
        </w:rPr>
      </w:pPr>
      <w:r w:rsidRPr="008764A6">
        <w:rPr>
          <w:rFonts w:asciiTheme="minorHAnsi" w:hAnsiTheme="minorHAnsi" w:cstheme="minorHAnsi"/>
          <w:sz w:val="22"/>
          <w:szCs w:val="22"/>
        </w:rPr>
        <w:t xml:space="preserve">                                                      REGON: 590647977</w:t>
      </w:r>
      <w:r w:rsidRPr="008764A6">
        <w:rPr>
          <w:rFonts w:asciiTheme="minorHAnsi" w:hAnsiTheme="minorHAnsi" w:cstheme="minorHAnsi"/>
          <w:sz w:val="22"/>
          <w:szCs w:val="22"/>
        </w:rPr>
        <w:tab/>
      </w:r>
    </w:p>
    <w:p w14:paraId="647D4CDD" w14:textId="77777777" w:rsidR="00DD764C" w:rsidRPr="008764A6" w:rsidRDefault="00DD764C" w:rsidP="008764A6">
      <w:pPr>
        <w:pStyle w:val="Tekstpodstawowy"/>
        <w:spacing w:after="0" w:line="360" w:lineRule="auto"/>
        <w:ind w:left="277" w:firstLine="142"/>
        <w:rPr>
          <w:rFonts w:asciiTheme="minorHAnsi" w:hAnsiTheme="minorHAnsi" w:cstheme="minorHAnsi"/>
          <w:sz w:val="22"/>
          <w:szCs w:val="22"/>
        </w:rPr>
      </w:pPr>
      <w:r w:rsidRPr="008764A6">
        <w:rPr>
          <w:rFonts w:asciiTheme="minorHAnsi" w:hAnsiTheme="minorHAnsi" w:cstheme="minorHAnsi"/>
          <w:sz w:val="22"/>
          <w:szCs w:val="22"/>
        </w:rPr>
        <w:t xml:space="preserve">                                                      NIP: 772-225-99-98</w:t>
      </w:r>
    </w:p>
    <w:p w14:paraId="35FAB312" w14:textId="77777777" w:rsidR="00DD764C" w:rsidRPr="00EC3870" w:rsidRDefault="00DD764C" w:rsidP="008764A6">
      <w:pPr>
        <w:pStyle w:val="Tekstpodstawowy"/>
        <w:spacing w:after="0" w:line="360" w:lineRule="auto"/>
        <w:ind w:left="277" w:firstLine="142"/>
        <w:rPr>
          <w:rFonts w:asciiTheme="minorHAnsi" w:hAnsiTheme="minorHAnsi" w:cstheme="minorHAnsi"/>
          <w:sz w:val="8"/>
          <w:szCs w:val="8"/>
        </w:rPr>
      </w:pPr>
    </w:p>
    <w:p w14:paraId="6DB48BE2" w14:textId="77777777" w:rsidR="00DD764C" w:rsidRPr="008764A6" w:rsidRDefault="00DD764C" w:rsidP="008764A6">
      <w:pPr>
        <w:pStyle w:val="NormalnyWeb"/>
        <w:spacing w:before="0" w:beforeAutospacing="0" w:after="0" w:afterAutospacing="0" w:line="360" w:lineRule="auto"/>
        <w:rPr>
          <w:rStyle w:val="Pogrubienie"/>
          <w:rFonts w:asciiTheme="minorHAnsi" w:eastAsia="SimSun" w:hAnsiTheme="minorHAnsi" w:cstheme="minorHAnsi"/>
          <w:b w:val="0"/>
          <w:sz w:val="22"/>
          <w:szCs w:val="22"/>
        </w:rPr>
      </w:pPr>
      <w:r w:rsidRPr="008764A6">
        <w:rPr>
          <w:rStyle w:val="Pogrubienie"/>
          <w:rFonts w:asciiTheme="minorHAnsi" w:eastAsia="SimSun" w:hAnsiTheme="minorHAnsi" w:cstheme="minorHAnsi"/>
          <w:sz w:val="22"/>
          <w:szCs w:val="22"/>
        </w:rPr>
        <w:t xml:space="preserve">                                                              Godziny pracy Urzędu </w:t>
      </w:r>
    </w:p>
    <w:p w14:paraId="42674ED8" w14:textId="77777777" w:rsidR="00DD764C" w:rsidRPr="008764A6" w:rsidRDefault="00DD764C" w:rsidP="008764A6">
      <w:pPr>
        <w:pStyle w:val="NormalnyWeb"/>
        <w:spacing w:before="0" w:beforeAutospacing="0" w:after="0" w:afterAutospacing="0" w:line="360" w:lineRule="auto"/>
        <w:rPr>
          <w:rStyle w:val="Pogrubienie"/>
          <w:rFonts w:asciiTheme="minorHAnsi" w:eastAsia="SimSun" w:hAnsiTheme="minorHAnsi" w:cstheme="minorHAnsi"/>
          <w:b w:val="0"/>
          <w:sz w:val="22"/>
          <w:szCs w:val="22"/>
        </w:rPr>
      </w:pPr>
      <w:r w:rsidRPr="008764A6">
        <w:rPr>
          <w:rStyle w:val="Pogrubienie"/>
          <w:rFonts w:asciiTheme="minorHAnsi" w:eastAsia="SimSun" w:hAnsiTheme="minorHAnsi" w:cstheme="minorHAnsi"/>
          <w:sz w:val="22"/>
          <w:szCs w:val="22"/>
        </w:rPr>
        <w:t xml:space="preserve">                                                              Poniedziałek 7:30 – 16:00</w:t>
      </w:r>
    </w:p>
    <w:p w14:paraId="1048841F" w14:textId="77777777" w:rsidR="00DD764C" w:rsidRPr="008764A6" w:rsidRDefault="00DD764C" w:rsidP="008764A6">
      <w:pPr>
        <w:pStyle w:val="NormalnyWeb"/>
        <w:spacing w:before="0" w:beforeAutospacing="0" w:after="0" w:afterAutospacing="0" w:line="360" w:lineRule="auto"/>
        <w:rPr>
          <w:rFonts w:asciiTheme="minorHAnsi" w:hAnsiTheme="minorHAnsi" w:cstheme="minorHAnsi"/>
          <w:sz w:val="22"/>
          <w:szCs w:val="22"/>
        </w:rPr>
      </w:pPr>
      <w:r w:rsidRPr="008764A6">
        <w:rPr>
          <w:rStyle w:val="Pogrubienie"/>
          <w:rFonts w:asciiTheme="minorHAnsi" w:eastAsia="SimSun" w:hAnsiTheme="minorHAnsi" w:cstheme="minorHAnsi"/>
          <w:sz w:val="22"/>
          <w:szCs w:val="22"/>
        </w:rPr>
        <w:t xml:space="preserve">                                                              Wtorek – Czwartek  7:30 – 15:30</w:t>
      </w:r>
    </w:p>
    <w:p w14:paraId="49014FF6" w14:textId="77777777" w:rsidR="00DD764C" w:rsidRPr="008764A6" w:rsidRDefault="00DD764C" w:rsidP="008764A6">
      <w:pPr>
        <w:pStyle w:val="NormalnyWeb"/>
        <w:spacing w:before="0" w:beforeAutospacing="0" w:after="0" w:afterAutospacing="0" w:line="360" w:lineRule="auto"/>
        <w:rPr>
          <w:rFonts w:asciiTheme="minorHAnsi" w:hAnsiTheme="minorHAnsi" w:cstheme="minorHAnsi"/>
          <w:sz w:val="22"/>
          <w:szCs w:val="22"/>
        </w:rPr>
      </w:pPr>
      <w:r w:rsidRPr="008764A6">
        <w:rPr>
          <w:rStyle w:val="Pogrubienie"/>
          <w:rFonts w:asciiTheme="minorHAnsi" w:eastAsia="SimSun" w:hAnsiTheme="minorHAnsi" w:cstheme="minorHAnsi"/>
          <w:sz w:val="22"/>
          <w:szCs w:val="22"/>
        </w:rPr>
        <w:t xml:space="preserve">                                                              Piątek: 7:30 – 15:00</w:t>
      </w:r>
    </w:p>
    <w:p w14:paraId="52655AC5" w14:textId="77777777" w:rsidR="00DD764C" w:rsidRPr="008764A6" w:rsidRDefault="00DD764C" w:rsidP="008764A6">
      <w:pPr>
        <w:pStyle w:val="Akapitzlist1"/>
        <w:tabs>
          <w:tab w:val="left" w:pos="851"/>
        </w:tabs>
        <w:spacing w:line="360" w:lineRule="auto"/>
        <w:jc w:val="both"/>
        <w:rPr>
          <w:rFonts w:asciiTheme="minorHAnsi" w:hAnsiTheme="minorHAnsi" w:cstheme="minorHAnsi"/>
          <w:b/>
          <w:bCs/>
          <w:sz w:val="22"/>
          <w:szCs w:val="22"/>
        </w:rPr>
      </w:pPr>
    </w:p>
    <w:p w14:paraId="15581F92" w14:textId="77777777" w:rsidR="00DD764C" w:rsidRPr="008764A6" w:rsidRDefault="00DD764C" w:rsidP="008764A6">
      <w:pPr>
        <w:spacing w:line="360" w:lineRule="auto"/>
        <w:jc w:val="both"/>
        <w:rPr>
          <w:rFonts w:asciiTheme="minorHAnsi" w:hAnsiTheme="minorHAnsi" w:cstheme="minorHAnsi"/>
          <w:bCs/>
          <w:iCs/>
          <w:sz w:val="22"/>
          <w:szCs w:val="22"/>
        </w:rPr>
      </w:pPr>
      <w:r w:rsidRPr="008764A6">
        <w:rPr>
          <w:rFonts w:asciiTheme="minorHAnsi" w:hAnsiTheme="minorHAnsi" w:cstheme="minorHAnsi"/>
          <w:b/>
          <w:bCs/>
          <w:sz w:val="22"/>
          <w:szCs w:val="22"/>
        </w:rPr>
        <w:t xml:space="preserve">1.2. </w:t>
      </w:r>
      <w:r w:rsidRPr="008764A6">
        <w:rPr>
          <w:rFonts w:asciiTheme="minorHAnsi" w:hAnsiTheme="minorHAnsi" w:cstheme="minorHAnsi"/>
          <w:bCs/>
          <w:iCs/>
          <w:sz w:val="22"/>
          <w:szCs w:val="22"/>
        </w:rPr>
        <w:t xml:space="preserve">Strona prowadzonego postępowania, zmiany i wyjaśnienia treści SWZ oraz inne dokumenty zamówienia bezpośrednio związane z </w:t>
      </w:r>
      <w:bookmarkStart w:id="0" w:name="_Hlk63150711"/>
      <w:r w:rsidRPr="008764A6">
        <w:rPr>
          <w:rFonts w:asciiTheme="minorHAnsi" w:hAnsiTheme="minorHAnsi" w:cstheme="minorHAnsi"/>
          <w:bCs/>
          <w:iCs/>
          <w:sz w:val="22"/>
          <w:szCs w:val="22"/>
        </w:rPr>
        <w:t>postępowaniem o udzielenie</w:t>
      </w:r>
      <w:r w:rsidR="00AA07CF">
        <w:rPr>
          <w:rFonts w:asciiTheme="minorHAnsi" w:hAnsiTheme="minorHAnsi" w:cstheme="minorHAnsi"/>
          <w:bCs/>
          <w:iCs/>
          <w:sz w:val="22"/>
          <w:szCs w:val="22"/>
        </w:rPr>
        <w:t xml:space="preserve"> </w:t>
      </w:r>
      <w:r w:rsidRPr="008764A6">
        <w:rPr>
          <w:rFonts w:asciiTheme="minorHAnsi" w:hAnsiTheme="minorHAnsi" w:cstheme="minorHAnsi"/>
          <w:bCs/>
          <w:iCs/>
          <w:sz w:val="22"/>
          <w:szCs w:val="22"/>
        </w:rPr>
        <w:t xml:space="preserve">zamówienia </w:t>
      </w:r>
      <w:bookmarkEnd w:id="0"/>
      <w:r w:rsidRPr="008764A6">
        <w:rPr>
          <w:rFonts w:asciiTheme="minorHAnsi" w:hAnsiTheme="minorHAnsi" w:cstheme="minorHAnsi"/>
          <w:bCs/>
          <w:iCs/>
          <w:sz w:val="22"/>
          <w:szCs w:val="22"/>
        </w:rPr>
        <w:t>będą udostępniane na stronie internetowej prowadzonego postępowania:</w:t>
      </w:r>
    </w:p>
    <w:p w14:paraId="70BFDC02"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b/>
          <w:bCs/>
          <w:iCs/>
          <w:sz w:val="22"/>
          <w:szCs w:val="22"/>
        </w:rPr>
        <w:t xml:space="preserve">1.3. </w:t>
      </w:r>
      <w:r w:rsidRPr="008764A6">
        <w:rPr>
          <w:rFonts w:asciiTheme="minorHAnsi" w:hAnsiTheme="minorHAnsi" w:cstheme="minorHAnsi"/>
          <w:sz w:val="22"/>
          <w:szCs w:val="22"/>
        </w:rPr>
        <w:t xml:space="preserve">Identyfikator (ID) postępowania na Platformie e-Zamówienia: </w:t>
      </w:r>
    </w:p>
    <w:p w14:paraId="0B682CDE" w14:textId="5C919F7F" w:rsidR="00DD764C" w:rsidRPr="00AA07CF" w:rsidRDefault="002C5E38" w:rsidP="008764A6">
      <w:pPr>
        <w:spacing w:line="360" w:lineRule="auto"/>
        <w:ind w:firstLine="426"/>
        <w:rPr>
          <w:rFonts w:asciiTheme="minorHAnsi" w:hAnsiTheme="minorHAnsi" w:cstheme="minorHAnsi"/>
          <w:b/>
          <w:color w:val="FF0000"/>
          <w:sz w:val="22"/>
          <w:szCs w:val="22"/>
        </w:rPr>
      </w:pPr>
      <w:r w:rsidRPr="002C5E38">
        <w:rPr>
          <w:rFonts w:asciiTheme="minorHAnsi" w:hAnsiTheme="minorHAnsi" w:cstheme="minorHAnsi"/>
          <w:b/>
          <w:color w:val="FF0000"/>
          <w:sz w:val="22"/>
          <w:szCs w:val="22"/>
        </w:rPr>
        <w:t>ocds-148610-255bf087-8b1d-47b7-8c64-3f8949443f10</w:t>
      </w:r>
    </w:p>
    <w:p w14:paraId="368E091B" w14:textId="77777777" w:rsidR="00DD764C" w:rsidRDefault="00DD764C" w:rsidP="008764A6">
      <w:pPr>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1.4.</w:t>
      </w:r>
      <w:r w:rsidRPr="008764A6">
        <w:rPr>
          <w:rFonts w:asciiTheme="minorHAnsi" w:hAnsiTheme="minorHAnsi" w:cstheme="minorHAnsi"/>
          <w:sz w:val="22"/>
          <w:szCs w:val="22"/>
        </w:rPr>
        <w:t xml:space="preserve"> Numer referencyjny postępowania: </w:t>
      </w:r>
      <w:r w:rsidR="009A2360">
        <w:rPr>
          <w:rFonts w:asciiTheme="minorHAnsi" w:hAnsiTheme="minorHAnsi" w:cstheme="minorHAnsi"/>
          <w:b/>
          <w:sz w:val="22"/>
          <w:szCs w:val="22"/>
        </w:rPr>
        <w:t>ZP.271.1.1</w:t>
      </w:r>
      <w:r w:rsidRPr="008764A6">
        <w:rPr>
          <w:rFonts w:asciiTheme="minorHAnsi" w:hAnsiTheme="minorHAnsi" w:cstheme="minorHAnsi"/>
          <w:b/>
          <w:sz w:val="22"/>
          <w:szCs w:val="22"/>
        </w:rPr>
        <w:t>.202</w:t>
      </w:r>
      <w:r w:rsidR="009A2360">
        <w:rPr>
          <w:rFonts w:asciiTheme="minorHAnsi" w:hAnsiTheme="minorHAnsi" w:cstheme="minorHAnsi"/>
          <w:b/>
          <w:sz w:val="22"/>
          <w:szCs w:val="22"/>
        </w:rPr>
        <w:t>6</w:t>
      </w:r>
    </w:p>
    <w:p w14:paraId="02001D17" w14:textId="77777777" w:rsidR="009A2360" w:rsidRPr="008764A6" w:rsidRDefault="009A2360" w:rsidP="008764A6">
      <w:pPr>
        <w:spacing w:line="360" w:lineRule="auto"/>
        <w:jc w:val="both"/>
        <w:rPr>
          <w:rFonts w:asciiTheme="minorHAnsi" w:hAnsiTheme="minorHAnsi" w:cstheme="minorHAnsi"/>
          <w:sz w:val="22"/>
          <w:szCs w:val="22"/>
        </w:rPr>
      </w:pPr>
    </w:p>
    <w:p w14:paraId="5968AB62"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 xml:space="preserve">Rozdział 2. Tryb udzielenia zamówienia </w:t>
      </w:r>
    </w:p>
    <w:p w14:paraId="1F83B901" w14:textId="77777777" w:rsidR="00DD764C" w:rsidRPr="008764A6" w:rsidRDefault="008764A6" w:rsidP="008764A6">
      <w:pPr>
        <w:pStyle w:val="Akapitzlist1"/>
        <w:tabs>
          <w:tab w:val="left" w:pos="851"/>
        </w:tabs>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2.1</w:t>
      </w:r>
      <w:r w:rsidR="006C4EBF">
        <w:rPr>
          <w:rFonts w:asciiTheme="minorHAnsi" w:hAnsiTheme="minorHAnsi" w:cstheme="minorHAnsi"/>
          <w:b/>
          <w:bCs/>
          <w:sz w:val="22"/>
          <w:szCs w:val="22"/>
        </w:rPr>
        <w:t xml:space="preserve">. </w:t>
      </w:r>
      <w:r w:rsidR="00DD764C" w:rsidRPr="008764A6">
        <w:rPr>
          <w:rFonts w:asciiTheme="minorHAnsi" w:hAnsiTheme="minorHAnsi" w:cstheme="minorHAnsi"/>
          <w:sz w:val="22"/>
          <w:szCs w:val="22"/>
        </w:rPr>
        <w:t xml:space="preserve">Postępowanie o udzielenie zamówienia publicznego, którego wartość zamówienia nie przekracza progów unijnych </w:t>
      </w:r>
      <w:r w:rsidR="00DD764C" w:rsidRPr="008764A6">
        <w:rPr>
          <w:rFonts w:asciiTheme="minorHAnsi" w:hAnsiTheme="minorHAnsi" w:cstheme="minorHAnsi"/>
          <w:b/>
          <w:bCs/>
          <w:sz w:val="22"/>
          <w:szCs w:val="22"/>
        </w:rPr>
        <w:t>prowadzone jest w trybie podstawowym</w:t>
      </w:r>
      <w:r w:rsidR="00DD764C" w:rsidRPr="008764A6">
        <w:rPr>
          <w:rFonts w:asciiTheme="minorHAnsi" w:hAnsiTheme="minorHAnsi" w:cstheme="minorHAnsi"/>
          <w:sz w:val="22"/>
          <w:szCs w:val="22"/>
        </w:rPr>
        <w:t xml:space="preserve"> zgodnie z </w:t>
      </w:r>
      <w:r w:rsidR="0040421B" w:rsidRPr="008764A6">
        <w:rPr>
          <w:rFonts w:asciiTheme="minorHAnsi" w:hAnsiTheme="minorHAnsi" w:cstheme="minorHAnsi"/>
          <w:sz w:val="22"/>
          <w:szCs w:val="22"/>
        </w:rPr>
        <w:t xml:space="preserve">art.275 pkt 1) </w:t>
      </w:r>
      <w:r w:rsidR="00DD764C" w:rsidRPr="008764A6">
        <w:rPr>
          <w:rFonts w:asciiTheme="minorHAnsi" w:hAnsiTheme="minorHAnsi" w:cstheme="minorHAnsi"/>
          <w:sz w:val="22"/>
          <w:szCs w:val="22"/>
        </w:rPr>
        <w:t>ustaw</w:t>
      </w:r>
      <w:r w:rsidR="0040421B" w:rsidRPr="008764A6">
        <w:rPr>
          <w:rFonts w:asciiTheme="minorHAnsi" w:hAnsiTheme="minorHAnsi" w:cstheme="minorHAnsi"/>
          <w:sz w:val="22"/>
          <w:szCs w:val="22"/>
        </w:rPr>
        <w:t>y</w:t>
      </w:r>
      <w:r w:rsidR="00DD764C" w:rsidRPr="008764A6">
        <w:rPr>
          <w:rFonts w:asciiTheme="minorHAnsi" w:hAnsiTheme="minorHAnsi" w:cstheme="minorHAnsi"/>
          <w:sz w:val="22"/>
          <w:szCs w:val="22"/>
        </w:rPr>
        <w:t xml:space="preserve"> z dnia 11 września 2019 r. Prawo zamówień publicznych ( Dz. U. z 2024 r., poz. 1320 ze zm. ) dalej zwaną „Pzp”.</w:t>
      </w:r>
    </w:p>
    <w:p w14:paraId="1B5D2326" w14:textId="77777777" w:rsidR="00430564" w:rsidRDefault="008764A6" w:rsidP="008764A6">
      <w:pPr>
        <w:pStyle w:val="Akapitzlist1"/>
        <w:tabs>
          <w:tab w:val="left" w:pos="851"/>
        </w:tabs>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2.2.</w:t>
      </w:r>
      <w:r w:rsidR="006C4EBF">
        <w:rPr>
          <w:rFonts w:asciiTheme="minorHAnsi" w:hAnsiTheme="minorHAnsi" w:cstheme="minorHAnsi"/>
          <w:b/>
          <w:bCs/>
          <w:sz w:val="22"/>
          <w:szCs w:val="22"/>
        </w:rPr>
        <w:t xml:space="preserve"> </w:t>
      </w:r>
      <w:r w:rsidR="00DD764C" w:rsidRPr="008764A6">
        <w:rPr>
          <w:rFonts w:asciiTheme="minorHAnsi" w:hAnsiTheme="minorHAnsi" w:cstheme="minorHAnsi"/>
          <w:sz w:val="22"/>
          <w:szCs w:val="22"/>
        </w:rPr>
        <w:t xml:space="preserve">Zamawiający udziela zamówienia w trybie podstawowym o którym mowa w art. 275 pkt. 1 Pzp, w którym w odpowiedzi na ogłoszenie o zamówieniu oferty mogą składać wszyscy zainteresowani wykonawcy. Zamawiający wybiera najkorzystniejszą ofertę bez przeprowadzenia negocjacji. </w:t>
      </w:r>
    </w:p>
    <w:p w14:paraId="5F1A1CBA" w14:textId="77777777" w:rsidR="00430564" w:rsidRDefault="00430564" w:rsidP="008764A6">
      <w:pPr>
        <w:pStyle w:val="Akapitzlist1"/>
        <w:tabs>
          <w:tab w:val="left" w:pos="851"/>
        </w:tabs>
        <w:spacing w:line="360" w:lineRule="auto"/>
        <w:ind w:left="0"/>
        <w:jc w:val="both"/>
        <w:rPr>
          <w:rFonts w:asciiTheme="minorHAnsi" w:hAnsiTheme="minorHAnsi" w:cstheme="minorHAnsi"/>
          <w:sz w:val="22"/>
          <w:szCs w:val="22"/>
        </w:rPr>
      </w:pPr>
    </w:p>
    <w:p w14:paraId="07CD070E" w14:textId="77777777" w:rsidR="00DD764C" w:rsidRPr="008764A6" w:rsidRDefault="00DD764C" w:rsidP="008764A6">
      <w:pPr>
        <w:pStyle w:val="Akapitzlist1"/>
        <w:tabs>
          <w:tab w:val="left" w:pos="851"/>
        </w:tabs>
        <w:spacing w:line="360" w:lineRule="auto"/>
        <w:ind w:left="0"/>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Niezwłocznie po wyborze najkorzystniejszej oferty Zamawiający poinformuje równocześnie wykonawców, którzy złożyli oferty, o:</w:t>
      </w:r>
    </w:p>
    <w:p w14:paraId="5F9464BF" w14:textId="77777777" w:rsidR="00DD764C" w:rsidRPr="008764A6" w:rsidRDefault="008764A6" w:rsidP="008764A6">
      <w:pPr>
        <w:pStyle w:val="ARTartustawynprozporzdzenia"/>
        <w:spacing w:before="0"/>
        <w:ind w:firstLine="0"/>
        <w:rPr>
          <w:rFonts w:asciiTheme="minorHAnsi" w:eastAsia="Times" w:hAnsiTheme="minorHAnsi" w:cstheme="minorHAnsi"/>
          <w:sz w:val="22"/>
          <w:szCs w:val="22"/>
        </w:rPr>
      </w:pPr>
      <w:r>
        <w:rPr>
          <w:rFonts w:asciiTheme="minorHAnsi" w:eastAsia="Times" w:hAnsiTheme="minorHAnsi" w:cstheme="minorHAnsi"/>
          <w:sz w:val="22"/>
          <w:szCs w:val="22"/>
        </w:rPr>
        <w:t xml:space="preserve">a) </w:t>
      </w:r>
      <w:r w:rsidR="00DD764C" w:rsidRPr="008764A6">
        <w:rPr>
          <w:rFonts w:asciiTheme="minorHAnsi" w:eastAsia="Times" w:hAnsiTheme="minorHAnsi" w:cstheme="minorHAnsi"/>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AE9EA39" w14:textId="77777777" w:rsidR="00DD764C" w:rsidRPr="008764A6" w:rsidRDefault="008764A6" w:rsidP="008764A6">
      <w:pPr>
        <w:pStyle w:val="ARTartustawynprozporzdzenia"/>
        <w:spacing w:before="0"/>
        <w:ind w:firstLine="0"/>
        <w:rPr>
          <w:rFonts w:asciiTheme="minorHAnsi" w:eastAsia="Times" w:hAnsiTheme="minorHAnsi" w:cstheme="minorHAnsi"/>
          <w:sz w:val="22"/>
          <w:szCs w:val="22"/>
        </w:rPr>
      </w:pPr>
      <w:r>
        <w:rPr>
          <w:rFonts w:asciiTheme="minorHAnsi" w:eastAsia="Times" w:hAnsiTheme="minorHAnsi" w:cstheme="minorHAnsi"/>
          <w:sz w:val="22"/>
          <w:szCs w:val="22"/>
        </w:rPr>
        <w:t xml:space="preserve">b) </w:t>
      </w:r>
      <w:r w:rsidR="00DD764C" w:rsidRPr="008764A6">
        <w:rPr>
          <w:rFonts w:asciiTheme="minorHAnsi" w:eastAsia="Times" w:hAnsiTheme="minorHAnsi" w:cstheme="minorHAnsi"/>
          <w:sz w:val="22"/>
          <w:szCs w:val="22"/>
        </w:rPr>
        <w:t>wykonawcach, których oferty zostały odrzucone</w:t>
      </w:r>
    </w:p>
    <w:p w14:paraId="5ACB69B1" w14:textId="77777777" w:rsidR="008764A6" w:rsidRDefault="00DD764C" w:rsidP="008764A6">
      <w:pPr>
        <w:pStyle w:val="ARTartustawynprozporzdzenia"/>
        <w:spacing w:before="0"/>
        <w:ind w:firstLine="0"/>
        <w:rPr>
          <w:rFonts w:asciiTheme="minorHAnsi" w:eastAsia="Times" w:hAnsiTheme="minorHAnsi" w:cstheme="minorHAnsi"/>
          <w:sz w:val="22"/>
          <w:szCs w:val="22"/>
        </w:rPr>
      </w:pPr>
      <w:r w:rsidRPr="008764A6">
        <w:rPr>
          <w:rFonts w:asciiTheme="minorHAnsi" w:eastAsia="Times" w:hAnsiTheme="minorHAnsi" w:cstheme="minorHAnsi"/>
          <w:sz w:val="22"/>
          <w:szCs w:val="22"/>
        </w:rPr>
        <w:t>–</w:t>
      </w:r>
      <w:r w:rsidRPr="008764A6">
        <w:rPr>
          <w:rFonts w:asciiTheme="minorHAnsi" w:eastAsia="Times" w:hAnsiTheme="minorHAnsi" w:cstheme="minorHAnsi"/>
          <w:sz w:val="22"/>
          <w:szCs w:val="22"/>
        </w:rPr>
        <w:tab/>
        <w:t>podając uzasadnienie faktyczne i prawne.</w:t>
      </w:r>
    </w:p>
    <w:p w14:paraId="48A29519" w14:textId="77777777" w:rsidR="00DD764C" w:rsidRDefault="008764A6" w:rsidP="008764A6">
      <w:pPr>
        <w:pStyle w:val="ARTartustawynprozporzdzenia"/>
        <w:spacing w:before="0"/>
        <w:ind w:firstLine="0"/>
        <w:rPr>
          <w:rFonts w:asciiTheme="minorHAnsi" w:hAnsiTheme="minorHAnsi" w:cstheme="minorHAnsi"/>
          <w:b/>
          <w:i/>
          <w:sz w:val="22"/>
          <w:szCs w:val="22"/>
        </w:rPr>
      </w:pPr>
      <w:r w:rsidRPr="008764A6">
        <w:rPr>
          <w:rFonts w:asciiTheme="minorHAnsi" w:eastAsia="Times" w:hAnsiTheme="minorHAnsi" w:cstheme="minorHAnsi"/>
          <w:b/>
          <w:bCs/>
          <w:sz w:val="22"/>
          <w:szCs w:val="22"/>
        </w:rPr>
        <w:t>2.3.</w:t>
      </w:r>
      <w:r w:rsidR="00433050">
        <w:rPr>
          <w:rFonts w:asciiTheme="minorHAnsi" w:eastAsia="Times" w:hAnsiTheme="minorHAnsi" w:cstheme="minorHAnsi"/>
          <w:b/>
          <w:bCs/>
          <w:sz w:val="22"/>
          <w:szCs w:val="22"/>
        </w:rPr>
        <w:t xml:space="preserve"> </w:t>
      </w:r>
      <w:r w:rsidR="00DD764C" w:rsidRPr="008764A6">
        <w:rPr>
          <w:rFonts w:asciiTheme="minorHAnsi" w:hAnsiTheme="minorHAnsi" w:cstheme="minorHAnsi"/>
          <w:b/>
          <w:bCs/>
          <w:i/>
          <w:sz w:val="22"/>
          <w:szCs w:val="22"/>
        </w:rPr>
        <w:t>Inwestycja dofinansowana jest ze środków</w:t>
      </w:r>
      <w:r w:rsidR="00433050">
        <w:rPr>
          <w:rFonts w:asciiTheme="minorHAnsi" w:hAnsiTheme="minorHAnsi" w:cstheme="minorHAnsi"/>
          <w:b/>
          <w:bCs/>
          <w:i/>
          <w:sz w:val="22"/>
          <w:szCs w:val="22"/>
        </w:rPr>
        <w:t xml:space="preserve"> </w:t>
      </w:r>
      <w:r w:rsidR="00DD764C" w:rsidRPr="008764A6">
        <w:rPr>
          <w:rFonts w:asciiTheme="minorHAnsi" w:hAnsiTheme="minorHAnsi" w:cstheme="minorHAnsi"/>
          <w:b/>
          <w:i/>
          <w:sz w:val="22"/>
          <w:szCs w:val="22"/>
        </w:rPr>
        <w:t>Europejskiego Funduszu Rozwoju Regionalnego w ramach Programu Regionalne</w:t>
      </w:r>
      <w:r w:rsidR="00433050">
        <w:rPr>
          <w:rFonts w:asciiTheme="minorHAnsi" w:hAnsiTheme="minorHAnsi" w:cstheme="minorHAnsi"/>
          <w:b/>
          <w:i/>
          <w:sz w:val="22"/>
          <w:szCs w:val="22"/>
        </w:rPr>
        <w:t>go</w:t>
      </w:r>
      <w:r w:rsidR="00DD764C" w:rsidRPr="008764A6">
        <w:rPr>
          <w:rFonts w:asciiTheme="minorHAnsi" w:hAnsiTheme="minorHAnsi" w:cstheme="minorHAnsi"/>
          <w:b/>
          <w:i/>
          <w:sz w:val="22"/>
          <w:szCs w:val="22"/>
        </w:rPr>
        <w:t xml:space="preserve"> Fundusze Europejskie dla Łódzkiego 2021-2027.</w:t>
      </w:r>
    </w:p>
    <w:p w14:paraId="203ECC35" w14:textId="77777777" w:rsidR="002B5300" w:rsidRPr="002B5300" w:rsidRDefault="002B5300" w:rsidP="008764A6">
      <w:pPr>
        <w:pStyle w:val="ARTartustawynprozporzdzenia"/>
        <w:spacing w:before="0"/>
        <w:ind w:firstLine="0"/>
        <w:rPr>
          <w:rFonts w:asciiTheme="minorHAnsi" w:hAnsiTheme="minorHAnsi" w:cstheme="minorHAnsi"/>
          <w:b/>
          <w:sz w:val="22"/>
          <w:szCs w:val="22"/>
        </w:rPr>
      </w:pPr>
      <w:r w:rsidRPr="002B5300">
        <w:rPr>
          <w:rFonts w:asciiTheme="minorHAnsi" w:hAnsiTheme="minorHAnsi" w:cstheme="minorHAnsi"/>
          <w:b/>
          <w:sz w:val="22"/>
          <w:szCs w:val="22"/>
        </w:rPr>
        <w:t xml:space="preserve">Umowa o dofinansowanie projektu Nr </w:t>
      </w:r>
      <w:r>
        <w:rPr>
          <w:rFonts w:asciiTheme="minorHAnsi" w:hAnsiTheme="minorHAnsi" w:cstheme="minorHAnsi"/>
          <w:b/>
          <w:sz w:val="22"/>
          <w:szCs w:val="22"/>
        </w:rPr>
        <w:t>FELD.02.01-IZ.00-0057/24-00.</w:t>
      </w:r>
    </w:p>
    <w:p w14:paraId="242CC4DA" w14:textId="77777777" w:rsidR="00DD764C" w:rsidRPr="008764A6" w:rsidRDefault="00DD764C" w:rsidP="002E3000">
      <w:pPr>
        <w:pStyle w:val="Akapitzlist1"/>
        <w:numPr>
          <w:ilvl w:val="1"/>
          <w:numId w:val="21"/>
        </w:numPr>
        <w:tabs>
          <w:tab w:val="left" w:pos="851"/>
        </w:tabs>
        <w:spacing w:line="360" w:lineRule="auto"/>
        <w:rPr>
          <w:rFonts w:asciiTheme="minorHAnsi" w:hAnsiTheme="minorHAnsi" w:cstheme="minorHAnsi"/>
          <w:b/>
          <w:bCs/>
          <w:sz w:val="22"/>
          <w:szCs w:val="22"/>
        </w:rPr>
      </w:pPr>
      <w:r w:rsidRPr="008764A6">
        <w:rPr>
          <w:rFonts w:asciiTheme="minorHAnsi" w:hAnsiTheme="minorHAnsi" w:cstheme="minorHAnsi"/>
          <w:sz w:val="22"/>
          <w:szCs w:val="22"/>
        </w:rPr>
        <w:t>Postępowanie o udzielenie zamówienia prowadzone jest w języku polskim.</w:t>
      </w:r>
    </w:p>
    <w:p w14:paraId="6488B07E" w14:textId="77777777" w:rsidR="00DD764C" w:rsidRPr="008764A6" w:rsidRDefault="00DD764C" w:rsidP="002E3000">
      <w:pPr>
        <w:pStyle w:val="Akapitzlist1"/>
        <w:numPr>
          <w:ilvl w:val="1"/>
          <w:numId w:val="21"/>
        </w:numPr>
        <w:tabs>
          <w:tab w:val="left" w:pos="851"/>
        </w:tabs>
        <w:spacing w:line="360" w:lineRule="auto"/>
        <w:rPr>
          <w:rFonts w:asciiTheme="minorHAnsi" w:hAnsiTheme="minorHAnsi" w:cstheme="minorHAnsi"/>
          <w:b/>
          <w:bCs/>
          <w:sz w:val="22"/>
          <w:szCs w:val="22"/>
        </w:rPr>
      </w:pPr>
      <w:r w:rsidRPr="008764A6">
        <w:rPr>
          <w:rFonts w:asciiTheme="minorHAnsi" w:hAnsiTheme="minorHAnsi" w:cstheme="minorHAnsi"/>
          <w:sz w:val="22"/>
          <w:szCs w:val="22"/>
        </w:rPr>
        <w:t>Zamawiający może unieważnić postępowanie o udzielenie zamówienia, jeżeli środki publiczne, które Zamawiający zamierzał przeznaczyć na sfinansowanie całości lub części zamówienia, nie zostaną mu przyznane (art. 310 ustawy Pzp).</w:t>
      </w:r>
    </w:p>
    <w:p w14:paraId="6AE7AEAF" w14:textId="77777777" w:rsidR="00DD764C" w:rsidRPr="008764A6" w:rsidRDefault="00DD764C" w:rsidP="008764A6">
      <w:pPr>
        <w:pStyle w:val="Akapitzlist1"/>
        <w:tabs>
          <w:tab w:val="left" w:pos="851"/>
        </w:tabs>
        <w:spacing w:line="360" w:lineRule="auto"/>
        <w:rPr>
          <w:rFonts w:asciiTheme="minorHAnsi" w:hAnsiTheme="minorHAnsi" w:cstheme="minorHAnsi"/>
          <w:b/>
          <w:bCs/>
          <w:sz w:val="22"/>
          <w:szCs w:val="22"/>
        </w:rPr>
      </w:pPr>
    </w:p>
    <w:p w14:paraId="55255267"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Rozdział 3. Opis przedmiotu zamówienia</w:t>
      </w:r>
    </w:p>
    <w:p w14:paraId="13D729BD" w14:textId="77777777" w:rsidR="00B96D51" w:rsidRPr="008764A6" w:rsidRDefault="00B96D51" w:rsidP="00B96D51">
      <w:pPr>
        <w:tabs>
          <w:tab w:val="center" w:pos="4536"/>
          <w:tab w:val="right" w:pos="9072"/>
        </w:tabs>
        <w:spacing w:line="360" w:lineRule="auto"/>
        <w:rPr>
          <w:rFonts w:asciiTheme="minorHAnsi" w:hAnsiTheme="minorHAnsi" w:cstheme="minorHAnsi"/>
          <w:b/>
          <w:sz w:val="22"/>
          <w:szCs w:val="22"/>
        </w:rPr>
      </w:pPr>
      <w:r>
        <w:rPr>
          <w:rFonts w:asciiTheme="minorHAnsi" w:hAnsiTheme="minorHAnsi" w:cstheme="minorHAnsi"/>
          <w:b/>
          <w:bCs/>
          <w:sz w:val="22"/>
          <w:szCs w:val="22"/>
        </w:rPr>
        <w:t xml:space="preserve">1. </w:t>
      </w:r>
      <w:r w:rsidRPr="008764A6">
        <w:rPr>
          <w:rFonts w:asciiTheme="minorHAnsi" w:hAnsiTheme="minorHAnsi" w:cstheme="minorHAnsi"/>
          <w:sz w:val="22"/>
          <w:szCs w:val="22"/>
        </w:rPr>
        <w:t>Przedmiotem zamówieni</w:t>
      </w:r>
      <w:r w:rsidRPr="008764A6">
        <w:rPr>
          <w:rFonts w:asciiTheme="minorHAnsi" w:eastAsia="TimesNewRoman" w:hAnsiTheme="minorHAnsi" w:cstheme="minorHAnsi"/>
          <w:sz w:val="22"/>
          <w:szCs w:val="22"/>
        </w:rPr>
        <w:t xml:space="preserve">a jest realizacja </w:t>
      </w:r>
      <w:r w:rsidRPr="008764A6">
        <w:rPr>
          <w:rFonts w:asciiTheme="minorHAnsi" w:hAnsiTheme="minorHAnsi" w:cstheme="minorHAnsi"/>
          <w:bCs/>
          <w:sz w:val="22"/>
          <w:szCs w:val="22"/>
        </w:rPr>
        <w:t xml:space="preserve">inwestycji </w:t>
      </w:r>
      <w:r w:rsidRPr="008764A6">
        <w:rPr>
          <w:rFonts w:asciiTheme="minorHAnsi" w:eastAsia="TimesNewRoman" w:hAnsiTheme="minorHAnsi" w:cstheme="minorHAnsi"/>
          <w:sz w:val="22"/>
          <w:szCs w:val="22"/>
        </w:rPr>
        <w:t xml:space="preserve">pn. </w:t>
      </w:r>
      <w:r>
        <w:rPr>
          <w:rFonts w:asciiTheme="minorHAnsi" w:hAnsiTheme="minorHAnsi" w:cstheme="minorHAnsi"/>
          <w:b/>
          <w:i/>
          <w:sz w:val="22"/>
          <w:szCs w:val="22"/>
        </w:rPr>
        <w:t xml:space="preserve">„ Termomodernizacja budynku Domu Nauczyciela w Dobryszycach </w:t>
      </w:r>
      <w:r w:rsidRPr="008764A6">
        <w:rPr>
          <w:rFonts w:asciiTheme="minorHAnsi" w:hAnsiTheme="minorHAnsi" w:cstheme="minorHAnsi"/>
          <w:b/>
          <w:i/>
          <w:sz w:val="22"/>
          <w:szCs w:val="22"/>
        </w:rPr>
        <w:t xml:space="preserve">” – </w:t>
      </w:r>
      <w:r w:rsidR="005162DE">
        <w:rPr>
          <w:rFonts w:asciiTheme="minorHAnsi" w:hAnsiTheme="minorHAnsi" w:cstheme="minorHAnsi"/>
          <w:b/>
          <w:sz w:val="22"/>
          <w:szCs w:val="22"/>
        </w:rPr>
        <w:t>w formule „ Z</w:t>
      </w:r>
      <w:r w:rsidRPr="008764A6">
        <w:rPr>
          <w:rFonts w:asciiTheme="minorHAnsi" w:hAnsiTheme="minorHAnsi" w:cstheme="minorHAnsi"/>
          <w:b/>
          <w:sz w:val="22"/>
          <w:szCs w:val="22"/>
        </w:rPr>
        <w:t>aprojektuj i wybuduj ”.</w:t>
      </w:r>
    </w:p>
    <w:p w14:paraId="4068F5DA" w14:textId="77777777" w:rsidR="00486FE5" w:rsidRDefault="00C850B1" w:rsidP="008764A6">
      <w:pPr>
        <w:tabs>
          <w:tab w:val="center" w:pos="4536"/>
          <w:tab w:val="right" w:pos="9072"/>
        </w:tabs>
        <w:spacing w:line="360" w:lineRule="auto"/>
        <w:rPr>
          <w:rFonts w:asciiTheme="minorHAnsi" w:hAnsiTheme="minorHAnsi" w:cstheme="minorHAnsi"/>
          <w:b/>
          <w:bCs/>
          <w:sz w:val="22"/>
          <w:szCs w:val="22"/>
        </w:rPr>
      </w:pPr>
      <w:r>
        <w:rPr>
          <w:rFonts w:asciiTheme="minorHAnsi" w:hAnsiTheme="minorHAnsi" w:cstheme="minorHAnsi"/>
          <w:b/>
          <w:bCs/>
          <w:sz w:val="22"/>
          <w:szCs w:val="22"/>
        </w:rPr>
        <w:t xml:space="preserve">2. </w:t>
      </w:r>
      <w:r w:rsidR="005162DE" w:rsidRPr="005162DE">
        <w:rPr>
          <w:rFonts w:asciiTheme="minorHAnsi" w:hAnsiTheme="minorHAnsi" w:cstheme="minorHAnsi"/>
          <w:bCs/>
          <w:sz w:val="22"/>
          <w:szCs w:val="22"/>
        </w:rPr>
        <w:t>Przedmiotem zamówienia jest zaprojektowanie wraz z uzyskaniem wszelkich decyzji urzędowych, a następnie wykonanie robót budowlanych oraz dokumentacji powykonawczej dla zadania inwestycyjnego pn.: „</w:t>
      </w:r>
      <w:r w:rsidR="005162DE">
        <w:rPr>
          <w:rFonts w:asciiTheme="minorHAnsi" w:hAnsiTheme="minorHAnsi" w:cstheme="minorHAnsi"/>
          <w:b/>
          <w:bCs/>
          <w:sz w:val="22"/>
          <w:szCs w:val="22"/>
        </w:rPr>
        <w:t xml:space="preserve">  </w:t>
      </w:r>
      <w:r w:rsidR="005162DE">
        <w:rPr>
          <w:rFonts w:asciiTheme="minorHAnsi" w:hAnsiTheme="minorHAnsi" w:cstheme="minorHAnsi"/>
          <w:b/>
          <w:i/>
          <w:sz w:val="22"/>
          <w:szCs w:val="22"/>
        </w:rPr>
        <w:t xml:space="preserve">„ Termomodernizacja budynku Domu Nauczyciela w Dobryszycach </w:t>
      </w:r>
      <w:r w:rsidR="005162DE" w:rsidRPr="008764A6">
        <w:rPr>
          <w:rFonts w:asciiTheme="minorHAnsi" w:hAnsiTheme="minorHAnsi" w:cstheme="minorHAnsi"/>
          <w:b/>
          <w:i/>
          <w:sz w:val="22"/>
          <w:szCs w:val="22"/>
        </w:rPr>
        <w:t xml:space="preserve">” – </w:t>
      </w:r>
      <w:r w:rsidR="005162DE">
        <w:rPr>
          <w:rFonts w:asciiTheme="minorHAnsi" w:hAnsiTheme="minorHAnsi" w:cstheme="minorHAnsi"/>
          <w:b/>
          <w:sz w:val="22"/>
          <w:szCs w:val="22"/>
        </w:rPr>
        <w:t>w formule „ Z</w:t>
      </w:r>
      <w:r w:rsidR="005162DE" w:rsidRPr="008764A6">
        <w:rPr>
          <w:rFonts w:asciiTheme="minorHAnsi" w:hAnsiTheme="minorHAnsi" w:cstheme="minorHAnsi"/>
          <w:b/>
          <w:sz w:val="22"/>
          <w:szCs w:val="22"/>
        </w:rPr>
        <w:t>aprojektuj i wybuduj ”.</w:t>
      </w:r>
      <w:r w:rsidR="005162DE">
        <w:rPr>
          <w:rFonts w:asciiTheme="minorHAnsi" w:hAnsiTheme="minorHAnsi" w:cstheme="minorHAnsi"/>
          <w:b/>
          <w:sz w:val="22"/>
          <w:szCs w:val="22"/>
        </w:rPr>
        <w:t xml:space="preserve"> </w:t>
      </w:r>
      <w:r w:rsidR="005162DE" w:rsidRPr="005162DE">
        <w:rPr>
          <w:rFonts w:asciiTheme="minorHAnsi" w:hAnsiTheme="minorHAnsi" w:cstheme="minorHAnsi"/>
          <w:sz w:val="22"/>
          <w:szCs w:val="22"/>
        </w:rPr>
        <w:t xml:space="preserve">Oferta </w:t>
      </w:r>
      <w:r w:rsidR="005162DE">
        <w:rPr>
          <w:rFonts w:asciiTheme="minorHAnsi" w:hAnsiTheme="minorHAnsi" w:cstheme="minorHAnsi"/>
          <w:sz w:val="22"/>
          <w:szCs w:val="22"/>
        </w:rPr>
        <w:t xml:space="preserve"> powinna być zgodna z niniejszym Programem Funkcjonalno-Użytkowym. Wykonawca w swoim zakresie ujmie także te prace dodatkowe i elementy instalacji, które nie zostały wyszczególnione, lecz są niezbędne dla poprawnego funkcjonowania i stabilnego działania oraz wymaganych prac konserwacyjnych, jak również dla uzyskania gwarancji sprawnego i bezawaryjnego działania.</w:t>
      </w:r>
    </w:p>
    <w:p w14:paraId="15AC7CE5" w14:textId="77777777" w:rsidR="00C850B1" w:rsidRPr="008764A6" w:rsidRDefault="00C850B1" w:rsidP="00C850B1">
      <w:pPr>
        <w:spacing w:line="360" w:lineRule="auto"/>
        <w:rPr>
          <w:rFonts w:asciiTheme="minorHAnsi" w:hAnsiTheme="minorHAnsi" w:cstheme="minorHAnsi"/>
          <w:sz w:val="22"/>
          <w:szCs w:val="22"/>
        </w:rPr>
      </w:pPr>
      <w:r w:rsidRPr="008764A6">
        <w:rPr>
          <w:rFonts w:asciiTheme="minorHAnsi" w:eastAsia="TimesNewRoman" w:hAnsiTheme="minorHAnsi" w:cstheme="minorHAnsi"/>
          <w:b/>
          <w:sz w:val="22"/>
          <w:szCs w:val="22"/>
        </w:rPr>
        <w:t xml:space="preserve">3. </w:t>
      </w:r>
      <w:r>
        <w:rPr>
          <w:rFonts w:asciiTheme="minorHAnsi" w:hAnsiTheme="minorHAnsi" w:cstheme="minorHAnsi"/>
          <w:sz w:val="22"/>
          <w:szCs w:val="22"/>
        </w:rPr>
        <w:t>ZAKRES PRAC</w:t>
      </w:r>
      <w:r w:rsidRPr="008764A6">
        <w:rPr>
          <w:rFonts w:asciiTheme="minorHAnsi" w:hAnsiTheme="minorHAnsi" w:cstheme="minorHAnsi"/>
          <w:sz w:val="22"/>
          <w:szCs w:val="22"/>
        </w:rPr>
        <w:t xml:space="preserve"> BUDOWLANYCH </w:t>
      </w:r>
    </w:p>
    <w:p w14:paraId="154028B9" w14:textId="77777777" w:rsidR="00486FE5" w:rsidRDefault="00C850B1" w:rsidP="008764A6">
      <w:pPr>
        <w:tabs>
          <w:tab w:val="center" w:pos="4536"/>
          <w:tab w:val="right" w:pos="9072"/>
        </w:tabs>
        <w:spacing w:line="360" w:lineRule="auto"/>
        <w:rPr>
          <w:rFonts w:asciiTheme="minorHAnsi" w:hAnsiTheme="minorHAnsi" w:cstheme="minorHAnsi"/>
          <w:b/>
          <w:bCs/>
          <w:sz w:val="22"/>
          <w:szCs w:val="22"/>
        </w:rPr>
      </w:pPr>
      <w:r>
        <w:rPr>
          <w:rFonts w:asciiTheme="minorHAnsi" w:hAnsiTheme="minorHAnsi" w:cstheme="minorHAnsi"/>
          <w:b/>
          <w:bCs/>
          <w:sz w:val="22"/>
          <w:szCs w:val="22"/>
        </w:rPr>
        <w:t>3.1</w:t>
      </w:r>
      <w:r w:rsidR="003D5664">
        <w:rPr>
          <w:rFonts w:asciiTheme="minorHAnsi" w:hAnsiTheme="minorHAnsi" w:cstheme="minorHAnsi"/>
          <w:b/>
          <w:bCs/>
          <w:sz w:val="22"/>
          <w:szCs w:val="22"/>
        </w:rPr>
        <w:t xml:space="preserve"> </w:t>
      </w:r>
      <w:r w:rsidR="004161F0">
        <w:rPr>
          <w:rFonts w:asciiTheme="minorHAnsi" w:hAnsiTheme="minorHAnsi" w:cstheme="minorHAnsi"/>
          <w:b/>
          <w:bCs/>
          <w:sz w:val="22"/>
          <w:szCs w:val="22"/>
        </w:rPr>
        <w:t>Zakres głównych robót budowlanych obejmuje termomodernizację budynku polegającą na:</w:t>
      </w:r>
    </w:p>
    <w:p w14:paraId="5966F847" w14:textId="77777777" w:rsidR="00486FE5" w:rsidRDefault="004161F0" w:rsidP="008764A6">
      <w:pPr>
        <w:tabs>
          <w:tab w:val="center" w:pos="4536"/>
          <w:tab w:val="right" w:pos="9072"/>
        </w:tabs>
        <w:spacing w:line="360" w:lineRule="auto"/>
        <w:rPr>
          <w:rFonts w:asciiTheme="minorHAnsi" w:hAnsiTheme="minorHAnsi" w:cstheme="minorHAnsi"/>
          <w:bCs/>
          <w:sz w:val="22"/>
          <w:szCs w:val="22"/>
        </w:rPr>
      </w:pPr>
      <w:r>
        <w:rPr>
          <w:rFonts w:asciiTheme="minorHAnsi" w:hAnsiTheme="minorHAnsi" w:cstheme="minorHAnsi"/>
          <w:b/>
          <w:bCs/>
          <w:sz w:val="22"/>
          <w:szCs w:val="22"/>
        </w:rPr>
        <w:t xml:space="preserve">      - </w:t>
      </w:r>
      <w:r w:rsidRPr="004161F0">
        <w:rPr>
          <w:rFonts w:asciiTheme="minorHAnsi" w:hAnsiTheme="minorHAnsi" w:cstheme="minorHAnsi"/>
          <w:bCs/>
          <w:sz w:val="22"/>
          <w:szCs w:val="22"/>
        </w:rPr>
        <w:t>prace demontażowe i rozbiórkowe,</w:t>
      </w:r>
    </w:p>
    <w:p w14:paraId="5E4FA909" w14:textId="77777777" w:rsidR="00FB28E1" w:rsidRDefault="00FB28E1" w:rsidP="008764A6">
      <w:pPr>
        <w:tabs>
          <w:tab w:val="center" w:pos="4536"/>
          <w:tab w:val="right" w:pos="9072"/>
        </w:tabs>
        <w:spacing w:line="360" w:lineRule="auto"/>
        <w:rPr>
          <w:rFonts w:asciiTheme="minorHAnsi" w:hAnsiTheme="minorHAnsi" w:cstheme="minorHAnsi"/>
          <w:b/>
          <w:bCs/>
          <w:sz w:val="22"/>
          <w:szCs w:val="22"/>
        </w:rPr>
      </w:pPr>
    </w:p>
    <w:p w14:paraId="3114B807" w14:textId="77777777" w:rsidR="004161F0" w:rsidRDefault="004161F0" w:rsidP="008764A6">
      <w:pPr>
        <w:tabs>
          <w:tab w:val="center" w:pos="4536"/>
          <w:tab w:val="right" w:pos="9072"/>
        </w:tabs>
        <w:spacing w:line="360" w:lineRule="auto"/>
        <w:rPr>
          <w:rFonts w:asciiTheme="minorHAnsi" w:hAnsiTheme="minorHAnsi" w:cstheme="minorHAnsi"/>
          <w:bCs/>
          <w:sz w:val="22"/>
          <w:szCs w:val="22"/>
        </w:rPr>
      </w:pPr>
      <w:r>
        <w:rPr>
          <w:rFonts w:asciiTheme="minorHAnsi" w:hAnsiTheme="minorHAnsi" w:cstheme="minorHAnsi"/>
          <w:b/>
          <w:bCs/>
          <w:sz w:val="22"/>
          <w:szCs w:val="22"/>
        </w:rPr>
        <w:t xml:space="preserve"> - </w:t>
      </w:r>
      <w:r w:rsidRPr="004161F0">
        <w:rPr>
          <w:rFonts w:asciiTheme="minorHAnsi" w:hAnsiTheme="minorHAnsi" w:cstheme="minorHAnsi"/>
          <w:bCs/>
          <w:sz w:val="22"/>
          <w:szCs w:val="22"/>
        </w:rPr>
        <w:t xml:space="preserve">ocieplenie ścian zewnętrznych powyżej cokołu wraz z pracami towarzyszącymi, </w:t>
      </w:r>
    </w:p>
    <w:p w14:paraId="02E4C4C1" w14:textId="77777777" w:rsidR="00AF342D" w:rsidRDefault="00AF342D" w:rsidP="008764A6">
      <w:pPr>
        <w:tabs>
          <w:tab w:val="center" w:pos="4536"/>
          <w:tab w:val="right" w:pos="9072"/>
        </w:tabs>
        <w:spacing w:line="360" w:lineRule="auto"/>
        <w:rPr>
          <w:rFonts w:asciiTheme="minorHAnsi" w:hAnsiTheme="minorHAnsi" w:cstheme="minorHAnsi"/>
          <w:bCs/>
          <w:sz w:val="22"/>
          <w:szCs w:val="22"/>
        </w:rPr>
      </w:pPr>
      <w:r>
        <w:rPr>
          <w:rFonts w:asciiTheme="minorHAnsi" w:hAnsiTheme="minorHAnsi" w:cstheme="minorHAnsi"/>
          <w:bCs/>
          <w:sz w:val="22"/>
          <w:szCs w:val="22"/>
        </w:rPr>
        <w:t>- ocieplenie ścian fundamentów i ścian podpiwniczenia wraz z izolacją przeciwwilgociową wraz</w:t>
      </w:r>
      <w:r w:rsidR="00E80664">
        <w:rPr>
          <w:rFonts w:asciiTheme="minorHAnsi" w:hAnsiTheme="minorHAnsi" w:cstheme="minorHAnsi"/>
          <w:bCs/>
          <w:sz w:val="22"/>
          <w:szCs w:val="22"/>
        </w:rPr>
        <w:t xml:space="preserve"> z pracami towarzyszącymi, </w:t>
      </w:r>
    </w:p>
    <w:p w14:paraId="1D5CDC48" w14:textId="77777777" w:rsidR="002D511D" w:rsidRDefault="002D511D" w:rsidP="008764A6">
      <w:pPr>
        <w:tabs>
          <w:tab w:val="center" w:pos="4536"/>
          <w:tab w:val="right" w:pos="9072"/>
        </w:tabs>
        <w:spacing w:line="360" w:lineRule="auto"/>
        <w:rPr>
          <w:rFonts w:asciiTheme="minorHAnsi" w:hAnsiTheme="minorHAnsi" w:cstheme="minorHAnsi"/>
          <w:bCs/>
          <w:sz w:val="22"/>
          <w:szCs w:val="22"/>
        </w:rPr>
      </w:pPr>
      <w:r>
        <w:rPr>
          <w:rFonts w:asciiTheme="minorHAnsi" w:hAnsiTheme="minorHAnsi" w:cstheme="minorHAnsi"/>
          <w:bCs/>
          <w:sz w:val="22"/>
          <w:szCs w:val="22"/>
        </w:rPr>
        <w:t>- ocieplenie stropodachu wraz z pracami towarzyszącymi,</w:t>
      </w:r>
    </w:p>
    <w:p w14:paraId="0E7B8A88" w14:textId="77777777" w:rsidR="002D511D" w:rsidRDefault="002D511D" w:rsidP="008764A6">
      <w:pPr>
        <w:tabs>
          <w:tab w:val="center" w:pos="4536"/>
          <w:tab w:val="right" w:pos="9072"/>
        </w:tabs>
        <w:spacing w:line="360" w:lineRule="auto"/>
        <w:rPr>
          <w:rFonts w:asciiTheme="minorHAnsi" w:hAnsiTheme="minorHAnsi" w:cstheme="minorHAnsi"/>
          <w:bCs/>
          <w:sz w:val="22"/>
          <w:szCs w:val="22"/>
        </w:rPr>
      </w:pPr>
      <w:r>
        <w:rPr>
          <w:rFonts w:asciiTheme="minorHAnsi" w:hAnsiTheme="minorHAnsi" w:cstheme="minorHAnsi"/>
          <w:bCs/>
          <w:sz w:val="22"/>
          <w:szCs w:val="22"/>
        </w:rPr>
        <w:t>- wymiana i montaż stolarki okiennej wraz z pracami towarzyszącymi,</w:t>
      </w:r>
    </w:p>
    <w:p w14:paraId="347E3BC1" w14:textId="77777777" w:rsidR="002D511D" w:rsidRDefault="002D511D" w:rsidP="008764A6">
      <w:pPr>
        <w:tabs>
          <w:tab w:val="center" w:pos="4536"/>
          <w:tab w:val="right" w:pos="9072"/>
        </w:tabs>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 wymiana i montaż stolarki drzwiowej wraz z pracami towarzyszącymi, </w:t>
      </w:r>
    </w:p>
    <w:p w14:paraId="69C7255D" w14:textId="77777777" w:rsidR="002D511D" w:rsidRPr="002D511D" w:rsidRDefault="002D511D" w:rsidP="008764A6">
      <w:pPr>
        <w:tabs>
          <w:tab w:val="center" w:pos="4536"/>
          <w:tab w:val="right" w:pos="9072"/>
        </w:tabs>
        <w:spacing w:line="360" w:lineRule="auto"/>
        <w:rPr>
          <w:rFonts w:asciiTheme="minorHAnsi" w:hAnsiTheme="minorHAnsi" w:cstheme="minorHAnsi"/>
          <w:b/>
          <w:bCs/>
          <w:sz w:val="22"/>
          <w:szCs w:val="22"/>
        </w:rPr>
      </w:pPr>
      <w:r>
        <w:rPr>
          <w:rFonts w:asciiTheme="minorHAnsi" w:hAnsiTheme="minorHAnsi" w:cstheme="minorHAnsi"/>
          <w:bCs/>
          <w:sz w:val="22"/>
          <w:szCs w:val="22"/>
        </w:rPr>
        <w:t>- roboty towarzyszące.</w:t>
      </w:r>
    </w:p>
    <w:p w14:paraId="17F16137" w14:textId="77777777" w:rsidR="00486FE5" w:rsidRDefault="00C850B1" w:rsidP="008764A6">
      <w:pPr>
        <w:tabs>
          <w:tab w:val="center" w:pos="4536"/>
          <w:tab w:val="right" w:pos="9072"/>
        </w:tabs>
        <w:spacing w:line="360" w:lineRule="auto"/>
        <w:rPr>
          <w:rFonts w:asciiTheme="minorHAnsi" w:hAnsiTheme="minorHAnsi" w:cstheme="minorHAnsi"/>
          <w:b/>
          <w:bCs/>
          <w:sz w:val="22"/>
          <w:szCs w:val="22"/>
        </w:rPr>
      </w:pPr>
      <w:r>
        <w:rPr>
          <w:rFonts w:asciiTheme="minorHAnsi" w:hAnsiTheme="minorHAnsi" w:cstheme="minorHAnsi"/>
          <w:b/>
          <w:bCs/>
          <w:sz w:val="22"/>
          <w:szCs w:val="22"/>
        </w:rPr>
        <w:t>3.2</w:t>
      </w:r>
      <w:r w:rsidR="002D511D">
        <w:rPr>
          <w:rFonts w:asciiTheme="minorHAnsi" w:hAnsiTheme="minorHAnsi" w:cstheme="minorHAnsi"/>
          <w:b/>
          <w:bCs/>
          <w:sz w:val="22"/>
          <w:szCs w:val="22"/>
        </w:rPr>
        <w:t xml:space="preserve"> Zakres prac elektrycznych</w:t>
      </w:r>
      <w:r w:rsidR="00596A14">
        <w:rPr>
          <w:rFonts w:asciiTheme="minorHAnsi" w:hAnsiTheme="minorHAnsi" w:cstheme="minorHAnsi"/>
          <w:b/>
          <w:bCs/>
          <w:sz w:val="22"/>
          <w:szCs w:val="22"/>
        </w:rPr>
        <w:t>:</w:t>
      </w:r>
    </w:p>
    <w:p w14:paraId="222B3B32" w14:textId="77777777" w:rsidR="00596A14" w:rsidRDefault="00596A14" w:rsidP="008764A6">
      <w:pPr>
        <w:tabs>
          <w:tab w:val="center" w:pos="4536"/>
          <w:tab w:val="right" w:pos="9072"/>
        </w:tabs>
        <w:spacing w:line="360" w:lineRule="auto"/>
        <w:rPr>
          <w:rFonts w:asciiTheme="minorHAnsi" w:hAnsiTheme="minorHAnsi" w:cstheme="minorHAnsi"/>
          <w:bCs/>
          <w:sz w:val="22"/>
          <w:szCs w:val="22"/>
        </w:rPr>
      </w:pPr>
      <w:r>
        <w:rPr>
          <w:rFonts w:asciiTheme="minorHAnsi" w:hAnsiTheme="minorHAnsi" w:cstheme="minorHAnsi"/>
          <w:b/>
          <w:bCs/>
          <w:sz w:val="22"/>
          <w:szCs w:val="22"/>
        </w:rPr>
        <w:t xml:space="preserve">- </w:t>
      </w:r>
      <w:r w:rsidRPr="00596A14">
        <w:rPr>
          <w:rFonts w:asciiTheme="minorHAnsi" w:hAnsiTheme="minorHAnsi" w:cstheme="minorHAnsi"/>
          <w:bCs/>
          <w:sz w:val="22"/>
          <w:szCs w:val="22"/>
        </w:rPr>
        <w:t>wykonanie nowej instalacji uziemiającej,</w:t>
      </w:r>
    </w:p>
    <w:p w14:paraId="6F8ABA30" w14:textId="77777777" w:rsidR="00596A14" w:rsidRDefault="00596A14" w:rsidP="008764A6">
      <w:pPr>
        <w:tabs>
          <w:tab w:val="center" w:pos="4536"/>
          <w:tab w:val="right" w:pos="9072"/>
        </w:tabs>
        <w:spacing w:line="360" w:lineRule="auto"/>
        <w:rPr>
          <w:rFonts w:asciiTheme="minorHAnsi" w:hAnsiTheme="minorHAnsi" w:cstheme="minorHAnsi"/>
          <w:bCs/>
          <w:sz w:val="22"/>
          <w:szCs w:val="22"/>
        </w:rPr>
      </w:pPr>
      <w:r>
        <w:rPr>
          <w:rFonts w:asciiTheme="minorHAnsi" w:hAnsiTheme="minorHAnsi" w:cstheme="minorHAnsi"/>
          <w:bCs/>
          <w:sz w:val="22"/>
          <w:szCs w:val="22"/>
        </w:rPr>
        <w:t>- wykonanie instalacji odgromowej,</w:t>
      </w:r>
    </w:p>
    <w:p w14:paraId="3815B927" w14:textId="77777777" w:rsidR="00486FE5" w:rsidRPr="00596A14" w:rsidRDefault="00596A14" w:rsidP="008764A6">
      <w:pPr>
        <w:tabs>
          <w:tab w:val="center" w:pos="4536"/>
          <w:tab w:val="right" w:pos="9072"/>
        </w:tabs>
        <w:spacing w:line="360" w:lineRule="auto"/>
        <w:rPr>
          <w:rFonts w:asciiTheme="minorHAnsi" w:hAnsiTheme="minorHAnsi" w:cstheme="minorHAnsi"/>
          <w:bCs/>
          <w:sz w:val="22"/>
          <w:szCs w:val="22"/>
        </w:rPr>
      </w:pPr>
      <w:r>
        <w:rPr>
          <w:rFonts w:asciiTheme="minorHAnsi" w:hAnsiTheme="minorHAnsi" w:cstheme="minorHAnsi"/>
          <w:bCs/>
          <w:sz w:val="22"/>
          <w:szCs w:val="22"/>
        </w:rPr>
        <w:t>- wymiana oświetlenia zewnętrznego na elewacji.</w:t>
      </w:r>
    </w:p>
    <w:p w14:paraId="346CCE6E" w14:textId="77777777" w:rsidR="00486FE5" w:rsidRDefault="00C850B1" w:rsidP="008764A6">
      <w:pPr>
        <w:tabs>
          <w:tab w:val="center" w:pos="4536"/>
          <w:tab w:val="right" w:pos="9072"/>
        </w:tabs>
        <w:spacing w:line="360" w:lineRule="auto"/>
        <w:rPr>
          <w:rFonts w:asciiTheme="minorHAnsi" w:hAnsiTheme="minorHAnsi" w:cstheme="minorHAnsi"/>
          <w:b/>
          <w:bCs/>
          <w:sz w:val="22"/>
          <w:szCs w:val="22"/>
        </w:rPr>
      </w:pPr>
      <w:r>
        <w:rPr>
          <w:rFonts w:asciiTheme="minorHAnsi" w:hAnsiTheme="minorHAnsi" w:cstheme="minorHAnsi"/>
          <w:b/>
          <w:bCs/>
          <w:sz w:val="22"/>
          <w:szCs w:val="22"/>
        </w:rPr>
        <w:t>3.3</w:t>
      </w:r>
      <w:r w:rsidR="00FD6541">
        <w:rPr>
          <w:rFonts w:asciiTheme="minorHAnsi" w:hAnsiTheme="minorHAnsi" w:cstheme="minorHAnsi"/>
          <w:b/>
          <w:bCs/>
          <w:sz w:val="22"/>
          <w:szCs w:val="22"/>
        </w:rPr>
        <w:t xml:space="preserve"> Zakres prac sanitarnych wewnętrznych:</w:t>
      </w:r>
    </w:p>
    <w:p w14:paraId="4D3833D1" w14:textId="77777777" w:rsidR="00FD6541" w:rsidRDefault="00FD6541" w:rsidP="008764A6">
      <w:pPr>
        <w:tabs>
          <w:tab w:val="center" w:pos="4536"/>
          <w:tab w:val="right" w:pos="9072"/>
        </w:tabs>
        <w:spacing w:line="360" w:lineRule="auto"/>
        <w:rPr>
          <w:rFonts w:asciiTheme="minorHAnsi" w:hAnsiTheme="minorHAnsi" w:cstheme="minorHAnsi"/>
          <w:bCs/>
          <w:sz w:val="22"/>
          <w:szCs w:val="22"/>
        </w:rPr>
      </w:pPr>
      <w:r>
        <w:rPr>
          <w:rFonts w:asciiTheme="minorHAnsi" w:hAnsiTheme="minorHAnsi" w:cstheme="minorHAnsi"/>
          <w:b/>
          <w:bCs/>
          <w:sz w:val="22"/>
          <w:szCs w:val="22"/>
        </w:rPr>
        <w:t xml:space="preserve">- </w:t>
      </w:r>
      <w:r w:rsidRPr="00FD6541">
        <w:rPr>
          <w:rFonts w:asciiTheme="minorHAnsi" w:hAnsiTheme="minorHAnsi" w:cstheme="minorHAnsi"/>
          <w:bCs/>
          <w:sz w:val="22"/>
          <w:szCs w:val="22"/>
        </w:rPr>
        <w:t>wykonanie kotłowni na pellet wraz z pracami towarzyszącymi,</w:t>
      </w:r>
    </w:p>
    <w:p w14:paraId="0028BB50" w14:textId="77777777" w:rsidR="0022601E" w:rsidRPr="00FD6541" w:rsidRDefault="00FD6541" w:rsidP="00FD6541">
      <w:pPr>
        <w:tabs>
          <w:tab w:val="center" w:pos="4536"/>
          <w:tab w:val="right" w:pos="9072"/>
        </w:tabs>
        <w:spacing w:line="360" w:lineRule="auto"/>
        <w:rPr>
          <w:rFonts w:asciiTheme="minorHAnsi" w:hAnsiTheme="minorHAnsi" w:cstheme="minorHAnsi"/>
          <w:bCs/>
          <w:sz w:val="22"/>
          <w:szCs w:val="22"/>
        </w:rPr>
      </w:pPr>
      <w:r>
        <w:rPr>
          <w:rFonts w:asciiTheme="minorHAnsi" w:hAnsiTheme="minorHAnsi" w:cstheme="minorHAnsi"/>
          <w:bCs/>
          <w:sz w:val="22"/>
          <w:szCs w:val="22"/>
        </w:rPr>
        <w:t>- wykonanie instalacji solarnej wraz z pracami towarzyszącymi.</w:t>
      </w:r>
    </w:p>
    <w:p w14:paraId="35A68C22" w14:textId="77777777" w:rsidR="00DD764C" w:rsidRPr="008764A6" w:rsidRDefault="00DD764C" w:rsidP="008764A6">
      <w:pPr>
        <w:widowControl/>
        <w:tabs>
          <w:tab w:val="left" w:pos="567"/>
        </w:tabs>
        <w:suppressAutoHyphens w:val="0"/>
        <w:spacing w:line="360" w:lineRule="auto"/>
        <w:jc w:val="both"/>
        <w:rPr>
          <w:rFonts w:asciiTheme="minorHAnsi" w:hAnsiTheme="minorHAnsi" w:cstheme="minorHAnsi"/>
          <w:b/>
          <w:color w:val="000000" w:themeColor="text1"/>
          <w:sz w:val="22"/>
          <w:szCs w:val="22"/>
        </w:rPr>
      </w:pPr>
      <w:r w:rsidRPr="008764A6">
        <w:rPr>
          <w:rFonts w:asciiTheme="minorHAnsi" w:hAnsiTheme="minorHAnsi" w:cstheme="minorHAnsi"/>
          <w:b/>
          <w:bCs/>
          <w:sz w:val="22"/>
          <w:szCs w:val="22"/>
        </w:rPr>
        <w:t xml:space="preserve">4. Szczegółowy opis przedmiotu zamówienia zawarto </w:t>
      </w:r>
      <w:r w:rsidRPr="008764A6">
        <w:rPr>
          <w:rFonts w:asciiTheme="minorHAnsi" w:hAnsiTheme="minorHAnsi" w:cstheme="minorHAnsi"/>
          <w:b/>
          <w:color w:val="000000" w:themeColor="text1"/>
          <w:sz w:val="22"/>
          <w:szCs w:val="22"/>
        </w:rPr>
        <w:t xml:space="preserve">w Programie Funkcjonalno-Użytkowym stanowiącym - Załącznik nr 8 </w:t>
      </w:r>
      <w:r w:rsidRPr="008764A6">
        <w:rPr>
          <w:rFonts w:asciiTheme="minorHAnsi" w:hAnsiTheme="minorHAnsi" w:cstheme="minorHAnsi"/>
          <w:b/>
          <w:bCs/>
          <w:color w:val="000000" w:themeColor="text1"/>
          <w:sz w:val="22"/>
          <w:szCs w:val="22"/>
        </w:rPr>
        <w:t xml:space="preserve">do </w:t>
      </w:r>
      <w:r w:rsidRPr="008764A6">
        <w:rPr>
          <w:rFonts w:asciiTheme="minorHAnsi" w:hAnsiTheme="minorHAnsi" w:cstheme="minorHAnsi"/>
          <w:b/>
          <w:color w:val="000000" w:themeColor="text1"/>
          <w:sz w:val="22"/>
          <w:szCs w:val="22"/>
        </w:rPr>
        <w:t>SWZ</w:t>
      </w:r>
      <w:r w:rsidR="006E283A">
        <w:rPr>
          <w:rFonts w:asciiTheme="minorHAnsi" w:hAnsiTheme="minorHAnsi" w:cstheme="minorHAnsi"/>
          <w:b/>
          <w:bCs/>
          <w:color w:val="000000" w:themeColor="text1"/>
          <w:sz w:val="22"/>
          <w:szCs w:val="22"/>
        </w:rPr>
        <w:t>, który jest integralną częścią SWZ.</w:t>
      </w:r>
    </w:p>
    <w:p w14:paraId="515AC44D" w14:textId="77777777" w:rsidR="00DD764C" w:rsidRPr="008764A6" w:rsidRDefault="00DD764C" w:rsidP="008764A6">
      <w:pPr>
        <w:widowControl/>
        <w:tabs>
          <w:tab w:val="left" w:pos="567"/>
        </w:tabs>
        <w:suppressAutoHyphens w:val="0"/>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5. Zamawiający wymaga udzielenia przez Wykonawcę 5</w:t>
      </w:r>
      <w:r w:rsidR="0040421B" w:rsidRPr="008764A6">
        <w:rPr>
          <w:rFonts w:asciiTheme="minorHAnsi" w:hAnsiTheme="minorHAnsi" w:cstheme="minorHAnsi"/>
          <w:sz w:val="22"/>
          <w:szCs w:val="22"/>
        </w:rPr>
        <w:t>-</w:t>
      </w:r>
      <w:r w:rsidRPr="008764A6">
        <w:rPr>
          <w:rFonts w:asciiTheme="minorHAnsi" w:hAnsiTheme="minorHAnsi" w:cstheme="minorHAnsi"/>
          <w:sz w:val="22"/>
          <w:szCs w:val="22"/>
        </w:rPr>
        <w:t xml:space="preserve">letniej gwarancji na </w:t>
      </w:r>
      <w:r w:rsidRPr="008764A6">
        <w:rPr>
          <w:rFonts w:asciiTheme="minorHAnsi" w:hAnsiTheme="minorHAnsi" w:cstheme="minorHAnsi"/>
          <w:color w:val="000000" w:themeColor="text1"/>
          <w:sz w:val="22"/>
          <w:szCs w:val="22"/>
        </w:rPr>
        <w:t>realizowany przedmiot zamówienia,</w:t>
      </w:r>
      <w:r w:rsidR="006C1389">
        <w:rPr>
          <w:rFonts w:asciiTheme="minorHAnsi" w:hAnsiTheme="minorHAnsi" w:cstheme="minorHAnsi"/>
          <w:color w:val="000000" w:themeColor="text1"/>
          <w:sz w:val="22"/>
          <w:szCs w:val="22"/>
        </w:rPr>
        <w:t xml:space="preserve"> </w:t>
      </w:r>
      <w:r w:rsidRPr="008764A6">
        <w:rPr>
          <w:rFonts w:asciiTheme="minorHAnsi" w:hAnsiTheme="minorHAnsi" w:cstheme="minorHAnsi"/>
          <w:sz w:val="22"/>
          <w:szCs w:val="22"/>
        </w:rPr>
        <w:t xml:space="preserve">licząc od dnia podpisania protokołu odbioru końcowego wykonania przedmiotu zamówienia. </w:t>
      </w:r>
    </w:p>
    <w:p w14:paraId="22299EEF" w14:textId="77777777" w:rsidR="00DD764C" w:rsidRPr="008764A6" w:rsidRDefault="00DD764C" w:rsidP="008764A6">
      <w:pPr>
        <w:widowControl/>
        <w:tabs>
          <w:tab w:val="left" w:pos="567"/>
        </w:tabs>
        <w:suppressAutoHyphens w:val="0"/>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6. Wykonawca zobowiązany jest:</w:t>
      </w:r>
    </w:p>
    <w:p w14:paraId="31C2EBF3" w14:textId="77777777" w:rsidR="00923222" w:rsidRDefault="00DD764C" w:rsidP="008764A6">
      <w:pPr>
        <w:pStyle w:val="Default"/>
        <w:spacing w:line="360" w:lineRule="auto"/>
        <w:jc w:val="both"/>
        <w:rPr>
          <w:rFonts w:asciiTheme="minorHAnsi" w:hAnsiTheme="minorHAnsi" w:cstheme="minorHAnsi"/>
          <w:color w:val="auto"/>
          <w:sz w:val="22"/>
          <w:szCs w:val="22"/>
        </w:rPr>
      </w:pPr>
      <w:r w:rsidRPr="008764A6">
        <w:rPr>
          <w:rFonts w:asciiTheme="minorHAnsi" w:hAnsiTheme="minorHAnsi" w:cstheme="minorHAnsi"/>
          <w:color w:val="auto"/>
          <w:sz w:val="22"/>
          <w:szCs w:val="22"/>
        </w:rPr>
        <w:t xml:space="preserve">-  sporządzić dokumentację odbiorową </w:t>
      </w:r>
      <w:r w:rsidR="00923222">
        <w:rPr>
          <w:rFonts w:asciiTheme="minorHAnsi" w:hAnsiTheme="minorHAnsi" w:cstheme="minorHAnsi"/>
          <w:color w:val="auto"/>
          <w:sz w:val="22"/>
          <w:szCs w:val="22"/>
        </w:rPr>
        <w:t xml:space="preserve">w wersji papierowej </w:t>
      </w:r>
      <w:r w:rsidRPr="008764A6">
        <w:rPr>
          <w:rFonts w:asciiTheme="minorHAnsi" w:hAnsiTheme="minorHAnsi" w:cstheme="minorHAnsi"/>
          <w:color w:val="auto"/>
          <w:sz w:val="22"/>
          <w:szCs w:val="22"/>
        </w:rPr>
        <w:t>w dwóch</w:t>
      </w:r>
      <w:r w:rsidR="00923222">
        <w:rPr>
          <w:rFonts w:asciiTheme="minorHAnsi" w:hAnsiTheme="minorHAnsi" w:cstheme="minorHAnsi"/>
          <w:color w:val="auto"/>
          <w:sz w:val="22"/>
          <w:szCs w:val="22"/>
        </w:rPr>
        <w:t xml:space="preserve"> egzemplarzach w języku </w:t>
      </w:r>
    </w:p>
    <w:p w14:paraId="1DE29ACD" w14:textId="77777777" w:rsidR="004D1C87" w:rsidRDefault="00923222" w:rsidP="008764A6">
      <w:pPr>
        <w:pStyle w:val="Default"/>
        <w:spacing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polskim oraz w jednym egzemplarzu w wersji elektroni</w:t>
      </w:r>
      <w:r w:rsidR="004D1C87">
        <w:rPr>
          <w:rFonts w:asciiTheme="minorHAnsi" w:hAnsiTheme="minorHAnsi" w:cstheme="minorHAnsi"/>
          <w:color w:val="auto"/>
          <w:sz w:val="22"/>
          <w:szCs w:val="22"/>
        </w:rPr>
        <w:t xml:space="preserve">cznej nagranych na płycie CD/DVD lub </w:t>
      </w:r>
    </w:p>
    <w:p w14:paraId="195975EE" w14:textId="77777777" w:rsidR="00DD764C" w:rsidRPr="008764A6" w:rsidRDefault="004D1C87" w:rsidP="008764A6">
      <w:pPr>
        <w:pStyle w:val="Default"/>
        <w:spacing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innym nośniku danych.</w:t>
      </w:r>
    </w:p>
    <w:p w14:paraId="180DDB91" w14:textId="77777777" w:rsidR="00DD764C" w:rsidRPr="008764A6" w:rsidRDefault="00923222" w:rsidP="008764A6">
      <w:pPr>
        <w:pStyle w:val="Default"/>
        <w:spacing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DD764C" w:rsidRPr="008764A6">
        <w:rPr>
          <w:rFonts w:asciiTheme="minorHAnsi" w:hAnsiTheme="minorHAnsi" w:cstheme="minorHAnsi"/>
          <w:color w:val="auto"/>
          <w:sz w:val="22"/>
          <w:szCs w:val="22"/>
        </w:rPr>
        <w:t>zapewnić obsługę geodezyjną inwestycji w celu wytyczenia robót i wykonać geodezyjną, inwentaryzację powykonawczą. Wykonawca zobowiązany jest również do przekazania wszelkich oświadczeń, certyfikatów i dokumentów niezbędnych Inwestorowi zgodnie z przepisami Prawa budowlanego.</w:t>
      </w:r>
    </w:p>
    <w:p w14:paraId="66AD14AD" w14:textId="77777777" w:rsidR="00264C62" w:rsidRPr="00AF2564" w:rsidRDefault="00DD764C" w:rsidP="008764A6">
      <w:pPr>
        <w:widowControl/>
        <w:tabs>
          <w:tab w:val="left" w:pos="567"/>
        </w:tabs>
        <w:suppressAutoHyphens w:val="0"/>
        <w:spacing w:line="360" w:lineRule="auto"/>
        <w:jc w:val="both"/>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7. Przed rozpoczęciem robót Wykonawca zobowiązany jest:</w:t>
      </w:r>
    </w:p>
    <w:p w14:paraId="18FF2A3C" w14:textId="77777777" w:rsidR="00DD764C" w:rsidRPr="008764A6" w:rsidRDefault="00DD764C" w:rsidP="002E3000">
      <w:pPr>
        <w:pStyle w:val="Default"/>
        <w:numPr>
          <w:ilvl w:val="0"/>
          <w:numId w:val="13"/>
        </w:numPr>
        <w:spacing w:line="360" w:lineRule="auto"/>
        <w:rPr>
          <w:rFonts w:asciiTheme="minorHAnsi" w:hAnsiTheme="minorHAnsi" w:cstheme="minorHAnsi"/>
          <w:color w:val="auto"/>
          <w:sz w:val="22"/>
          <w:szCs w:val="22"/>
        </w:rPr>
      </w:pPr>
      <w:r w:rsidRPr="008764A6">
        <w:rPr>
          <w:rFonts w:asciiTheme="minorHAnsi" w:hAnsiTheme="minorHAnsi" w:cstheme="minorHAnsi"/>
          <w:color w:val="auto"/>
          <w:sz w:val="22"/>
          <w:szCs w:val="22"/>
        </w:rPr>
        <w:t>oznakować teren budowy ( tablice informacyjne, ostrzegawcze ),</w:t>
      </w:r>
    </w:p>
    <w:p w14:paraId="1003FD2B" w14:textId="77777777" w:rsidR="00E62F0C" w:rsidRPr="008F3254" w:rsidRDefault="00DD764C" w:rsidP="004D1C87">
      <w:pPr>
        <w:pStyle w:val="Default"/>
        <w:numPr>
          <w:ilvl w:val="0"/>
          <w:numId w:val="13"/>
        </w:numPr>
        <w:spacing w:line="360" w:lineRule="auto"/>
        <w:rPr>
          <w:rFonts w:asciiTheme="minorHAnsi" w:hAnsiTheme="minorHAnsi" w:cstheme="minorHAnsi"/>
          <w:color w:val="auto"/>
          <w:sz w:val="22"/>
          <w:szCs w:val="22"/>
        </w:rPr>
      </w:pPr>
      <w:bookmarkStart w:id="1" w:name="_Hlk196210347"/>
      <w:r w:rsidRPr="008764A6">
        <w:rPr>
          <w:rFonts w:asciiTheme="minorHAnsi" w:hAnsiTheme="minorHAnsi" w:cstheme="minorHAnsi"/>
          <w:color w:val="auto"/>
          <w:sz w:val="22"/>
          <w:szCs w:val="22"/>
        </w:rPr>
        <w:t xml:space="preserve">przygotować i wdrożyć organizację ruchu na czas prowadzenia </w:t>
      </w:r>
      <w:r w:rsidRPr="008764A6">
        <w:rPr>
          <w:rFonts w:asciiTheme="minorHAnsi" w:hAnsiTheme="minorHAnsi" w:cstheme="minorHAnsi"/>
          <w:color w:val="000000" w:themeColor="text1"/>
          <w:sz w:val="22"/>
          <w:szCs w:val="22"/>
        </w:rPr>
        <w:t>robót (jeśli jest wymagana</w:t>
      </w:r>
      <w:bookmarkEnd w:id="1"/>
      <w:r w:rsidRPr="008764A6">
        <w:rPr>
          <w:rFonts w:asciiTheme="minorHAnsi" w:hAnsiTheme="minorHAnsi" w:cstheme="minorHAnsi"/>
          <w:color w:val="000000" w:themeColor="text1"/>
          <w:sz w:val="22"/>
          <w:szCs w:val="22"/>
        </w:rPr>
        <w:t>),</w:t>
      </w:r>
    </w:p>
    <w:p w14:paraId="04140509" w14:textId="77777777" w:rsidR="008F3254" w:rsidRDefault="008F3254" w:rsidP="008F3254">
      <w:pPr>
        <w:pStyle w:val="Default"/>
        <w:spacing w:line="360" w:lineRule="auto"/>
        <w:rPr>
          <w:rFonts w:asciiTheme="minorHAnsi" w:hAnsiTheme="minorHAnsi" w:cstheme="minorHAnsi"/>
          <w:color w:val="000000" w:themeColor="text1"/>
          <w:sz w:val="22"/>
          <w:szCs w:val="22"/>
        </w:rPr>
      </w:pPr>
    </w:p>
    <w:p w14:paraId="0F11D668" w14:textId="77777777" w:rsidR="008F3254" w:rsidRPr="004D1C87" w:rsidRDefault="008F3254" w:rsidP="008F3254">
      <w:pPr>
        <w:pStyle w:val="Default"/>
        <w:spacing w:line="360" w:lineRule="auto"/>
        <w:rPr>
          <w:rFonts w:asciiTheme="minorHAnsi" w:hAnsiTheme="minorHAnsi" w:cstheme="minorHAnsi"/>
          <w:color w:val="auto"/>
          <w:sz w:val="22"/>
          <w:szCs w:val="22"/>
        </w:rPr>
      </w:pPr>
    </w:p>
    <w:p w14:paraId="3A5B06BC" w14:textId="77777777" w:rsidR="00DD764C" w:rsidRPr="008764A6" w:rsidRDefault="00DD764C" w:rsidP="002E3000">
      <w:pPr>
        <w:pStyle w:val="Default"/>
        <w:numPr>
          <w:ilvl w:val="0"/>
          <w:numId w:val="13"/>
        </w:numPr>
        <w:spacing w:line="360" w:lineRule="auto"/>
        <w:rPr>
          <w:rFonts w:asciiTheme="minorHAnsi" w:hAnsiTheme="minorHAnsi" w:cstheme="minorHAnsi"/>
          <w:color w:val="auto"/>
          <w:sz w:val="22"/>
          <w:szCs w:val="22"/>
        </w:rPr>
      </w:pPr>
      <w:r w:rsidRPr="008764A6">
        <w:rPr>
          <w:rFonts w:asciiTheme="minorHAnsi" w:hAnsiTheme="minorHAnsi" w:cstheme="minorHAnsi"/>
          <w:color w:val="auto"/>
          <w:sz w:val="22"/>
          <w:szCs w:val="22"/>
        </w:rPr>
        <w:t>powiadomić właścicieli działek sąsiednich i ewentualne osoby przebywające na działkach sąsiednich o prowadzonych robotach.</w:t>
      </w:r>
    </w:p>
    <w:p w14:paraId="511E218E" w14:textId="77777777" w:rsidR="00DD764C" w:rsidRPr="008764A6" w:rsidRDefault="00DD764C" w:rsidP="008764A6">
      <w:pPr>
        <w:widowControl/>
        <w:tabs>
          <w:tab w:val="left" w:pos="567"/>
        </w:tabs>
        <w:suppressAutoHyphens w:val="0"/>
        <w:spacing w:line="360" w:lineRule="auto"/>
        <w:jc w:val="both"/>
        <w:rPr>
          <w:rFonts w:asciiTheme="minorHAnsi" w:hAnsiTheme="minorHAnsi" w:cstheme="minorHAnsi"/>
          <w:b/>
          <w:bCs/>
          <w:sz w:val="22"/>
          <w:szCs w:val="22"/>
        </w:rPr>
      </w:pPr>
      <w:r w:rsidRPr="008764A6">
        <w:rPr>
          <w:rFonts w:asciiTheme="minorHAnsi" w:hAnsiTheme="minorHAnsi" w:cstheme="minorHAnsi"/>
          <w:sz w:val="22"/>
          <w:szCs w:val="22"/>
        </w:rPr>
        <w:t>8.  Nazwy i kody (CPV) określone we Wspólnym Słowniku Zamówień:</w:t>
      </w:r>
    </w:p>
    <w:p w14:paraId="0BFA1477" w14:textId="77777777" w:rsidR="00DD764C" w:rsidRPr="008764A6" w:rsidRDefault="00DD764C" w:rsidP="008764A6">
      <w:pPr>
        <w:pStyle w:val="Akapitzlist1"/>
        <w:spacing w:line="360" w:lineRule="auto"/>
        <w:ind w:left="360" w:hanging="76"/>
        <w:jc w:val="both"/>
        <w:rPr>
          <w:rFonts w:asciiTheme="minorHAnsi" w:hAnsiTheme="minorHAnsi" w:cstheme="minorHAnsi"/>
          <w:b/>
          <w:bCs/>
          <w:sz w:val="22"/>
          <w:szCs w:val="22"/>
        </w:rPr>
      </w:pPr>
      <w:r w:rsidRPr="008764A6">
        <w:rPr>
          <w:rFonts w:asciiTheme="minorHAnsi" w:hAnsiTheme="minorHAnsi" w:cstheme="minorHAnsi"/>
          <w:b/>
          <w:bCs/>
          <w:sz w:val="22"/>
          <w:szCs w:val="22"/>
        </w:rPr>
        <w:t>Główny przedmiot</w:t>
      </w:r>
    </w:p>
    <w:p w14:paraId="13EFBE79" w14:textId="77777777" w:rsidR="00DD764C" w:rsidRPr="008764A6" w:rsidRDefault="00DD764C" w:rsidP="008764A6">
      <w:pPr>
        <w:spacing w:line="360" w:lineRule="auto"/>
        <w:ind w:right="-77"/>
        <w:jc w:val="both"/>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45000000-7 Roboty budowlane</w:t>
      </w:r>
    </w:p>
    <w:p w14:paraId="6F6AE5FF" w14:textId="77777777" w:rsidR="00DD764C" w:rsidRPr="008764A6" w:rsidRDefault="00DD764C" w:rsidP="008764A6">
      <w:pPr>
        <w:spacing w:line="360" w:lineRule="auto"/>
        <w:ind w:left="284" w:right="-77"/>
        <w:jc w:val="both"/>
        <w:rPr>
          <w:rFonts w:asciiTheme="minorHAnsi" w:hAnsiTheme="minorHAnsi" w:cstheme="minorHAnsi"/>
          <w:b/>
          <w:sz w:val="22"/>
          <w:szCs w:val="22"/>
        </w:rPr>
      </w:pPr>
      <w:r w:rsidRPr="008764A6">
        <w:rPr>
          <w:rFonts w:asciiTheme="minorHAnsi" w:hAnsiTheme="minorHAnsi" w:cstheme="minorHAnsi"/>
          <w:b/>
          <w:sz w:val="22"/>
          <w:szCs w:val="22"/>
        </w:rPr>
        <w:t>Dodatkowe przedmioty</w:t>
      </w:r>
    </w:p>
    <w:p w14:paraId="730650C2" w14:textId="77777777" w:rsidR="00DD764C" w:rsidRPr="008764A6" w:rsidRDefault="00DD764C"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31000000-6 – Maszyny, aparatura, urządzenia i wyroby elektryczne; oświetlenie </w:t>
      </w:r>
    </w:p>
    <w:p w14:paraId="54551CAF" w14:textId="77777777" w:rsidR="00DD764C" w:rsidRPr="008764A6" w:rsidRDefault="00DD764C"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45100000-8 – Przygotowanie terenu pod budowę </w:t>
      </w:r>
    </w:p>
    <w:p w14:paraId="603A494D" w14:textId="77777777" w:rsidR="00DD764C" w:rsidRPr="008764A6" w:rsidRDefault="00DD764C"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45300000-0 – Roboty instalacyjne w budynkach</w:t>
      </w:r>
    </w:p>
    <w:p w14:paraId="371B061C" w14:textId="77777777" w:rsidR="00DD764C" w:rsidRPr="008764A6" w:rsidRDefault="00DD764C"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45310000-3 – Roboty instalacyjne elektryczne</w:t>
      </w:r>
    </w:p>
    <w:p w14:paraId="22C632AC" w14:textId="77777777" w:rsidR="00DD764C" w:rsidRPr="008764A6" w:rsidRDefault="00DD764C"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51000000-9 – Usługi instalowania ( z wyjątkiem oprogramowania komputerowego ) </w:t>
      </w:r>
    </w:p>
    <w:p w14:paraId="2892A370" w14:textId="77777777" w:rsidR="00DD764C" w:rsidRPr="008764A6" w:rsidRDefault="00DD764C"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71320000-7 – Usługi inżynieryjne w zakresie projektowania</w:t>
      </w:r>
    </w:p>
    <w:p w14:paraId="1C94C6F2" w14:textId="77777777" w:rsidR="00DD764C" w:rsidRPr="008764A6" w:rsidRDefault="00DD764C"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71200000-0 – Usługi architektoniczne i podobne</w:t>
      </w:r>
    </w:p>
    <w:p w14:paraId="12A101CA" w14:textId="77777777" w:rsidR="0040421B" w:rsidRPr="008764A6" w:rsidRDefault="00DD764C" w:rsidP="008764A6">
      <w:pPr>
        <w:widowControl/>
        <w:suppressAutoHyphens w:val="0"/>
        <w:autoSpaceDE w:val="0"/>
        <w:autoSpaceDN w:val="0"/>
        <w:adjustRightInd w:val="0"/>
        <w:spacing w:line="360" w:lineRule="auto"/>
        <w:rPr>
          <w:rFonts w:asciiTheme="minorHAnsi" w:hAnsiTheme="minorHAnsi" w:cstheme="minorHAnsi"/>
          <w:bCs/>
          <w:sz w:val="22"/>
          <w:szCs w:val="22"/>
        </w:rPr>
      </w:pPr>
      <w:r w:rsidRPr="008764A6">
        <w:rPr>
          <w:rFonts w:asciiTheme="minorHAnsi" w:hAnsiTheme="minorHAnsi" w:cstheme="minorHAnsi"/>
          <w:b/>
          <w:bCs/>
          <w:sz w:val="22"/>
          <w:szCs w:val="22"/>
        </w:rPr>
        <w:t xml:space="preserve">9. </w:t>
      </w:r>
      <w:r w:rsidRPr="008764A6">
        <w:rPr>
          <w:rFonts w:asciiTheme="minorHAnsi" w:hAnsiTheme="minorHAnsi" w:cstheme="minorHAnsi"/>
          <w:bCs/>
          <w:sz w:val="22"/>
          <w:szCs w:val="22"/>
        </w:rPr>
        <w:t xml:space="preserve"> Rozwiązania równoważne.</w:t>
      </w:r>
    </w:p>
    <w:p w14:paraId="45CE6DFC" w14:textId="77777777" w:rsidR="0040421B" w:rsidRPr="00072A36" w:rsidRDefault="0040421B"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072A36">
        <w:rPr>
          <w:rFonts w:asciiTheme="minorHAnsi" w:hAnsiTheme="minorHAnsi" w:cstheme="minorHAnsi"/>
          <w:sz w:val="22"/>
          <w:szCs w:val="22"/>
        </w:rPr>
        <w:t xml:space="preserve">Zamawiający informuje, że tam, gdzie w SWZ i załącznikach do niej, a więc w dokumentach opisujących przedmiot zamówienia,  opisał przedmiot zamówienia przez odniesienie do norm, </w:t>
      </w:r>
      <w:bookmarkStart w:id="2" w:name="_Hlk56683993"/>
      <w:r w:rsidRPr="00072A36">
        <w:rPr>
          <w:rFonts w:asciiTheme="minorHAnsi" w:hAnsiTheme="minorHAnsi" w:cstheme="minorHAnsi"/>
          <w:sz w:val="22"/>
          <w:szCs w:val="22"/>
        </w:rPr>
        <w:t>europejskich ocen technicznych, specyfikacji technicznych i systemów referencji technicznych, o których mowa w art. 101 ust. 1 pkt 2 i ust. 3 Pzp</w:t>
      </w:r>
      <w:bookmarkEnd w:id="2"/>
      <w:r w:rsidR="00A0713B">
        <w:rPr>
          <w:rFonts w:asciiTheme="minorHAnsi" w:hAnsiTheme="minorHAnsi" w:cstheme="minorHAnsi"/>
          <w:sz w:val="22"/>
          <w:szCs w:val="22"/>
        </w:rPr>
        <w:t xml:space="preserve"> </w:t>
      </w:r>
      <w:r w:rsidRPr="00072A36">
        <w:rPr>
          <w:rFonts w:asciiTheme="minorHAnsi" w:hAnsiTheme="minorHAnsi" w:cstheme="minorHAnsi"/>
          <w:sz w:val="22"/>
          <w:szCs w:val="22"/>
        </w:rPr>
        <w:t>Zamawiający dopuszcza rozwiązania równoważne opisywanym, a odniesieniu takiemu towarzyszą słowa „</w:t>
      </w:r>
      <w:r w:rsidR="008F72F4">
        <w:rPr>
          <w:rFonts w:asciiTheme="minorHAnsi" w:hAnsiTheme="minorHAnsi" w:cstheme="minorHAnsi"/>
          <w:sz w:val="22"/>
          <w:szCs w:val="22"/>
        </w:rPr>
        <w:t xml:space="preserve"> </w:t>
      </w:r>
      <w:r w:rsidRPr="00072A36">
        <w:rPr>
          <w:rFonts w:asciiTheme="minorHAnsi" w:hAnsiTheme="minorHAnsi" w:cstheme="minorHAnsi"/>
          <w:sz w:val="22"/>
          <w:szCs w:val="22"/>
        </w:rPr>
        <w:t>lub równoważne</w:t>
      </w:r>
      <w:r w:rsidR="008F72F4">
        <w:rPr>
          <w:rFonts w:asciiTheme="minorHAnsi" w:hAnsiTheme="minorHAnsi" w:cstheme="minorHAnsi"/>
          <w:sz w:val="22"/>
          <w:szCs w:val="22"/>
        </w:rPr>
        <w:t xml:space="preserve"> </w:t>
      </w:r>
      <w:r w:rsidRPr="00072A36">
        <w:rPr>
          <w:rFonts w:asciiTheme="minorHAnsi" w:hAnsiTheme="minorHAnsi" w:cstheme="minorHAnsi"/>
          <w:sz w:val="22"/>
          <w:szCs w:val="22"/>
        </w:rPr>
        <w:t>”.</w:t>
      </w:r>
    </w:p>
    <w:p w14:paraId="1B5E40F4" w14:textId="77777777" w:rsidR="0040421B" w:rsidRPr="00072A36" w:rsidRDefault="0040421B" w:rsidP="008764A6">
      <w:pPr>
        <w:autoSpaceDE w:val="0"/>
        <w:adjustRightInd w:val="0"/>
        <w:spacing w:line="360" w:lineRule="auto"/>
        <w:rPr>
          <w:rFonts w:asciiTheme="minorHAnsi" w:hAnsiTheme="minorHAnsi" w:cstheme="minorHAnsi"/>
          <w:sz w:val="22"/>
          <w:szCs w:val="22"/>
        </w:rPr>
      </w:pPr>
      <w:r w:rsidRPr="00072A36">
        <w:rPr>
          <w:rFonts w:asciiTheme="minorHAnsi" w:hAnsiTheme="minorHAnsi" w:cstheme="minorHAnsi"/>
          <w:sz w:val="22"/>
          <w:szCs w:val="22"/>
        </w:rPr>
        <w:t xml:space="preserve">Zamawiający wskazuje, że obowiązek </w:t>
      </w:r>
      <w:r w:rsidRPr="00072A36">
        <w:rPr>
          <w:rFonts w:asciiTheme="minorHAnsi" w:hAnsiTheme="minorHAnsi" w:cstheme="minorHAnsi"/>
          <w:b/>
          <w:bCs/>
          <w:sz w:val="22"/>
          <w:szCs w:val="22"/>
          <w:u w:val="single"/>
        </w:rPr>
        <w:t>zgłoszenia w ofercie</w:t>
      </w:r>
      <w:r w:rsidRPr="00072A36">
        <w:rPr>
          <w:rFonts w:asciiTheme="minorHAnsi" w:hAnsiTheme="minorHAnsi" w:cstheme="minorHAnsi"/>
          <w:sz w:val="22"/>
          <w:szCs w:val="22"/>
        </w:rPr>
        <w:t xml:space="preserve"> rozwiązań równoważnych w stosunku do opisanych w opisie przedmiotu zamówienia i wykazania równoważności leży po stronie Wykonawcy. </w:t>
      </w:r>
    </w:p>
    <w:p w14:paraId="09EE9368" w14:textId="77777777" w:rsidR="0040421B" w:rsidRPr="00072A36" w:rsidRDefault="0040421B" w:rsidP="008764A6">
      <w:pPr>
        <w:autoSpaceDE w:val="0"/>
        <w:adjustRightInd w:val="0"/>
        <w:spacing w:line="360" w:lineRule="auto"/>
        <w:rPr>
          <w:rFonts w:asciiTheme="minorHAnsi" w:hAnsiTheme="minorHAnsi" w:cstheme="minorHAnsi"/>
          <w:sz w:val="22"/>
          <w:szCs w:val="22"/>
        </w:rPr>
      </w:pPr>
      <w:r w:rsidRPr="00072A36">
        <w:rPr>
          <w:rFonts w:asciiTheme="minorHAnsi" w:hAnsiTheme="minorHAnsi" w:cstheme="minorHAnsi"/>
          <w:sz w:val="22"/>
          <w:szCs w:val="22"/>
        </w:rPr>
        <w:t xml:space="preserve">W przypadku gdy Wykonawca oferuje rozwiązania równoważne, zamieszcza informacje </w:t>
      </w:r>
    </w:p>
    <w:p w14:paraId="2099AA31" w14:textId="77777777" w:rsidR="0040421B" w:rsidRPr="00072A36" w:rsidRDefault="0040421B" w:rsidP="008764A6">
      <w:pPr>
        <w:autoSpaceDE w:val="0"/>
        <w:adjustRightInd w:val="0"/>
        <w:spacing w:line="360" w:lineRule="auto"/>
        <w:rPr>
          <w:rFonts w:asciiTheme="minorHAnsi" w:hAnsiTheme="minorHAnsi" w:cstheme="minorHAnsi"/>
          <w:sz w:val="22"/>
          <w:szCs w:val="22"/>
        </w:rPr>
      </w:pPr>
      <w:r w:rsidRPr="00072A36">
        <w:rPr>
          <w:rFonts w:asciiTheme="minorHAnsi" w:hAnsiTheme="minorHAnsi" w:cstheme="minorHAnsi"/>
          <w:sz w:val="22"/>
          <w:szCs w:val="22"/>
        </w:rPr>
        <w:t>o stosowaniu rozwiązań równoważnych w Formularzu ofertowym w pkt 1</w:t>
      </w:r>
      <w:r w:rsidR="00B07656" w:rsidRPr="00072A36">
        <w:rPr>
          <w:rFonts w:asciiTheme="minorHAnsi" w:hAnsiTheme="minorHAnsi" w:cstheme="minorHAnsi"/>
          <w:sz w:val="22"/>
          <w:szCs w:val="22"/>
        </w:rPr>
        <w:t>2</w:t>
      </w:r>
      <w:r w:rsidRPr="00072A36">
        <w:rPr>
          <w:rFonts w:asciiTheme="minorHAnsi" w:hAnsiTheme="minorHAnsi" w:cstheme="minorHAnsi"/>
          <w:sz w:val="22"/>
          <w:szCs w:val="22"/>
        </w:rPr>
        <w:t xml:space="preserve"> Pozostałe informacje. W</w:t>
      </w:r>
      <w:r w:rsidR="00072A36">
        <w:rPr>
          <w:rFonts w:asciiTheme="minorHAnsi" w:hAnsiTheme="minorHAnsi" w:cstheme="minorHAnsi"/>
          <w:sz w:val="22"/>
          <w:szCs w:val="22"/>
        </w:rPr>
        <w:t> </w:t>
      </w:r>
      <w:r w:rsidRPr="00072A36">
        <w:rPr>
          <w:rFonts w:asciiTheme="minorHAnsi" w:hAnsiTheme="minorHAnsi" w:cstheme="minorHAnsi"/>
          <w:sz w:val="22"/>
          <w:szCs w:val="22"/>
        </w:rPr>
        <w:t xml:space="preserve">takim przypadku, Wykonawca jest obowiązany udowodnić równoważność, </w:t>
      </w:r>
    </w:p>
    <w:p w14:paraId="4222D020" w14:textId="77777777" w:rsidR="0040421B" w:rsidRPr="00072A36" w:rsidRDefault="0040421B" w:rsidP="008764A6">
      <w:pPr>
        <w:autoSpaceDE w:val="0"/>
        <w:adjustRightInd w:val="0"/>
        <w:spacing w:line="360" w:lineRule="auto"/>
        <w:rPr>
          <w:rFonts w:asciiTheme="minorHAnsi" w:hAnsiTheme="minorHAnsi" w:cstheme="minorHAnsi"/>
          <w:sz w:val="22"/>
          <w:szCs w:val="22"/>
        </w:rPr>
      </w:pPr>
      <w:r w:rsidRPr="00072A36">
        <w:rPr>
          <w:rFonts w:asciiTheme="minorHAnsi" w:hAnsiTheme="minorHAnsi" w:cstheme="minorHAnsi"/>
          <w:sz w:val="22"/>
          <w:szCs w:val="22"/>
        </w:rPr>
        <w:t xml:space="preserve">w szczególności za pomocą przedmiotowych środków dowodowych złożonych wraz z ofertą. </w:t>
      </w:r>
    </w:p>
    <w:p w14:paraId="4C97298D" w14:textId="77777777" w:rsidR="00004D84" w:rsidRDefault="0040421B" w:rsidP="008764A6">
      <w:pPr>
        <w:autoSpaceDE w:val="0"/>
        <w:adjustRightInd w:val="0"/>
        <w:spacing w:line="360" w:lineRule="auto"/>
        <w:rPr>
          <w:rFonts w:asciiTheme="minorHAnsi" w:hAnsiTheme="minorHAnsi" w:cstheme="minorHAnsi"/>
          <w:sz w:val="22"/>
          <w:szCs w:val="22"/>
        </w:rPr>
      </w:pPr>
      <w:r w:rsidRPr="00072A36">
        <w:rPr>
          <w:rFonts w:asciiTheme="minorHAnsi" w:hAnsiTheme="minorHAnsi" w:cstheme="minorHAnsi"/>
          <w:sz w:val="22"/>
          <w:szCs w:val="22"/>
        </w:rPr>
        <w:t xml:space="preserve">Za rozwiązania równoważne Zamawiający uzna rozwiązanie, które w przypadku norm, ocen technicznych, specyfikacji technicznych i systemów referencji technicznych gwarantuje osiągnięcie poziomów parametrów, funkcjonalności i właściwości niezbędnych do uzyskania certyfikacji technicznych i systemów referencji technicznych, przy czym w przypadku podania norm </w:t>
      </w:r>
    </w:p>
    <w:p w14:paraId="5E21DC77" w14:textId="77777777" w:rsidR="00BD62AB" w:rsidRDefault="0040421B" w:rsidP="008764A6">
      <w:pPr>
        <w:autoSpaceDE w:val="0"/>
        <w:adjustRightInd w:val="0"/>
        <w:spacing w:line="360" w:lineRule="auto"/>
        <w:rPr>
          <w:rFonts w:asciiTheme="minorHAnsi" w:hAnsiTheme="minorHAnsi" w:cstheme="minorHAnsi"/>
          <w:sz w:val="22"/>
          <w:szCs w:val="22"/>
        </w:rPr>
      </w:pPr>
      <w:r w:rsidRPr="00072A36">
        <w:rPr>
          <w:rFonts w:asciiTheme="minorHAnsi" w:hAnsiTheme="minorHAnsi" w:cstheme="minorHAnsi"/>
          <w:sz w:val="22"/>
          <w:szCs w:val="22"/>
        </w:rPr>
        <w:t xml:space="preserve">zamawiający za równoważne uzna automatycznie nowsze wersje tych samych norm które podane są w opisie przedmiotu zamówienia. W przypadku wymogów dotyczących funkcjonalności i wydajności </w:t>
      </w:r>
    </w:p>
    <w:p w14:paraId="54139DB1" w14:textId="77777777" w:rsidR="00995D2C" w:rsidRDefault="00995D2C" w:rsidP="008764A6">
      <w:pPr>
        <w:autoSpaceDE w:val="0"/>
        <w:adjustRightInd w:val="0"/>
        <w:spacing w:line="360" w:lineRule="auto"/>
        <w:rPr>
          <w:rFonts w:asciiTheme="minorHAnsi" w:hAnsiTheme="minorHAnsi" w:cstheme="minorHAnsi"/>
          <w:sz w:val="22"/>
          <w:szCs w:val="22"/>
        </w:rPr>
      </w:pPr>
    </w:p>
    <w:p w14:paraId="0F956EB0" w14:textId="77777777" w:rsidR="0040421B" w:rsidRPr="008764A6" w:rsidRDefault="0040421B" w:rsidP="008764A6">
      <w:pPr>
        <w:autoSpaceDE w:val="0"/>
        <w:adjustRightInd w:val="0"/>
        <w:spacing w:line="360" w:lineRule="auto"/>
        <w:rPr>
          <w:rFonts w:asciiTheme="minorHAnsi" w:hAnsiTheme="minorHAnsi" w:cstheme="minorHAnsi"/>
          <w:color w:val="FF0000"/>
          <w:sz w:val="22"/>
          <w:szCs w:val="22"/>
        </w:rPr>
      </w:pPr>
      <w:r w:rsidRPr="00072A36">
        <w:rPr>
          <w:rFonts w:asciiTheme="minorHAnsi" w:hAnsiTheme="minorHAnsi" w:cstheme="minorHAnsi"/>
          <w:sz w:val="22"/>
          <w:szCs w:val="22"/>
        </w:rPr>
        <w:t xml:space="preserve">gwarantuje uzyskanie wartości przyjętych w dokumentach opisujących przedmiot zamówienia w zakresie wskazanych tam cech, parametrów i właściwości. </w:t>
      </w:r>
    </w:p>
    <w:p w14:paraId="72C4122D"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W przypadku gdy wymagania w opisie przedmiotu zamówienia odnoszą się do znaku towarowego, patentu lub pochodzenia, źródła lub szczególnego procesu, który charakteryzuje produkty lub usługi dostarczane przez konkretnego wykonawcę Zamawiający wymaga, aby wykonawca w przypadku zaoferowania rozwiązań równoważnych, przedstawił już w jego ofercie dowód równoważności potwierdzający spełnienie kryteriów określonych w opisie przedmiotu zamówienia(Wyrok TSUE C-14/17 z dnia 2018-07-12) np. karty katalogowe produktów. W przypadku gdy wymagania w opisie przedmiotu zamówienia odnoszą się do europejskich ocen technicznych, specyfikacji technicznych i systemów referencji technicznych, o których mowa w art. 101 ust. 1 pkt 2 i ust. 3 Pzp, Zamawiający wymaga, aby wykonawca przedstawił już w jego ofercie dowody równoważności w sposób określony w art. 101ust. 5 i 6 Pzp.</w:t>
      </w:r>
    </w:p>
    <w:p w14:paraId="66FA4A0C" w14:textId="77777777" w:rsidR="00DD764C" w:rsidRPr="00072A36" w:rsidRDefault="00DD764C" w:rsidP="008764A6">
      <w:pPr>
        <w:tabs>
          <w:tab w:val="left" w:pos="426"/>
        </w:tabs>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 xml:space="preserve">10. Zamawiający określa poniższe wymagania w zakresie zatrudnienia na podstawie  stosunku pracy - </w:t>
      </w:r>
      <w:r w:rsidRPr="008764A6">
        <w:rPr>
          <w:rFonts w:asciiTheme="minorHAnsi" w:hAnsiTheme="minorHAnsi" w:cstheme="minorHAnsi"/>
          <w:sz w:val="22"/>
          <w:szCs w:val="22"/>
          <w:shd w:val="clear" w:color="auto" w:fill="FFFFFF"/>
        </w:rPr>
        <w:t>Zamawiający wymaga, aby czynności składające się na wykonanie robót budowlanych</w:t>
      </w:r>
      <w:r w:rsidRPr="008764A6">
        <w:rPr>
          <w:rFonts w:asciiTheme="minorHAnsi" w:hAnsiTheme="minorHAnsi" w:cstheme="minorHAnsi"/>
          <w:kern w:val="3"/>
          <w:sz w:val="22"/>
          <w:szCs w:val="22"/>
        </w:rPr>
        <w:t xml:space="preserve">, </w:t>
      </w:r>
      <w:r w:rsidRPr="008764A6">
        <w:rPr>
          <w:rFonts w:asciiTheme="minorHAnsi" w:hAnsiTheme="minorHAnsi" w:cstheme="minorHAnsi"/>
          <w:sz w:val="22"/>
          <w:szCs w:val="22"/>
          <w:shd w:val="clear" w:color="auto" w:fill="FFFFFF"/>
        </w:rPr>
        <w:t xml:space="preserve">wykonywane były  przez osoby zatrudnione przez Wykonawcę lub podwykonawcę na podstawie stosunku pracy w rozumieniu art. 22 § 1 ustawy z dnia 26 czerwca 1974 r. - Kodeks </w:t>
      </w:r>
      <w:r w:rsidRPr="00072A36">
        <w:rPr>
          <w:rFonts w:asciiTheme="minorHAnsi" w:hAnsiTheme="minorHAnsi" w:cstheme="minorHAnsi"/>
          <w:sz w:val="22"/>
          <w:szCs w:val="22"/>
          <w:shd w:val="clear" w:color="auto" w:fill="FFFFFF"/>
        </w:rPr>
        <w:t>pracy (tj. Dz. U. z 202</w:t>
      </w:r>
      <w:r w:rsidR="0046553A" w:rsidRPr="00072A36">
        <w:rPr>
          <w:rFonts w:asciiTheme="minorHAnsi" w:hAnsiTheme="minorHAnsi" w:cstheme="minorHAnsi"/>
          <w:sz w:val="22"/>
          <w:szCs w:val="22"/>
          <w:shd w:val="clear" w:color="auto" w:fill="FFFFFF"/>
        </w:rPr>
        <w:t>5</w:t>
      </w:r>
      <w:r w:rsidRPr="00072A36">
        <w:rPr>
          <w:rFonts w:asciiTheme="minorHAnsi" w:hAnsiTheme="minorHAnsi" w:cstheme="minorHAnsi"/>
          <w:sz w:val="22"/>
          <w:szCs w:val="22"/>
          <w:shd w:val="clear" w:color="auto" w:fill="FFFFFF"/>
        </w:rPr>
        <w:t xml:space="preserve"> r. poz. </w:t>
      </w:r>
      <w:r w:rsidR="0046553A" w:rsidRPr="00072A36">
        <w:rPr>
          <w:rFonts w:asciiTheme="minorHAnsi" w:hAnsiTheme="minorHAnsi" w:cstheme="minorHAnsi"/>
          <w:sz w:val="22"/>
          <w:szCs w:val="22"/>
          <w:shd w:val="clear" w:color="auto" w:fill="FFFFFF"/>
        </w:rPr>
        <w:t>277</w:t>
      </w:r>
      <w:r w:rsidRPr="00072A36">
        <w:rPr>
          <w:rFonts w:asciiTheme="minorHAnsi" w:hAnsiTheme="minorHAnsi" w:cstheme="minorHAnsi"/>
          <w:sz w:val="22"/>
          <w:szCs w:val="22"/>
          <w:shd w:val="clear" w:color="auto" w:fill="FFFFFF"/>
        </w:rPr>
        <w:t xml:space="preserve"> ze zm.</w:t>
      </w:r>
      <w:r w:rsidRPr="008764A6">
        <w:rPr>
          <w:rFonts w:asciiTheme="minorHAnsi" w:hAnsiTheme="minorHAnsi" w:cstheme="minorHAnsi"/>
          <w:sz w:val="22"/>
          <w:szCs w:val="22"/>
          <w:shd w:val="clear" w:color="auto" w:fill="FFFFFF"/>
        </w:rPr>
        <w:t xml:space="preserve">). Osoby wymienione w zdaniu pierwszym nie mogą wykonywać żadnych czynności na terenie budowy bez zatrudnienia w ramach stosunku pracy u Wykonawcy, Podwykonawców robót lub usług. Wymaganie to nie dotyczy </w:t>
      </w:r>
      <w:r w:rsidRPr="008764A6">
        <w:rPr>
          <w:rFonts w:asciiTheme="minorHAnsi" w:hAnsiTheme="minorHAnsi" w:cstheme="minorHAnsi"/>
          <w:kern w:val="0"/>
          <w:sz w:val="22"/>
          <w:szCs w:val="22"/>
          <w:shd w:val="clear" w:color="auto" w:fill="FFFFFF"/>
          <w:lang w:eastAsia="pl-PL"/>
        </w:rPr>
        <w:t xml:space="preserve">kierownika budowy, kierowników robót, dostawców materiałów na budowę, geodetów, osób wykonujących usługi sprzętowe i transportowe, o ile czynności te nie stanowią stosunku pracy na gruncie przepisów Kodeksu pracy ( np. samozatrudnienie). </w:t>
      </w:r>
      <w:r w:rsidRPr="008764A6">
        <w:rPr>
          <w:rFonts w:asciiTheme="minorHAnsi" w:hAnsiTheme="minorHAnsi" w:cstheme="minorHAnsi"/>
          <w:sz w:val="22"/>
          <w:szCs w:val="22"/>
          <w:shd w:val="clear" w:color="auto" w:fill="FFFFFF"/>
        </w:rPr>
        <w:t xml:space="preserve">Wykonawca, podwykonawcy i dalsi podwykonawcy uwzględnią w umowach zawieranych w związku z wykonaniem niniejszej umowy koszty pracy, których wartość nie może być niższa od minimalnego wynagrodzenia za pracę ustalonego na podstawie art. 2 ust. 3-5 ustawy z dnia 10 października 2002 r., o minimalnym wynagrodzeniu za </w:t>
      </w:r>
      <w:r w:rsidRPr="00072A36">
        <w:rPr>
          <w:rFonts w:asciiTheme="minorHAnsi" w:hAnsiTheme="minorHAnsi" w:cstheme="minorHAnsi"/>
          <w:sz w:val="22"/>
          <w:szCs w:val="22"/>
          <w:shd w:val="clear" w:color="auto" w:fill="FFFFFF"/>
        </w:rPr>
        <w:t>prace ( t.j. Dz. U. 202</w:t>
      </w:r>
      <w:r w:rsidR="0046553A" w:rsidRPr="00072A36">
        <w:rPr>
          <w:rFonts w:asciiTheme="minorHAnsi" w:hAnsiTheme="minorHAnsi" w:cstheme="minorHAnsi"/>
          <w:sz w:val="22"/>
          <w:szCs w:val="22"/>
          <w:shd w:val="clear" w:color="auto" w:fill="FFFFFF"/>
        </w:rPr>
        <w:t>4</w:t>
      </w:r>
      <w:r w:rsidRPr="00072A36">
        <w:rPr>
          <w:rFonts w:asciiTheme="minorHAnsi" w:hAnsiTheme="minorHAnsi" w:cstheme="minorHAnsi"/>
          <w:sz w:val="22"/>
          <w:szCs w:val="22"/>
          <w:shd w:val="clear" w:color="auto" w:fill="FFFFFF"/>
        </w:rPr>
        <w:t xml:space="preserve"> r. poz. </w:t>
      </w:r>
      <w:r w:rsidR="0046553A" w:rsidRPr="00072A36">
        <w:rPr>
          <w:rFonts w:asciiTheme="minorHAnsi" w:hAnsiTheme="minorHAnsi" w:cstheme="minorHAnsi"/>
          <w:sz w:val="22"/>
          <w:szCs w:val="22"/>
          <w:shd w:val="clear" w:color="auto" w:fill="FFFFFF"/>
        </w:rPr>
        <w:t>1773</w:t>
      </w:r>
      <w:r w:rsidRPr="00072A36">
        <w:rPr>
          <w:rFonts w:asciiTheme="minorHAnsi" w:hAnsiTheme="minorHAnsi" w:cstheme="minorHAnsi"/>
          <w:sz w:val="22"/>
          <w:szCs w:val="22"/>
          <w:shd w:val="clear" w:color="auto" w:fill="FFFFFF"/>
        </w:rPr>
        <w:t xml:space="preserve"> ).</w:t>
      </w:r>
    </w:p>
    <w:p w14:paraId="2AF79862" w14:textId="77777777" w:rsidR="005D3FDD" w:rsidRPr="00B71B0A" w:rsidRDefault="00DD764C" w:rsidP="008764A6">
      <w:pPr>
        <w:suppressAutoHyphens w:val="0"/>
        <w:spacing w:line="360" w:lineRule="auto"/>
        <w:rPr>
          <w:rFonts w:asciiTheme="minorHAnsi" w:hAnsiTheme="minorHAnsi" w:cstheme="minorHAnsi"/>
          <w:kern w:val="0"/>
          <w:sz w:val="22"/>
          <w:szCs w:val="22"/>
          <w:shd w:val="clear" w:color="auto" w:fill="FFFFFF"/>
          <w:lang w:eastAsia="pl-PL"/>
        </w:rPr>
      </w:pPr>
      <w:r w:rsidRPr="008764A6">
        <w:rPr>
          <w:rFonts w:asciiTheme="minorHAnsi" w:hAnsiTheme="minorHAnsi" w:cstheme="minorHAnsi"/>
          <w:b/>
          <w:kern w:val="0"/>
          <w:sz w:val="22"/>
          <w:szCs w:val="22"/>
          <w:shd w:val="clear" w:color="auto" w:fill="FFFFFF"/>
          <w:lang w:eastAsia="pl-PL"/>
        </w:rPr>
        <w:t xml:space="preserve">11. </w:t>
      </w:r>
      <w:r w:rsidRPr="008764A6">
        <w:rPr>
          <w:rFonts w:asciiTheme="minorHAnsi" w:hAnsiTheme="minorHAnsi" w:cstheme="minorHAnsi"/>
          <w:kern w:val="0"/>
          <w:sz w:val="22"/>
          <w:szCs w:val="22"/>
          <w:shd w:val="clear" w:color="auto" w:fill="FFFFFF"/>
          <w:lang w:eastAsia="pl-PL"/>
        </w:rPr>
        <w:t>W trakcie realizacji zamówienia Zamawiający uprawniony jest do wykonywania czynności kontrolnych wobec Wykonawcy odnośnie spełniania przez Wykonawcę lub podwykonawcę wymogu zatrudnienia na podstawie stosunku pracy osób wykonujących wskazane w pkt 10 czynności. Zamawiający uprawniony jest w szczególności do:</w:t>
      </w:r>
    </w:p>
    <w:p w14:paraId="779DC243" w14:textId="77777777" w:rsidR="00AB37B2" w:rsidRDefault="00DD764C" w:rsidP="008764A6">
      <w:pPr>
        <w:suppressAutoHyphens w:val="0"/>
        <w:spacing w:line="360" w:lineRule="auto"/>
        <w:rPr>
          <w:rFonts w:asciiTheme="minorHAnsi" w:hAnsiTheme="minorHAnsi" w:cstheme="minorHAnsi"/>
          <w:kern w:val="0"/>
          <w:sz w:val="22"/>
          <w:szCs w:val="22"/>
          <w:shd w:val="clear" w:color="auto" w:fill="FFFFFF"/>
          <w:lang w:eastAsia="pl-PL"/>
        </w:rPr>
      </w:pPr>
      <w:r w:rsidRPr="008764A6">
        <w:rPr>
          <w:rFonts w:asciiTheme="minorHAnsi" w:hAnsiTheme="minorHAnsi" w:cstheme="minorHAnsi"/>
          <w:kern w:val="0"/>
          <w:sz w:val="22"/>
          <w:szCs w:val="22"/>
          <w:shd w:val="clear" w:color="auto" w:fill="FFFFFF"/>
          <w:lang w:eastAsia="pl-PL"/>
        </w:rPr>
        <w:t>1) żądania oświadczeń i dokumentów w zakresie potwierdzenia spełniania ww. wymogów i dokonywania ich oceny,</w:t>
      </w:r>
    </w:p>
    <w:p w14:paraId="7A327C4C" w14:textId="77777777" w:rsidR="00B76908" w:rsidRPr="005D3FDD" w:rsidRDefault="00B76908" w:rsidP="008764A6">
      <w:pPr>
        <w:suppressAutoHyphens w:val="0"/>
        <w:spacing w:line="360" w:lineRule="auto"/>
        <w:rPr>
          <w:rFonts w:asciiTheme="minorHAnsi" w:hAnsiTheme="minorHAnsi" w:cstheme="minorHAnsi"/>
          <w:kern w:val="0"/>
          <w:sz w:val="22"/>
          <w:szCs w:val="22"/>
          <w:shd w:val="clear" w:color="auto" w:fill="FFFFFF"/>
          <w:lang w:eastAsia="pl-PL"/>
        </w:rPr>
      </w:pPr>
    </w:p>
    <w:p w14:paraId="7DD76877" w14:textId="77777777" w:rsidR="00DD764C" w:rsidRPr="008764A6" w:rsidRDefault="00DD764C" w:rsidP="008764A6">
      <w:pPr>
        <w:suppressAutoHyphens w:val="0"/>
        <w:spacing w:line="360" w:lineRule="auto"/>
        <w:rPr>
          <w:rFonts w:asciiTheme="minorHAnsi" w:hAnsiTheme="minorHAnsi" w:cstheme="minorHAnsi"/>
          <w:sz w:val="22"/>
          <w:szCs w:val="22"/>
        </w:rPr>
      </w:pPr>
      <w:r w:rsidRPr="008764A6">
        <w:rPr>
          <w:rFonts w:asciiTheme="minorHAnsi" w:hAnsiTheme="minorHAnsi" w:cstheme="minorHAnsi"/>
          <w:kern w:val="0"/>
          <w:sz w:val="22"/>
          <w:szCs w:val="22"/>
          <w:shd w:val="clear" w:color="auto" w:fill="FFFFFF"/>
          <w:lang w:eastAsia="pl-PL"/>
        </w:rPr>
        <w:t>2) żądania wyjaśnień w przypadku wątpliwości w zakresie potwierdzenia spełniania ww. wymogów,</w:t>
      </w:r>
    </w:p>
    <w:p w14:paraId="4BCF9CFC" w14:textId="77777777" w:rsidR="00DD764C" w:rsidRPr="008764A6" w:rsidRDefault="00DD764C" w:rsidP="008764A6">
      <w:pPr>
        <w:suppressAutoHyphens w:val="0"/>
        <w:spacing w:line="360" w:lineRule="auto"/>
        <w:rPr>
          <w:rFonts w:asciiTheme="minorHAnsi" w:hAnsiTheme="minorHAnsi" w:cstheme="minorHAnsi"/>
          <w:sz w:val="22"/>
          <w:szCs w:val="22"/>
        </w:rPr>
      </w:pPr>
      <w:r w:rsidRPr="008764A6">
        <w:rPr>
          <w:rFonts w:asciiTheme="minorHAnsi" w:hAnsiTheme="minorHAnsi" w:cstheme="minorHAnsi"/>
          <w:kern w:val="0"/>
          <w:sz w:val="22"/>
          <w:szCs w:val="22"/>
          <w:shd w:val="clear" w:color="auto" w:fill="FFFFFF"/>
          <w:lang w:eastAsia="pl-PL"/>
        </w:rPr>
        <w:t>3) przeprowadzania kontroli na miejscu wykonywania świadczenia.</w:t>
      </w:r>
    </w:p>
    <w:p w14:paraId="76C63DD8" w14:textId="77777777" w:rsidR="00DD764C" w:rsidRPr="008764A6" w:rsidRDefault="00DD764C" w:rsidP="008764A6">
      <w:pPr>
        <w:suppressAutoHyphens w:val="0"/>
        <w:spacing w:line="360" w:lineRule="auto"/>
        <w:rPr>
          <w:rFonts w:asciiTheme="minorHAnsi" w:hAnsiTheme="minorHAnsi" w:cstheme="minorHAnsi"/>
          <w:sz w:val="22"/>
          <w:szCs w:val="22"/>
        </w:rPr>
      </w:pPr>
      <w:r w:rsidRPr="008764A6">
        <w:rPr>
          <w:rFonts w:asciiTheme="minorHAnsi" w:hAnsiTheme="minorHAnsi" w:cstheme="minorHAnsi"/>
          <w:b/>
          <w:kern w:val="0"/>
          <w:sz w:val="22"/>
          <w:szCs w:val="22"/>
          <w:shd w:val="clear" w:color="auto" w:fill="FFFFFF"/>
          <w:lang w:eastAsia="pl-PL"/>
        </w:rPr>
        <w:t xml:space="preserve">12. </w:t>
      </w:r>
      <w:r w:rsidRPr="008764A6">
        <w:rPr>
          <w:rFonts w:asciiTheme="minorHAnsi" w:hAnsiTheme="minorHAnsi" w:cstheme="minorHAnsi"/>
          <w:kern w:val="0"/>
          <w:sz w:val="22"/>
          <w:szCs w:val="22"/>
          <w:shd w:val="clear" w:color="auto" w:fill="FFFFFF"/>
          <w:lang w:eastAsia="pl-PL"/>
        </w:rPr>
        <w:t xml:space="preserve">W trakcie realizacji zamówienia na każde wezwanie zamawiającego w wyznaczonym w tym wezwaniu terminie wykonawca lub podwykonawcy przedłożą zamawiającemu oświadczenie o zatrudnieniu  na podstawie stosunku pracy osób wykonujących czynności, których dotyczy wezwanie Zamawiającego. Oświadczenie powinno zawierać w szczególności: dokładne określenie podmiotu składającego oświadczenie, datę złożenia oświadczenia, wskazanie, że objęte wezwaniem czynności wykonująca osoby zatrudnione na podstawie stosunku pracy wraz ze wskazaniem liczby tych osób, imion i nazwisk tych osób, rodzaj stosunku pracy i wymiar etatu oraz podpis osoby uprawnionej do złożenia oświadczenia w imieniu wykonawcy lub podwykonawcy.  </w:t>
      </w:r>
    </w:p>
    <w:p w14:paraId="2E3F808E" w14:textId="77777777" w:rsidR="00DD764C" w:rsidRPr="008764A6" w:rsidRDefault="00DD764C" w:rsidP="008764A6">
      <w:pPr>
        <w:suppressAutoHyphens w:val="0"/>
        <w:spacing w:line="360" w:lineRule="auto"/>
        <w:rPr>
          <w:rFonts w:asciiTheme="minorHAnsi" w:hAnsiTheme="minorHAnsi" w:cstheme="minorHAnsi"/>
          <w:sz w:val="22"/>
          <w:szCs w:val="22"/>
        </w:rPr>
      </w:pPr>
      <w:r w:rsidRPr="008764A6">
        <w:rPr>
          <w:rFonts w:asciiTheme="minorHAnsi" w:hAnsiTheme="minorHAnsi" w:cstheme="minorHAnsi"/>
          <w:b/>
          <w:kern w:val="0"/>
          <w:sz w:val="22"/>
          <w:szCs w:val="22"/>
          <w:shd w:val="clear" w:color="auto" w:fill="FFFFFF"/>
          <w:lang w:eastAsia="pl-PL"/>
        </w:rPr>
        <w:t xml:space="preserve">13. </w:t>
      </w:r>
      <w:r w:rsidRPr="008764A6">
        <w:rPr>
          <w:rFonts w:asciiTheme="minorHAnsi" w:hAnsiTheme="minorHAnsi" w:cstheme="minorHAnsi"/>
          <w:kern w:val="0"/>
          <w:sz w:val="22"/>
          <w:szCs w:val="22"/>
          <w:shd w:val="clear" w:color="auto" w:fill="FFFFFF"/>
          <w:lang w:eastAsia="pl-PL"/>
        </w:rPr>
        <w:t xml:space="preserve">W przypadku wątpliwości, co do spełnienia przez wykonawcę lub podwykonawcę wymogu zatrudnienia na podstawie stosunku pracy osób wykonujących wskazane w pkt 10 czynności, po złożeniu wymaganego przez Zamawiającego oświadczenia przez wykonawcę lub podwykonawcę, Zamawiający może żądać od Wykonawcy lub Podwykonawcy przedłożenia (jednego lub kilku) wskazanych poniżej dowodów: </w:t>
      </w:r>
    </w:p>
    <w:p w14:paraId="55338F71" w14:textId="77777777" w:rsidR="00DD764C" w:rsidRPr="008764A6" w:rsidRDefault="00DD764C" w:rsidP="008764A6">
      <w:pPr>
        <w:suppressAutoHyphens w:val="0"/>
        <w:spacing w:line="360" w:lineRule="auto"/>
        <w:contextualSpacing/>
        <w:rPr>
          <w:rFonts w:asciiTheme="minorHAnsi" w:hAnsiTheme="minorHAnsi" w:cstheme="minorHAnsi"/>
          <w:sz w:val="22"/>
          <w:szCs w:val="22"/>
        </w:rPr>
      </w:pPr>
      <w:r w:rsidRPr="008764A6">
        <w:rPr>
          <w:rFonts w:asciiTheme="minorHAnsi" w:hAnsiTheme="minorHAnsi" w:cstheme="minorHAnsi"/>
          <w:kern w:val="0"/>
          <w:sz w:val="22"/>
          <w:szCs w:val="22"/>
          <w:shd w:val="clear" w:color="auto" w:fill="FFFFFF"/>
          <w:lang w:eastAsia="pl-PL"/>
        </w:rPr>
        <w:t xml:space="preserve">a) świadczenie zatrudnionego pracownika; </w:t>
      </w:r>
    </w:p>
    <w:p w14:paraId="3612C34F" w14:textId="77777777" w:rsidR="00DD764C" w:rsidRPr="008764A6" w:rsidRDefault="00DD764C" w:rsidP="008764A6">
      <w:pPr>
        <w:suppressAutoHyphens w:val="0"/>
        <w:spacing w:line="360" w:lineRule="auto"/>
        <w:contextualSpacing/>
        <w:rPr>
          <w:rFonts w:asciiTheme="minorHAnsi" w:hAnsiTheme="minorHAnsi" w:cstheme="minorHAnsi"/>
          <w:sz w:val="22"/>
          <w:szCs w:val="22"/>
        </w:rPr>
      </w:pPr>
      <w:r w:rsidRPr="008764A6">
        <w:rPr>
          <w:rFonts w:asciiTheme="minorHAnsi" w:hAnsiTheme="minorHAnsi" w:cstheme="minorHAnsi"/>
          <w:kern w:val="0"/>
          <w:sz w:val="22"/>
          <w:szCs w:val="22"/>
          <w:shd w:val="clear" w:color="auto" w:fill="FFFFFF"/>
          <w:lang w:eastAsia="pl-PL"/>
        </w:rPr>
        <w:t>b) poświadczoną za zgodność z oryginałem odpowiednio przez wykonawcę lub podwykonawcę kopię umowy/umów o pracę osób wykonujących w trakcie realizacji zamówienia czynności, których dotyczy ww. oświadczenie wykonawcy lub  podwykonawcy ( wraz z dokumentem regulującym zakres obowiązków, jeżeli został sporządzony). Kopia umowy/umów powinna zostać zanonimizowana w sposób zapewniający ochronę danych osobowych pracowników, zgodnie z przepisami ustawy dnia 10 maja 2018 r. o ochronie danych osobowych ( tj. w szczególności bez adresów,  nr PESEL pracowników). Imię i nazwisko pracownika nie podlega anonimizacji. Informacje takie jak: data zawarcia umowy, rodzaj stosunku pracy i wymiar etatu powinny być możliwe do zidentyfikowania.</w:t>
      </w:r>
    </w:p>
    <w:p w14:paraId="08DB7EB3" w14:textId="77777777" w:rsidR="00B66B5D" w:rsidRPr="008764A6" w:rsidRDefault="00DD764C" w:rsidP="008764A6">
      <w:pPr>
        <w:suppressAutoHyphens w:val="0"/>
        <w:spacing w:line="360" w:lineRule="auto"/>
        <w:contextualSpacing/>
        <w:rPr>
          <w:rFonts w:asciiTheme="minorHAnsi" w:hAnsiTheme="minorHAnsi" w:cstheme="minorHAnsi"/>
          <w:sz w:val="22"/>
          <w:szCs w:val="22"/>
          <w:shd w:val="clear" w:color="auto" w:fill="FFFFFF"/>
        </w:rPr>
      </w:pPr>
      <w:r w:rsidRPr="008764A6">
        <w:rPr>
          <w:rFonts w:asciiTheme="minorHAnsi" w:hAnsiTheme="minorHAnsi" w:cstheme="minorHAnsi"/>
          <w:kern w:val="0"/>
          <w:sz w:val="22"/>
          <w:szCs w:val="22"/>
          <w:shd w:val="clear" w:color="auto" w:fill="FFFFFF"/>
          <w:lang w:eastAsia="pl-PL"/>
        </w:rPr>
        <w:t>c)  innych</w:t>
      </w:r>
      <w:r w:rsidRPr="008764A6">
        <w:rPr>
          <w:rFonts w:asciiTheme="minorHAnsi" w:hAnsiTheme="minorHAnsi" w:cstheme="minorHAnsi"/>
          <w:sz w:val="22"/>
          <w:szCs w:val="22"/>
          <w:shd w:val="clear" w:color="auto" w:fill="FFFFFF"/>
        </w:rPr>
        <w:t xml:space="preserve"> dokumentów - zawierających informacje, w tym dane osobowe, niezbędne do weryfikacji zatrudnienia na podstawie stosunku pracy, w szczególności imię i nazwisko  zatrudnionego pracownika, datę zawarcia umowy o pracę, rodzaj umowy o pracę i zakres obowiązków pracownika.</w:t>
      </w:r>
    </w:p>
    <w:p w14:paraId="67985A10" w14:textId="77777777" w:rsidR="00302518" w:rsidRDefault="00DD764C" w:rsidP="008764A6">
      <w:pPr>
        <w:suppressAutoHyphens w:val="0"/>
        <w:spacing w:line="360" w:lineRule="auto"/>
        <w:rPr>
          <w:rFonts w:asciiTheme="minorHAnsi" w:hAnsiTheme="minorHAnsi" w:cstheme="minorHAnsi"/>
          <w:kern w:val="0"/>
          <w:sz w:val="22"/>
          <w:szCs w:val="22"/>
          <w:shd w:val="clear" w:color="auto" w:fill="FFFFFF"/>
          <w:lang w:eastAsia="pl-PL"/>
        </w:rPr>
      </w:pPr>
      <w:r w:rsidRPr="008764A6">
        <w:rPr>
          <w:rFonts w:asciiTheme="minorHAnsi" w:hAnsiTheme="minorHAnsi" w:cstheme="minorHAnsi"/>
          <w:b/>
          <w:kern w:val="0"/>
          <w:sz w:val="22"/>
          <w:szCs w:val="22"/>
          <w:shd w:val="clear" w:color="auto" w:fill="FFFFFF"/>
          <w:lang w:eastAsia="pl-PL"/>
        </w:rPr>
        <w:t xml:space="preserve">14. </w:t>
      </w:r>
      <w:r w:rsidRPr="008764A6">
        <w:rPr>
          <w:rFonts w:asciiTheme="minorHAnsi" w:hAnsiTheme="minorHAnsi" w:cstheme="minorHAnsi"/>
          <w:kern w:val="0"/>
          <w:sz w:val="22"/>
          <w:szCs w:val="22"/>
          <w:shd w:val="clear" w:color="auto" w:fill="FFFFFF"/>
          <w:lang w:eastAsia="pl-PL"/>
        </w:rPr>
        <w:t xml:space="preserve">Nieprzedłożenie przez Wykonawcę dokumentów w terminie wskazanym przez Zamawiającego bądź też przedstawienie dokumentów, które nie będą potwierdzać spełnienia wymagań, o których mowa w pkt 10 będzie traktowane jako niespełnienie obowiązku zatrudnienia osób na podstawie </w:t>
      </w:r>
    </w:p>
    <w:p w14:paraId="5AC40B20" w14:textId="77777777" w:rsidR="00E00875" w:rsidRDefault="00E00875" w:rsidP="008764A6">
      <w:pPr>
        <w:suppressAutoHyphens w:val="0"/>
        <w:spacing w:line="360" w:lineRule="auto"/>
        <w:rPr>
          <w:rFonts w:asciiTheme="minorHAnsi" w:hAnsiTheme="minorHAnsi" w:cstheme="minorHAnsi"/>
          <w:kern w:val="0"/>
          <w:sz w:val="22"/>
          <w:szCs w:val="22"/>
          <w:shd w:val="clear" w:color="auto" w:fill="FFFFFF"/>
          <w:lang w:eastAsia="pl-PL"/>
        </w:rPr>
      </w:pPr>
    </w:p>
    <w:p w14:paraId="2DEBB95F" w14:textId="77777777" w:rsidR="00DD764C" w:rsidRPr="008764A6" w:rsidRDefault="00DD764C" w:rsidP="008764A6">
      <w:pPr>
        <w:suppressAutoHyphens w:val="0"/>
        <w:spacing w:line="360" w:lineRule="auto"/>
        <w:rPr>
          <w:rFonts w:asciiTheme="minorHAnsi" w:hAnsiTheme="minorHAnsi" w:cstheme="minorHAnsi"/>
          <w:kern w:val="0"/>
          <w:sz w:val="22"/>
          <w:szCs w:val="22"/>
          <w:shd w:val="clear" w:color="auto" w:fill="FFFFFF"/>
          <w:lang w:eastAsia="pl-PL"/>
        </w:rPr>
      </w:pPr>
      <w:r w:rsidRPr="008764A6">
        <w:rPr>
          <w:rFonts w:asciiTheme="minorHAnsi" w:hAnsiTheme="minorHAnsi" w:cstheme="minorHAnsi"/>
          <w:kern w:val="0"/>
          <w:sz w:val="22"/>
          <w:szCs w:val="22"/>
          <w:shd w:val="clear" w:color="auto" w:fill="FFFFFF"/>
          <w:lang w:eastAsia="pl-PL"/>
        </w:rPr>
        <w:t>stosunku pracy.</w:t>
      </w:r>
    </w:p>
    <w:p w14:paraId="473336D2" w14:textId="77777777" w:rsidR="00DD764C" w:rsidRPr="008764A6" w:rsidRDefault="00DD764C" w:rsidP="008764A6">
      <w:pPr>
        <w:suppressAutoHyphens w:val="0"/>
        <w:spacing w:line="360" w:lineRule="auto"/>
        <w:rPr>
          <w:rFonts w:asciiTheme="minorHAnsi" w:hAnsiTheme="minorHAnsi" w:cstheme="minorHAnsi"/>
          <w:sz w:val="22"/>
          <w:szCs w:val="22"/>
        </w:rPr>
      </w:pPr>
      <w:r w:rsidRPr="008764A6">
        <w:rPr>
          <w:rFonts w:asciiTheme="minorHAnsi" w:hAnsiTheme="minorHAnsi" w:cstheme="minorHAnsi"/>
          <w:b/>
          <w:kern w:val="0"/>
          <w:sz w:val="22"/>
          <w:szCs w:val="22"/>
          <w:shd w:val="clear" w:color="auto" w:fill="FFFFFF"/>
          <w:lang w:eastAsia="pl-PL"/>
        </w:rPr>
        <w:t>15.</w:t>
      </w:r>
      <w:r w:rsidRPr="008764A6">
        <w:rPr>
          <w:rFonts w:asciiTheme="minorHAnsi" w:hAnsiTheme="minorHAnsi" w:cstheme="minorHAnsi"/>
          <w:kern w:val="0"/>
          <w:sz w:val="22"/>
          <w:szCs w:val="22"/>
          <w:shd w:val="clear" w:color="auto" w:fill="FFFFFF"/>
          <w:lang w:eastAsia="pl-PL"/>
        </w:rPr>
        <w:t xml:space="preserve"> Za niespełnienie wymogu zatrudnienia osób, o których mowa w pkt 10 na podstawie stosunku pracy w rozumieniu przepisu Kodeksu Pracy – Wykonawca zapłaci Zamawiającemu kary umowne w wysokości 2.000,00 zł za każdy stwierdzony przypadek skierowania do wykonywania prac osoby niezatrudnionej na podstawie stosunku pracy w rozumieniu przepisów Kodeksu Pracy ( kara może być nakładana wielokrotnie wobec tej samej osoby, jeżeli Zamawiający podczas kolejnej kontroli stwierdzi, że nie jest ona zatrudniona na podstawie stosunku pracy ).</w:t>
      </w:r>
    </w:p>
    <w:p w14:paraId="12CAF0CE" w14:textId="77777777" w:rsidR="00DD764C" w:rsidRDefault="00DD764C" w:rsidP="008764A6">
      <w:pPr>
        <w:suppressAutoHyphens w:val="0"/>
        <w:spacing w:line="360" w:lineRule="auto"/>
        <w:rPr>
          <w:rFonts w:asciiTheme="minorHAnsi" w:hAnsiTheme="minorHAnsi" w:cstheme="minorHAnsi"/>
          <w:kern w:val="0"/>
          <w:sz w:val="22"/>
          <w:szCs w:val="22"/>
          <w:shd w:val="clear" w:color="auto" w:fill="FFFFFF"/>
          <w:lang w:eastAsia="pl-PL"/>
        </w:rPr>
      </w:pPr>
      <w:r w:rsidRPr="008764A6">
        <w:rPr>
          <w:rFonts w:asciiTheme="minorHAnsi" w:hAnsiTheme="minorHAnsi" w:cstheme="minorHAnsi"/>
          <w:b/>
          <w:kern w:val="0"/>
          <w:sz w:val="22"/>
          <w:szCs w:val="22"/>
          <w:shd w:val="clear" w:color="auto" w:fill="FFFFFF"/>
          <w:lang w:eastAsia="pl-PL"/>
        </w:rPr>
        <w:t xml:space="preserve">16. </w:t>
      </w:r>
      <w:r w:rsidRPr="008764A6">
        <w:rPr>
          <w:rFonts w:asciiTheme="minorHAnsi" w:hAnsiTheme="minorHAnsi" w:cstheme="minorHAnsi"/>
          <w:kern w:val="0"/>
          <w:sz w:val="22"/>
          <w:szCs w:val="22"/>
          <w:shd w:val="clear" w:color="auto" w:fill="FFFFFF"/>
          <w:lang w:eastAsia="pl-PL"/>
        </w:rPr>
        <w:t>Zamawiający, zastrzega sobie możliwość kontroli zatrudnienia ww. osób przez okres realizacji wykonywanych przez nich czynności. W przypadku uniemożliwienia Zamawiającemu kontroli realizacji przez Wykonawcę obowiązku, o którym mowa w pkt 10 Wykonawca zapłaci Zamawiającemu karę umowną w wysokości 2.000,00 zł za każde uniemożliwienie przeprowadzenie takiej kontroli.</w:t>
      </w:r>
    </w:p>
    <w:p w14:paraId="0E84D280" w14:textId="77777777" w:rsidR="00A15C0B" w:rsidRDefault="00A15C0B" w:rsidP="008764A6">
      <w:pPr>
        <w:suppressAutoHyphens w:val="0"/>
        <w:spacing w:line="360" w:lineRule="auto"/>
        <w:rPr>
          <w:rFonts w:asciiTheme="minorHAnsi" w:hAnsiTheme="minorHAnsi" w:cstheme="minorHAnsi"/>
          <w:b/>
          <w:kern w:val="0"/>
          <w:sz w:val="22"/>
          <w:szCs w:val="22"/>
          <w:shd w:val="clear" w:color="auto" w:fill="FFFFFF"/>
          <w:lang w:eastAsia="pl-PL"/>
        </w:rPr>
      </w:pPr>
      <w:r w:rsidRPr="00A15C0B">
        <w:rPr>
          <w:rFonts w:asciiTheme="minorHAnsi" w:hAnsiTheme="minorHAnsi" w:cstheme="minorHAnsi"/>
          <w:b/>
          <w:kern w:val="0"/>
          <w:sz w:val="22"/>
          <w:szCs w:val="22"/>
          <w:shd w:val="clear" w:color="auto" w:fill="FFFFFF"/>
          <w:lang w:eastAsia="pl-PL"/>
        </w:rPr>
        <w:t>17.</w:t>
      </w:r>
      <w:r>
        <w:rPr>
          <w:rFonts w:asciiTheme="minorHAnsi" w:hAnsiTheme="minorHAnsi" w:cstheme="minorHAnsi"/>
          <w:b/>
          <w:kern w:val="0"/>
          <w:sz w:val="22"/>
          <w:szCs w:val="22"/>
          <w:shd w:val="clear" w:color="auto" w:fill="FFFFFF"/>
          <w:lang w:eastAsia="pl-PL"/>
        </w:rPr>
        <w:t xml:space="preserve"> Zamawiający nie dokonuje podziału zamówienia na części.</w:t>
      </w:r>
    </w:p>
    <w:p w14:paraId="188C2CCD" w14:textId="77777777" w:rsidR="006A7AB3" w:rsidRDefault="006A7AB3" w:rsidP="008764A6">
      <w:pPr>
        <w:suppressAutoHyphens w:val="0"/>
        <w:spacing w:line="360" w:lineRule="auto"/>
        <w:rPr>
          <w:rFonts w:asciiTheme="minorHAnsi" w:hAnsiTheme="minorHAnsi" w:cstheme="minorHAnsi"/>
          <w:kern w:val="0"/>
          <w:sz w:val="22"/>
          <w:szCs w:val="22"/>
          <w:shd w:val="clear" w:color="auto" w:fill="FFFFFF"/>
          <w:lang w:eastAsia="pl-PL"/>
        </w:rPr>
      </w:pPr>
      <w:r>
        <w:rPr>
          <w:rFonts w:asciiTheme="minorHAnsi" w:hAnsiTheme="minorHAnsi" w:cstheme="minorHAnsi"/>
          <w:kern w:val="0"/>
          <w:sz w:val="22"/>
          <w:szCs w:val="22"/>
          <w:shd w:val="clear" w:color="auto" w:fill="FFFFFF"/>
          <w:lang w:eastAsia="pl-PL"/>
        </w:rPr>
        <w:t xml:space="preserve">Nie dokonano </w:t>
      </w:r>
      <w:r w:rsidR="00A15C0B" w:rsidRPr="00A15C0B">
        <w:rPr>
          <w:rFonts w:asciiTheme="minorHAnsi" w:hAnsiTheme="minorHAnsi" w:cstheme="minorHAnsi"/>
          <w:kern w:val="0"/>
          <w:sz w:val="22"/>
          <w:szCs w:val="22"/>
          <w:shd w:val="clear" w:color="auto" w:fill="FFFFFF"/>
          <w:lang w:eastAsia="pl-PL"/>
        </w:rPr>
        <w:t xml:space="preserve"> podziału </w:t>
      </w:r>
      <w:r>
        <w:rPr>
          <w:rFonts w:asciiTheme="minorHAnsi" w:hAnsiTheme="minorHAnsi" w:cstheme="minorHAnsi"/>
          <w:kern w:val="0"/>
          <w:sz w:val="22"/>
          <w:szCs w:val="22"/>
          <w:shd w:val="clear" w:color="auto" w:fill="FFFFFF"/>
          <w:lang w:eastAsia="pl-PL"/>
        </w:rPr>
        <w:t xml:space="preserve">niniejszego </w:t>
      </w:r>
      <w:r w:rsidR="00A15C0B" w:rsidRPr="00A15C0B">
        <w:rPr>
          <w:rFonts w:asciiTheme="minorHAnsi" w:hAnsiTheme="minorHAnsi" w:cstheme="minorHAnsi"/>
          <w:kern w:val="0"/>
          <w:sz w:val="22"/>
          <w:szCs w:val="22"/>
          <w:shd w:val="clear" w:color="auto" w:fill="FFFFFF"/>
          <w:lang w:eastAsia="pl-PL"/>
        </w:rPr>
        <w:t>zamówienia na części</w:t>
      </w:r>
      <w:r>
        <w:rPr>
          <w:rFonts w:asciiTheme="minorHAnsi" w:hAnsiTheme="minorHAnsi" w:cstheme="minorHAnsi"/>
          <w:kern w:val="0"/>
          <w:sz w:val="22"/>
          <w:szCs w:val="22"/>
          <w:shd w:val="clear" w:color="auto" w:fill="FFFFFF"/>
          <w:lang w:eastAsia="pl-PL"/>
        </w:rPr>
        <w:t xml:space="preserve">, ponieważ dla zagwarantowania bezsporności udzielonej gwarancji i rękojmi za wady, wykonanie powinno być zrealizowane prze jednego Wykonawcę. </w:t>
      </w:r>
      <w:r w:rsidR="00A15C0B">
        <w:rPr>
          <w:rFonts w:asciiTheme="minorHAnsi" w:hAnsiTheme="minorHAnsi" w:cstheme="minorHAnsi"/>
          <w:b/>
          <w:kern w:val="0"/>
          <w:sz w:val="22"/>
          <w:szCs w:val="22"/>
          <w:shd w:val="clear" w:color="auto" w:fill="FFFFFF"/>
          <w:lang w:eastAsia="pl-PL"/>
        </w:rPr>
        <w:t xml:space="preserve"> </w:t>
      </w:r>
      <w:r w:rsidR="00A15C0B" w:rsidRPr="00A15C0B">
        <w:rPr>
          <w:rFonts w:asciiTheme="minorHAnsi" w:hAnsiTheme="minorHAnsi" w:cstheme="minorHAnsi"/>
          <w:kern w:val="0"/>
          <w:sz w:val="22"/>
          <w:szCs w:val="22"/>
          <w:shd w:val="clear" w:color="auto" w:fill="FFFFFF"/>
          <w:lang w:eastAsia="pl-PL"/>
        </w:rPr>
        <w:t>Tym samym Zamawiający nie dopuszcza możliwości sk</w:t>
      </w:r>
      <w:r w:rsidR="00A15C0B">
        <w:rPr>
          <w:rFonts w:asciiTheme="minorHAnsi" w:hAnsiTheme="minorHAnsi" w:cstheme="minorHAnsi"/>
          <w:kern w:val="0"/>
          <w:sz w:val="22"/>
          <w:szCs w:val="22"/>
          <w:shd w:val="clear" w:color="auto" w:fill="FFFFFF"/>
          <w:lang w:eastAsia="pl-PL"/>
        </w:rPr>
        <w:t>ł</w:t>
      </w:r>
      <w:r w:rsidR="00A15C0B" w:rsidRPr="00A15C0B">
        <w:rPr>
          <w:rFonts w:asciiTheme="minorHAnsi" w:hAnsiTheme="minorHAnsi" w:cstheme="minorHAnsi"/>
          <w:kern w:val="0"/>
          <w:sz w:val="22"/>
          <w:szCs w:val="22"/>
          <w:shd w:val="clear" w:color="auto" w:fill="FFFFFF"/>
          <w:lang w:eastAsia="pl-PL"/>
        </w:rPr>
        <w:t>adania ofert częściowych, o których mowa w art. 7 pkt 15 ustawy Pzp.</w:t>
      </w:r>
    </w:p>
    <w:p w14:paraId="549F8612" w14:textId="77777777" w:rsidR="006A7AB3" w:rsidRDefault="006A7AB3" w:rsidP="008764A6">
      <w:pPr>
        <w:suppressAutoHyphens w:val="0"/>
        <w:spacing w:line="360" w:lineRule="auto"/>
        <w:rPr>
          <w:rFonts w:asciiTheme="minorHAnsi" w:hAnsiTheme="minorHAnsi" w:cstheme="minorHAnsi"/>
          <w:kern w:val="0"/>
          <w:sz w:val="22"/>
          <w:szCs w:val="22"/>
          <w:shd w:val="clear" w:color="auto" w:fill="FFFFFF"/>
          <w:lang w:eastAsia="pl-PL"/>
        </w:rPr>
      </w:pPr>
      <w:r>
        <w:rPr>
          <w:rFonts w:asciiTheme="minorHAnsi" w:hAnsiTheme="minorHAnsi" w:cstheme="minorHAnsi"/>
          <w:kern w:val="0"/>
          <w:sz w:val="22"/>
          <w:szCs w:val="22"/>
          <w:shd w:val="clear" w:color="auto" w:fill="FFFFFF"/>
          <w:lang w:eastAsia="pl-PL"/>
        </w:rPr>
        <w:t>Ze względu na charakter przedmiotu zamówienia w systemie „ zaprojektuj i wybuduj ”, podział niniejszego zamówienia  na części znacznie utrudniłby realizację przedmiotu niniejszego zamówienia dla potencjalnego Wykonawcy jak i nadzór nad jego realizacją przez Zamawiającego.</w:t>
      </w:r>
    </w:p>
    <w:p w14:paraId="06E732F7" w14:textId="77777777" w:rsidR="00B8397B" w:rsidRDefault="00B8397B" w:rsidP="008764A6">
      <w:pPr>
        <w:suppressAutoHyphens w:val="0"/>
        <w:spacing w:line="360" w:lineRule="auto"/>
        <w:rPr>
          <w:rFonts w:asciiTheme="minorHAnsi" w:hAnsiTheme="minorHAnsi" w:cstheme="minorHAnsi"/>
          <w:kern w:val="0"/>
          <w:sz w:val="22"/>
          <w:szCs w:val="22"/>
          <w:shd w:val="clear" w:color="auto" w:fill="FFFFFF"/>
          <w:lang w:eastAsia="pl-PL"/>
        </w:rPr>
      </w:pPr>
      <w:r>
        <w:rPr>
          <w:rFonts w:asciiTheme="minorHAnsi" w:hAnsiTheme="minorHAnsi" w:cstheme="minorHAnsi"/>
          <w:kern w:val="0"/>
          <w:sz w:val="22"/>
          <w:szCs w:val="22"/>
          <w:shd w:val="clear" w:color="auto" w:fill="FFFFFF"/>
          <w:lang w:eastAsia="pl-PL"/>
        </w:rPr>
        <w:t xml:space="preserve">Podział niniejszego zamówienia na części </w:t>
      </w:r>
      <w:r w:rsidR="0059067A">
        <w:rPr>
          <w:rFonts w:asciiTheme="minorHAnsi" w:hAnsiTheme="minorHAnsi" w:cstheme="minorHAnsi"/>
          <w:kern w:val="0"/>
          <w:sz w:val="22"/>
          <w:szCs w:val="22"/>
          <w:shd w:val="clear" w:color="auto" w:fill="FFFFFF"/>
          <w:lang w:eastAsia="pl-PL"/>
        </w:rPr>
        <w:t xml:space="preserve">spowodowałby także zwiększenie kosztów </w:t>
      </w:r>
      <w:r w:rsidR="00422883">
        <w:rPr>
          <w:rFonts w:asciiTheme="minorHAnsi" w:hAnsiTheme="minorHAnsi" w:cstheme="minorHAnsi"/>
          <w:kern w:val="0"/>
          <w:sz w:val="22"/>
          <w:szCs w:val="22"/>
          <w:shd w:val="clear" w:color="auto" w:fill="FFFFFF"/>
          <w:lang w:eastAsia="pl-PL"/>
        </w:rPr>
        <w:t>realizacji oraz ryzyko nieterminowego wykonania zamówienia, a w konsekwencji problemy związane z uzyskaniem jednego wspólnego celu jakim jest zaprojektowanie i wykonanie „ Termomodernizacji budynku Domu Nauczyciela w Dobryszycach ”.</w:t>
      </w:r>
      <w:r w:rsidR="0059067A">
        <w:rPr>
          <w:rFonts w:asciiTheme="minorHAnsi" w:hAnsiTheme="minorHAnsi" w:cstheme="minorHAnsi"/>
          <w:kern w:val="0"/>
          <w:sz w:val="22"/>
          <w:szCs w:val="22"/>
          <w:shd w:val="clear" w:color="auto" w:fill="FFFFFF"/>
          <w:lang w:eastAsia="pl-PL"/>
        </w:rPr>
        <w:t xml:space="preserve"> </w:t>
      </w:r>
    </w:p>
    <w:p w14:paraId="6E9AD9B6" w14:textId="77777777" w:rsidR="00A15C0B" w:rsidRPr="00A15C0B" w:rsidRDefault="00B8397B" w:rsidP="008764A6">
      <w:pPr>
        <w:suppressAutoHyphens w:val="0"/>
        <w:spacing w:line="360" w:lineRule="auto"/>
        <w:rPr>
          <w:rFonts w:asciiTheme="minorHAnsi" w:hAnsiTheme="minorHAnsi" w:cstheme="minorHAnsi"/>
          <w:kern w:val="0"/>
          <w:sz w:val="22"/>
          <w:szCs w:val="22"/>
          <w:shd w:val="clear" w:color="auto" w:fill="FFFFFF"/>
          <w:lang w:eastAsia="pl-PL"/>
        </w:rPr>
      </w:pPr>
      <w:r>
        <w:rPr>
          <w:rFonts w:asciiTheme="minorHAnsi" w:hAnsiTheme="minorHAnsi" w:cstheme="minorHAnsi"/>
          <w:kern w:val="0"/>
          <w:sz w:val="22"/>
          <w:szCs w:val="22"/>
          <w:shd w:val="clear" w:color="auto" w:fill="FFFFFF"/>
          <w:lang w:eastAsia="pl-PL"/>
        </w:rPr>
        <w:t xml:space="preserve"> </w:t>
      </w:r>
      <w:r w:rsidR="00FF71D3">
        <w:rPr>
          <w:rFonts w:asciiTheme="minorHAnsi" w:hAnsiTheme="minorHAnsi" w:cstheme="minorHAnsi"/>
          <w:kern w:val="0"/>
          <w:sz w:val="22"/>
          <w:szCs w:val="22"/>
          <w:shd w:val="clear" w:color="auto" w:fill="FFFFFF"/>
          <w:lang w:eastAsia="pl-PL"/>
        </w:rPr>
        <w:t xml:space="preserve">Wydzielenie </w:t>
      </w:r>
      <w:r w:rsidR="00C53653">
        <w:rPr>
          <w:rFonts w:asciiTheme="minorHAnsi" w:hAnsiTheme="minorHAnsi" w:cstheme="minorHAnsi"/>
          <w:kern w:val="0"/>
          <w:sz w:val="22"/>
          <w:szCs w:val="22"/>
          <w:shd w:val="clear" w:color="auto" w:fill="FFFFFF"/>
          <w:lang w:eastAsia="pl-PL"/>
        </w:rPr>
        <w:t xml:space="preserve">części zamówienia wobec zakresu całego zamówienia spowodowałaby konieczność koordynacji robót kilku </w:t>
      </w:r>
      <w:r w:rsidR="008B04C7">
        <w:rPr>
          <w:rFonts w:asciiTheme="minorHAnsi" w:hAnsiTheme="minorHAnsi" w:cstheme="minorHAnsi"/>
          <w:kern w:val="0"/>
          <w:sz w:val="22"/>
          <w:szCs w:val="22"/>
          <w:shd w:val="clear" w:color="auto" w:fill="FFFFFF"/>
          <w:lang w:eastAsia="pl-PL"/>
        </w:rPr>
        <w:t>Wykonawców przez Zamawiającego  i może stanowić ryzyko nieterminowego zakończenia robót.</w:t>
      </w:r>
    </w:p>
    <w:p w14:paraId="459F0CDC" w14:textId="77777777" w:rsidR="00BA50CE" w:rsidRDefault="008B04C7" w:rsidP="008764A6">
      <w:pPr>
        <w:suppressAutoHyphens w:val="0"/>
        <w:spacing w:line="360" w:lineRule="auto"/>
        <w:rPr>
          <w:rFonts w:asciiTheme="minorHAnsi" w:hAnsiTheme="minorHAnsi" w:cstheme="minorHAnsi"/>
          <w:kern w:val="0"/>
          <w:sz w:val="22"/>
          <w:szCs w:val="22"/>
          <w:shd w:val="clear" w:color="auto" w:fill="FFFFFF"/>
          <w:lang w:eastAsia="pl-PL"/>
        </w:rPr>
      </w:pPr>
      <w:r>
        <w:rPr>
          <w:rFonts w:asciiTheme="minorHAnsi" w:hAnsiTheme="minorHAnsi" w:cstheme="minorHAnsi"/>
          <w:kern w:val="0"/>
          <w:sz w:val="22"/>
          <w:szCs w:val="22"/>
          <w:shd w:val="clear" w:color="auto" w:fill="FFFFFF"/>
          <w:lang w:eastAsia="pl-PL"/>
        </w:rPr>
        <w:t>Zamówienie nie zostało podzielone na części z następujących względów:</w:t>
      </w:r>
    </w:p>
    <w:p w14:paraId="01BD2393" w14:textId="77777777" w:rsidR="008B04C7" w:rsidRDefault="008B04C7" w:rsidP="008764A6">
      <w:pPr>
        <w:suppressAutoHyphens w:val="0"/>
        <w:spacing w:line="360" w:lineRule="auto"/>
        <w:rPr>
          <w:rFonts w:asciiTheme="minorHAnsi" w:hAnsiTheme="minorHAnsi" w:cstheme="minorHAnsi"/>
          <w:kern w:val="0"/>
          <w:sz w:val="22"/>
          <w:szCs w:val="22"/>
          <w:shd w:val="clear" w:color="auto" w:fill="FFFFFF"/>
          <w:lang w:eastAsia="pl-PL"/>
        </w:rPr>
      </w:pPr>
      <w:r>
        <w:rPr>
          <w:rFonts w:asciiTheme="minorHAnsi" w:hAnsiTheme="minorHAnsi" w:cstheme="minorHAnsi"/>
          <w:kern w:val="0"/>
          <w:sz w:val="22"/>
          <w:szCs w:val="22"/>
          <w:shd w:val="clear" w:color="auto" w:fill="FFFFFF"/>
          <w:lang w:eastAsia="pl-PL"/>
        </w:rPr>
        <w:t>1) Przedmiotem zamówienia jest wykonanie robót funkcjonalnie ze sobą związanych. Rozdzielenie robót groziłoby niedającymi się wyeliminować problemami organizacyjnymi związanymi z odpowiedzialnością za poszczególne elementy robót wykonywanych przez różnych Wykonawców.</w:t>
      </w:r>
    </w:p>
    <w:p w14:paraId="500A7519" w14:textId="77777777" w:rsidR="001D2C1B" w:rsidRPr="008764A6" w:rsidRDefault="001D2C1B" w:rsidP="008764A6">
      <w:pPr>
        <w:suppressAutoHyphens w:val="0"/>
        <w:spacing w:line="360" w:lineRule="auto"/>
        <w:rPr>
          <w:rFonts w:asciiTheme="minorHAnsi" w:hAnsiTheme="minorHAnsi" w:cstheme="minorHAnsi"/>
          <w:kern w:val="0"/>
          <w:sz w:val="22"/>
          <w:szCs w:val="22"/>
          <w:shd w:val="clear" w:color="auto" w:fill="FFFFFF"/>
          <w:lang w:eastAsia="pl-PL"/>
        </w:rPr>
      </w:pPr>
    </w:p>
    <w:p w14:paraId="3C3B30DA" w14:textId="77777777" w:rsidR="00DD764C" w:rsidRDefault="00267CE2" w:rsidP="008764A6">
      <w:pPr>
        <w:suppressAutoHyphens w:val="0"/>
        <w:spacing w:line="360" w:lineRule="auto"/>
        <w:rPr>
          <w:rFonts w:asciiTheme="minorHAnsi" w:hAnsiTheme="minorHAnsi" w:cstheme="minorHAnsi"/>
          <w:kern w:val="0"/>
          <w:sz w:val="22"/>
          <w:szCs w:val="22"/>
          <w:shd w:val="clear" w:color="auto" w:fill="FFFFFF"/>
          <w:lang w:eastAsia="pl-PL"/>
        </w:rPr>
      </w:pPr>
      <w:r>
        <w:rPr>
          <w:rFonts w:asciiTheme="minorHAnsi" w:hAnsiTheme="minorHAnsi" w:cstheme="minorHAnsi"/>
          <w:kern w:val="0"/>
          <w:sz w:val="22"/>
          <w:szCs w:val="22"/>
          <w:shd w:val="clear" w:color="auto" w:fill="FFFFFF"/>
          <w:lang w:eastAsia="pl-PL"/>
        </w:rPr>
        <w:t xml:space="preserve">2) Przy tego typu robotach wykonywanych przez różnych Wykonawców opóźnienie jednego z Wykonawców </w:t>
      </w:r>
      <w:r w:rsidR="000C5C15">
        <w:rPr>
          <w:rFonts w:asciiTheme="minorHAnsi" w:hAnsiTheme="minorHAnsi" w:cstheme="minorHAnsi"/>
          <w:kern w:val="0"/>
          <w:sz w:val="22"/>
          <w:szCs w:val="22"/>
          <w:shd w:val="clear" w:color="auto" w:fill="FFFFFF"/>
          <w:lang w:eastAsia="pl-PL"/>
        </w:rPr>
        <w:t xml:space="preserve"> wpłynęłoby negatywnie na terminowość wykonania innych elementów inwestycji</w:t>
      </w:r>
      <w:r w:rsidR="009041D6">
        <w:rPr>
          <w:rFonts w:asciiTheme="minorHAnsi" w:hAnsiTheme="minorHAnsi" w:cstheme="minorHAnsi"/>
          <w:kern w:val="0"/>
          <w:sz w:val="22"/>
          <w:szCs w:val="22"/>
          <w:shd w:val="clear" w:color="auto" w:fill="FFFFFF"/>
          <w:lang w:eastAsia="pl-PL"/>
        </w:rPr>
        <w:t xml:space="preserve"> – zależnych od terminowego wykonania prac przez innego Wykonawcę.</w:t>
      </w:r>
    </w:p>
    <w:p w14:paraId="45CDF3D6" w14:textId="77777777" w:rsidR="007F7DEB" w:rsidRDefault="0024323B" w:rsidP="008764A6">
      <w:pPr>
        <w:suppressAutoHyphens w:val="0"/>
        <w:spacing w:line="360" w:lineRule="auto"/>
        <w:rPr>
          <w:rFonts w:asciiTheme="minorHAnsi" w:hAnsiTheme="minorHAnsi" w:cstheme="minorHAnsi"/>
          <w:kern w:val="0"/>
          <w:sz w:val="22"/>
          <w:szCs w:val="22"/>
          <w:shd w:val="clear" w:color="auto" w:fill="FFFFFF"/>
          <w:lang w:eastAsia="pl-PL"/>
        </w:rPr>
      </w:pPr>
      <w:r>
        <w:rPr>
          <w:rFonts w:asciiTheme="minorHAnsi" w:hAnsiTheme="minorHAnsi" w:cstheme="minorHAnsi"/>
          <w:kern w:val="0"/>
          <w:sz w:val="22"/>
          <w:szCs w:val="22"/>
          <w:shd w:val="clear" w:color="auto" w:fill="FFFFFF"/>
          <w:lang w:eastAsia="pl-PL"/>
        </w:rPr>
        <w:t xml:space="preserve">Reasumując Zamawiający nie dokonał podziału zamówienia na części ze względu na to, że podział taki groziłby nadmiernymi trudnościami technicznymi oraz nadmiernymi kosztami wykonania zamówienia. Potrzeba skoordynowania działań różnych Wykonawców realizujących poszczególne </w:t>
      </w:r>
    </w:p>
    <w:p w14:paraId="09102E04" w14:textId="77777777" w:rsidR="00CD7662" w:rsidRDefault="0024323B" w:rsidP="008764A6">
      <w:pPr>
        <w:suppressAutoHyphens w:val="0"/>
        <w:spacing w:line="360" w:lineRule="auto"/>
        <w:rPr>
          <w:rFonts w:asciiTheme="minorHAnsi" w:hAnsiTheme="minorHAnsi" w:cstheme="minorHAnsi"/>
          <w:kern w:val="0"/>
          <w:sz w:val="22"/>
          <w:szCs w:val="22"/>
          <w:shd w:val="clear" w:color="auto" w:fill="FFFFFF"/>
          <w:lang w:eastAsia="pl-PL"/>
        </w:rPr>
      </w:pPr>
      <w:r>
        <w:rPr>
          <w:rFonts w:asciiTheme="minorHAnsi" w:hAnsiTheme="minorHAnsi" w:cstheme="minorHAnsi"/>
          <w:kern w:val="0"/>
          <w:sz w:val="22"/>
          <w:szCs w:val="22"/>
          <w:shd w:val="clear" w:color="auto" w:fill="FFFFFF"/>
          <w:lang w:eastAsia="pl-PL"/>
        </w:rPr>
        <w:t xml:space="preserve">części zamówienia mogłaby poważnie zagrozić właściwemu wykonaniu zamówienia. Niedokonanie podziału zamówienia podyktowane było zatem względami technicznymi, organizacyjnymi oraz charakterem przedmiotu zamówienia. </w:t>
      </w:r>
    </w:p>
    <w:p w14:paraId="4CC1F7B0" w14:textId="77777777" w:rsidR="00CD7662" w:rsidRDefault="00CD7662" w:rsidP="008764A6">
      <w:pPr>
        <w:suppressAutoHyphens w:val="0"/>
        <w:spacing w:line="360" w:lineRule="auto"/>
        <w:rPr>
          <w:rFonts w:asciiTheme="minorHAnsi" w:hAnsiTheme="minorHAnsi" w:cstheme="minorHAnsi"/>
          <w:kern w:val="0"/>
          <w:sz w:val="22"/>
          <w:szCs w:val="22"/>
          <w:shd w:val="clear" w:color="auto" w:fill="FFFFFF"/>
          <w:lang w:eastAsia="pl-PL"/>
        </w:rPr>
      </w:pPr>
      <w:r>
        <w:rPr>
          <w:rFonts w:asciiTheme="minorHAnsi" w:hAnsiTheme="minorHAnsi" w:cstheme="minorHAnsi"/>
          <w:kern w:val="0"/>
          <w:sz w:val="22"/>
          <w:szCs w:val="22"/>
          <w:shd w:val="clear" w:color="auto" w:fill="FFFFFF"/>
          <w:lang w:eastAsia="pl-PL"/>
        </w:rPr>
        <w:t xml:space="preserve">Niepodzielenie niniejszego zamówienia na części nie naruszy zasady uczciwej konkurencji i nie spowoduje </w:t>
      </w:r>
      <w:r w:rsidR="004F061B">
        <w:rPr>
          <w:rFonts w:asciiTheme="minorHAnsi" w:hAnsiTheme="minorHAnsi" w:cstheme="minorHAnsi"/>
          <w:kern w:val="0"/>
          <w:sz w:val="22"/>
          <w:szCs w:val="22"/>
          <w:shd w:val="clear" w:color="auto" w:fill="FFFFFF"/>
          <w:lang w:eastAsia="pl-PL"/>
        </w:rPr>
        <w:t>ograniczenia możliwości ubiegania się o zamówienie mniejszym podmiotom z sektora małych i średnich przedsiębiorstw - zakres zamówienia jest zakresem typowym. Ze względu na wielkość niniejszego zamówienia  wskazać należy, że zamówienie to jest skierowane do podmiotów z sektora małych i średnich przedsiębiorstw.</w:t>
      </w:r>
    </w:p>
    <w:p w14:paraId="48480988" w14:textId="77777777" w:rsidR="00292592" w:rsidRDefault="004A21E2" w:rsidP="008764A6">
      <w:pPr>
        <w:suppressAutoHyphens w:val="0"/>
        <w:spacing w:line="360" w:lineRule="auto"/>
        <w:rPr>
          <w:rFonts w:asciiTheme="minorHAnsi" w:hAnsiTheme="minorHAnsi" w:cstheme="minorHAnsi"/>
          <w:kern w:val="0"/>
          <w:sz w:val="22"/>
          <w:szCs w:val="22"/>
          <w:shd w:val="clear" w:color="auto" w:fill="FFFFFF"/>
          <w:lang w:eastAsia="pl-PL"/>
        </w:rPr>
      </w:pPr>
      <w:r>
        <w:rPr>
          <w:rFonts w:asciiTheme="minorHAnsi" w:hAnsiTheme="minorHAnsi" w:cstheme="minorHAnsi"/>
          <w:kern w:val="0"/>
          <w:sz w:val="22"/>
          <w:szCs w:val="22"/>
          <w:shd w:val="clear" w:color="auto" w:fill="FFFFFF"/>
          <w:lang w:eastAsia="pl-PL"/>
        </w:rPr>
        <w:t>Ponadto nie ograniczono udziału podwykonawców przy realizacji zamówienia.</w:t>
      </w:r>
    </w:p>
    <w:p w14:paraId="0EA28425" w14:textId="77777777" w:rsidR="00402D15" w:rsidRPr="008764A6" w:rsidRDefault="00402D15" w:rsidP="008764A6">
      <w:pPr>
        <w:suppressAutoHyphens w:val="0"/>
        <w:spacing w:line="360" w:lineRule="auto"/>
        <w:rPr>
          <w:rFonts w:asciiTheme="minorHAnsi" w:hAnsiTheme="minorHAnsi" w:cstheme="minorHAnsi"/>
          <w:kern w:val="0"/>
          <w:sz w:val="22"/>
          <w:szCs w:val="22"/>
          <w:shd w:val="clear" w:color="auto" w:fill="FFFFFF"/>
          <w:lang w:eastAsia="pl-PL"/>
        </w:rPr>
      </w:pPr>
    </w:p>
    <w:p w14:paraId="0BB43BD6"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Rozdział 4. Termin wykonania zamówienia</w:t>
      </w:r>
    </w:p>
    <w:p w14:paraId="1C6843A8" w14:textId="77777777" w:rsidR="00DD764C" w:rsidRPr="00072A36" w:rsidRDefault="00DD764C" w:rsidP="008764A6">
      <w:pPr>
        <w:widowControl/>
        <w:suppressAutoHyphens w:val="0"/>
        <w:autoSpaceDE w:val="0"/>
        <w:autoSpaceDN w:val="0"/>
        <w:adjustRightInd w:val="0"/>
        <w:spacing w:line="360" w:lineRule="auto"/>
        <w:jc w:val="both"/>
        <w:rPr>
          <w:rFonts w:asciiTheme="minorHAnsi" w:hAnsiTheme="minorHAnsi" w:cstheme="minorHAnsi"/>
          <w:sz w:val="22"/>
          <w:szCs w:val="22"/>
        </w:rPr>
      </w:pPr>
      <w:r w:rsidRPr="00072A36">
        <w:rPr>
          <w:rFonts w:asciiTheme="minorHAnsi" w:hAnsiTheme="minorHAnsi" w:cstheme="minorHAnsi"/>
          <w:sz w:val="22"/>
          <w:szCs w:val="22"/>
        </w:rPr>
        <w:t>Termin rozpoczęcia wykonywania Przedmiotu umowy rozpoczyna się z dniem zawarcia Umowy</w:t>
      </w:r>
      <w:r w:rsidR="0046553A" w:rsidRPr="00072A36">
        <w:rPr>
          <w:rFonts w:asciiTheme="minorHAnsi" w:hAnsiTheme="minorHAnsi" w:cstheme="minorHAnsi"/>
          <w:sz w:val="22"/>
          <w:szCs w:val="22"/>
        </w:rPr>
        <w:t xml:space="preserve">. Wykonawca </w:t>
      </w:r>
      <w:r w:rsidR="003274A4" w:rsidRPr="00072A36">
        <w:rPr>
          <w:rFonts w:asciiTheme="minorHAnsi" w:hAnsiTheme="minorHAnsi" w:cstheme="minorHAnsi"/>
          <w:sz w:val="22"/>
          <w:szCs w:val="22"/>
        </w:rPr>
        <w:t>zobowiązany</w:t>
      </w:r>
      <w:r w:rsidR="0046553A" w:rsidRPr="00072A36">
        <w:rPr>
          <w:rFonts w:asciiTheme="minorHAnsi" w:hAnsiTheme="minorHAnsi" w:cstheme="minorHAnsi"/>
          <w:sz w:val="22"/>
          <w:szCs w:val="22"/>
        </w:rPr>
        <w:t xml:space="preserve"> jest wykonać przedmiot </w:t>
      </w:r>
      <w:r w:rsidR="003274A4" w:rsidRPr="00072A36">
        <w:rPr>
          <w:rFonts w:asciiTheme="minorHAnsi" w:hAnsiTheme="minorHAnsi" w:cstheme="minorHAnsi"/>
          <w:sz w:val="22"/>
          <w:szCs w:val="22"/>
        </w:rPr>
        <w:t xml:space="preserve">zamówienia </w:t>
      </w:r>
      <w:r w:rsidR="002309D2">
        <w:rPr>
          <w:rFonts w:asciiTheme="minorHAnsi" w:hAnsiTheme="minorHAnsi" w:cstheme="minorHAnsi"/>
          <w:sz w:val="22"/>
          <w:szCs w:val="22"/>
        </w:rPr>
        <w:t>w terminie 8</w:t>
      </w:r>
      <w:r w:rsidR="0046553A" w:rsidRPr="00072A36">
        <w:rPr>
          <w:rFonts w:asciiTheme="minorHAnsi" w:hAnsiTheme="minorHAnsi" w:cstheme="minorHAnsi"/>
          <w:sz w:val="22"/>
          <w:szCs w:val="22"/>
        </w:rPr>
        <w:t xml:space="preserve"> </w:t>
      </w:r>
      <w:r w:rsidR="003274A4" w:rsidRPr="00072A36">
        <w:rPr>
          <w:rFonts w:asciiTheme="minorHAnsi" w:hAnsiTheme="minorHAnsi" w:cstheme="minorHAnsi"/>
          <w:sz w:val="22"/>
          <w:szCs w:val="22"/>
        </w:rPr>
        <w:t>miesięcy</w:t>
      </w:r>
      <w:r w:rsidR="0046553A" w:rsidRPr="00072A36">
        <w:rPr>
          <w:rFonts w:asciiTheme="minorHAnsi" w:hAnsiTheme="minorHAnsi" w:cstheme="minorHAnsi"/>
          <w:sz w:val="22"/>
          <w:szCs w:val="22"/>
        </w:rPr>
        <w:t xml:space="preserve"> od dnia </w:t>
      </w:r>
      <w:r w:rsidRPr="00072A36">
        <w:rPr>
          <w:rFonts w:asciiTheme="minorHAnsi" w:hAnsiTheme="minorHAnsi" w:cstheme="minorHAnsi"/>
          <w:sz w:val="22"/>
          <w:szCs w:val="22"/>
        </w:rPr>
        <w:t>zawarcia Umow</w:t>
      </w:r>
      <w:r w:rsidR="0046553A" w:rsidRPr="00072A36">
        <w:rPr>
          <w:rFonts w:asciiTheme="minorHAnsi" w:hAnsiTheme="minorHAnsi" w:cstheme="minorHAnsi"/>
          <w:sz w:val="22"/>
          <w:szCs w:val="22"/>
        </w:rPr>
        <w:t>y</w:t>
      </w:r>
      <w:r w:rsidR="00072A36" w:rsidRPr="00072A36">
        <w:rPr>
          <w:rFonts w:asciiTheme="minorHAnsi" w:hAnsiTheme="minorHAnsi" w:cstheme="minorHAnsi"/>
          <w:sz w:val="22"/>
          <w:szCs w:val="22"/>
        </w:rPr>
        <w:t>.</w:t>
      </w:r>
    </w:p>
    <w:p w14:paraId="66F83F5F" w14:textId="77777777" w:rsidR="0046553A" w:rsidRPr="008764A6" w:rsidRDefault="0046553A" w:rsidP="008764A6">
      <w:pPr>
        <w:widowControl/>
        <w:suppressAutoHyphens w:val="0"/>
        <w:autoSpaceDE w:val="0"/>
        <w:autoSpaceDN w:val="0"/>
        <w:adjustRightInd w:val="0"/>
        <w:spacing w:line="360" w:lineRule="auto"/>
        <w:jc w:val="both"/>
        <w:rPr>
          <w:rFonts w:asciiTheme="minorHAnsi" w:hAnsiTheme="minorHAnsi" w:cstheme="minorHAnsi"/>
          <w:kern w:val="0"/>
          <w:sz w:val="22"/>
          <w:szCs w:val="22"/>
        </w:rPr>
      </w:pPr>
    </w:p>
    <w:p w14:paraId="5CA41A51"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 xml:space="preserve">Rozdział 5. Podstawy wykluczenia wykonawcy obligatoryjne </w:t>
      </w:r>
    </w:p>
    <w:p w14:paraId="1E928A77"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 xml:space="preserve">5.1. </w:t>
      </w:r>
      <w:r w:rsidRPr="008764A6">
        <w:rPr>
          <w:rFonts w:asciiTheme="minorHAnsi" w:hAnsiTheme="minorHAnsi" w:cstheme="minorHAnsi"/>
          <w:sz w:val="22"/>
          <w:szCs w:val="22"/>
        </w:rPr>
        <w:t>O udzielenie zamówienia mogą ubiegać się wykonawcy, którzy:</w:t>
      </w:r>
    </w:p>
    <w:p w14:paraId="76D6C66D" w14:textId="77777777" w:rsidR="00DD764C" w:rsidRPr="008764A6" w:rsidRDefault="00DD764C" w:rsidP="002E3000">
      <w:pPr>
        <w:numPr>
          <w:ilvl w:val="0"/>
          <w:numId w:val="12"/>
        </w:numPr>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nie podlegają wykluczeniu na podstawie art. 108 ust. 1 Pzp</w:t>
      </w:r>
    </w:p>
    <w:p w14:paraId="28874394" w14:textId="77777777" w:rsidR="00AE2A63" w:rsidRPr="009E65F2" w:rsidRDefault="00DD764C" w:rsidP="009E65F2">
      <w:pPr>
        <w:numPr>
          <w:ilvl w:val="0"/>
          <w:numId w:val="12"/>
        </w:numPr>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 xml:space="preserve">nie podlegają wykluczeniu na podstawie art. 7 ust. 1 ustawy z dnia 13 kwietnia </w:t>
      </w:r>
      <w:r w:rsidRPr="008764A6">
        <w:rPr>
          <w:rFonts w:asciiTheme="minorHAnsi" w:hAnsiTheme="minorHAnsi" w:cstheme="minorHAnsi"/>
          <w:b/>
          <w:bCs/>
          <w:sz w:val="22"/>
          <w:szCs w:val="22"/>
        </w:rPr>
        <w:t xml:space="preserve">2022 r. o szczególnych rozwiązaniach w zakresie przeciwdziałania wspieraniu agresji na Ukrainę oraz służących ochronie bezpieczeństwa narodowego </w:t>
      </w:r>
      <w:r w:rsidRPr="00072A36">
        <w:rPr>
          <w:rFonts w:asciiTheme="minorHAnsi" w:hAnsiTheme="minorHAnsi" w:cstheme="minorHAnsi"/>
          <w:b/>
          <w:sz w:val="22"/>
          <w:szCs w:val="22"/>
        </w:rPr>
        <w:t>( Dz. U. z 202</w:t>
      </w:r>
      <w:r w:rsidR="003274A4" w:rsidRPr="00072A36">
        <w:rPr>
          <w:rFonts w:asciiTheme="minorHAnsi" w:hAnsiTheme="minorHAnsi" w:cstheme="minorHAnsi"/>
          <w:b/>
          <w:sz w:val="22"/>
          <w:szCs w:val="22"/>
        </w:rPr>
        <w:t>5</w:t>
      </w:r>
      <w:r w:rsidRPr="00072A36">
        <w:rPr>
          <w:rFonts w:asciiTheme="minorHAnsi" w:hAnsiTheme="minorHAnsi" w:cstheme="minorHAnsi"/>
          <w:b/>
          <w:sz w:val="22"/>
          <w:szCs w:val="22"/>
        </w:rPr>
        <w:t xml:space="preserve"> r., poz. </w:t>
      </w:r>
      <w:r w:rsidR="003274A4" w:rsidRPr="00072A36">
        <w:rPr>
          <w:rFonts w:asciiTheme="minorHAnsi" w:hAnsiTheme="minorHAnsi" w:cstheme="minorHAnsi"/>
          <w:b/>
          <w:sz w:val="22"/>
          <w:szCs w:val="22"/>
        </w:rPr>
        <w:t>514</w:t>
      </w:r>
      <w:r w:rsidRPr="00072A36">
        <w:rPr>
          <w:rFonts w:asciiTheme="minorHAnsi" w:hAnsiTheme="minorHAnsi" w:cstheme="minorHAnsi"/>
          <w:b/>
          <w:sz w:val="22"/>
          <w:szCs w:val="22"/>
        </w:rPr>
        <w:t xml:space="preserve"> );</w:t>
      </w:r>
    </w:p>
    <w:p w14:paraId="68384188" w14:textId="77777777" w:rsidR="00DD764C" w:rsidRPr="008764A6" w:rsidRDefault="00DD764C" w:rsidP="002E3000">
      <w:pPr>
        <w:numPr>
          <w:ilvl w:val="0"/>
          <w:numId w:val="12"/>
        </w:numPr>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 xml:space="preserve">spełniają warunki udziału w postępowaniu, o których mowa w </w:t>
      </w:r>
      <w:r w:rsidR="003274A4" w:rsidRPr="00072A36">
        <w:rPr>
          <w:rFonts w:asciiTheme="minorHAnsi" w:hAnsiTheme="minorHAnsi" w:cstheme="minorHAnsi"/>
          <w:b/>
          <w:sz w:val="22"/>
          <w:szCs w:val="22"/>
        </w:rPr>
        <w:t xml:space="preserve">rozdziale </w:t>
      </w:r>
      <w:r w:rsidRPr="00072A36">
        <w:rPr>
          <w:rFonts w:asciiTheme="minorHAnsi" w:hAnsiTheme="minorHAnsi" w:cstheme="minorHAnsi"/>
          <w:b/>
          <w:sz w:val="22"/>
          <w:szCs w:val="22"/>
        </w:rPr>
        <w:t>6 SWZ.</w:t>
      </w:r>
    </w:p>
    <w:p w14:paraId="5136E428" w14:textId="77777777" w:rsidR="00DD764C" w:rsidRDefault="00DD764C" w:rsidP="008764A6">
      <w:pPr>
        <w:pStyle w:val="Akapitzlist1"/>
        <w:tabs>
          <w:tab w:val="left" w:pos="709"/>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 xml:space="preserve">5.2. </w:t>
      </w:r>
      <w:r w:rsidRPr="008764A6">
        <w:rPr>
          <w:rFonts w:asciiTheme="minorHAnsi" w:hAnsiTheme="minorHAnsi" w:cstheme="minorHAnsi"/>
          <w:sz w:val="22"/>
          <w:szCs w:val="22"/>
        </w:rPr>
        <w:t>Z postępowania o udzielenie zamówienia zgodnie z treścią art. 108 Pzp Zamawiający wykluczy wykonawcę:</w:t>
      </w:r>
    </w:p>
    <w:p w14:paraId="41DBC5FF" w14:textId="77777777" w:rsidR="00A96FA3" w:rsidRPr="008764A6" w:rsidRDefault="00A96FA3" w:rsidP="008764A6">
      <w:pPr>
        <w:pStyle w:val="Akapitzlist1"/>
        <w:tabs>
          <w:tab w:val="left" w:pos="709"/>
        </w:tabs>
        <w:spacing w:line="360" w:lineRule="auto"/>
        <w:ind w:left="0"/>
        <w:jc w:val="both"/>
        <w:rPr>
          <w:rFonts w:asciiTheme="minorHAnsi" w:hAnsiTheme="minorHAnsi" w:cstheme="minorHAnsi"/>
          <w:sz w:val="22"/>
          <w:szCs w:val="22"/>
        </w:rPr>
      </w:pPr>
    </w:p>
    <w:p w14:paraId="27479DF5"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 1) będącego osobą fizyczną, którego prawomocnie skazano za przestępstwo:</w:t>
      </w:r>
    </w:p>
    <w:p w14:paraId="01837D13" w14:textId="77777777" w:rsidR="00410D2A"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a)udziału w zorganizowanej grupie przestępczej albo związku mającym na celu popełnienie przestępstwa lub przestępstwa skarbowego, o którym mowa w art. 258 Kodeksu karnego,</w:t>
      </w:r>
    </w:p>
    <w:p w14:paraId="2C61F6CE"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b)handlu ludźmi, o którym mowa w art. 189a Kodeksu karnego,</w:t>
      </w:r>
    </w:p>
    <w:p w14:paraId="4545F974" w14:textId="77777777" w:rsidR="00015D16" w:rsidRPr="00676A53"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c)</w:t>
      </w:r>
      <w:r w:rsidRPr="008764A6">
        <w:rPr>
          <w:rStyle w:val="Pogrubienie"/>
          <w:rFonts w:asciiTheme="minorHAnsi" w:hAnsiTheme="minorHAnsi" w:cstheme="minorHAnsi"/>
          <w:b w:val="0"/>
          <w:bCs w:val="0"/>
          <w:sz w:val="22"/>
          <w:szCs w:val="22"/>
        </w:rPr>
        <w:t xml:space="preserve">o którym </w:t>
      </w:r>
      <w:r w:rsidRPr="00072A36">
        <w:rPr>
          <w:rStyle w:val="Pogrubienie"/>
          <w:rFonts w:asciiTheme="minorHAnsi" w:hAnsiTheme="minorHAnsi" w:cstheme="minorHAnsi"/>
          <w:b w:val="0"/>
          <w:bCs w:val="0"/>
          <w:sz w:val="22"/>
          <w:szCs w:val="22"/>
        </w:rPr>
        <w:t>mowa w art. 228–230a, art. 250a Kodeksu karnego, w art. 46–48 ustawy z dnia 25 czerwca 2010 r. o sporcie (Dz. U. z 202</w:t>
      </w:r>
      <w:r w:rsidR="003274A4" w:rsidRPr="00072A36">
        <w:rPr>
          <w:rStyle w:val="Pogrubienie"/>
          <w:rFonts w:asciiTheme="minorHAnsi" w:hAnsiTheme="minorHAnsi" w:cstheme="minorHAnsi"/>
          <w:b w:val="0"/>
          <w:bCs w:val="0"/>
          <w:sz w:val="22"/>
          <w:szCs w:val="22"/>
        </w:rPr>
        <w:t>3</w:t>
      </w:r>
      <w:r w:rsidRPr="00072A36">
        <w:rPr>
          <w:rStyle w:val="Pogrubienie"/>
          <w:rFonts w:asciiTheme="minorHAnsi" w:hAnsiTheme="minorHAnsi" w:cstheme="minorHAnsi"/>
          <w:b w:val="0"/>
          <w:bCs w:val="0"/>
          <w:sz w:val="22"/>
          <w:szCs w:val="22"/>
        </w:rPr>
        <w:t xml:space="preserve"> r. poz.,</w:t>
      </w:r>
      <w:r w:rsidR="003274A4" w:rsidRPr="00072A36">
        <w:rPr>
          <w:rStyle w:val="Pogrubienie"/>
          <w:rFonts w:asciiTheme="minorHAnsi" w:hAnsiTheme="minorHAnsi" w:cstheme="minorHAnsi"/>
          <w:b w:val="0"/>
          <w:bCs w:val="0"/>
          <w:sz w:val="22"/>
          <w:szCs w:val="22"/>
        </w:rPr>
        <w:t xml:space="preserve"> 2048 oraz z 2024 r. poz. 1166</w:t>
      </w:r>
      <w:r w:rsidRPr="00072A36">
        <w:rPr>
          <w:rStyle w:val="Pogrubienie"/>
          <w:rFonts w:asciiTheme="minorHAnsi" w:hAnsiTheme="minorHAnsi" w:cstheme="minorHAnsi"/>
          <w:b w:val="0"/>
          <w:bCs w:val="0"/>
          <w:sz w:val="22"/>
          <w:szCs w:val="22"/>
        </w:rPr>
        <w:t xml:space="preserve">) </w:t>
      </w:r>
      <w:r w:rsidRPr="008764A6">
        <w:rPr>
          <w:rStyle w:val="Pogrubienie"/>
          <w:rFonts w:asciiTheme="minorHAnsi" w:hAnsiTheme="minorHAnsi" w:cstheme="minorHAnsi"/>
          <w:b w:val="0"/>
          <w:bCs w:val="0"/>
          <w:sz w:val="22"/>
          <w:szCs w:val="22"/>
        </w:rPr>
        <w:t xml:space="preserve">lub w art. 54 ust. 1–4 ustawy z dnia 12 maja 2011 r. o refundacji leków, środków spożywczych specjalnego przeznaczenia żywieniowego oraz wyrobów medycznych ( </w:t>
      </w:r>
      <w:r w:rsidRPr="00D1397C">
        <w:rPr>
          <w:rStyle w:val="Pogrubienie"/>
          <w:rFonts w:asciiTheme="minorHAnsi" w:hAnsiTheme="minorHAnsi" w:cstheme="minorHAnsi"/>
          <w:b w:val="0"/>
          <w:bCs w:val="0"/>
          <w:sz w:val="22"/>
          <w:szCs w:val="22"/>
        </w:rPr>
        <w:t>Dz. U. z 202</w:t>
      </w:r>
      <w:r w:rsidR="003274A4" w:rsidRPr="00D1397C">
        <w:rPr>
          <w:rStyle w:val="Pogrubienie"/>
          <w:rFonts w:asciiTheme="minorHAnsi" w:hAnsiTheme="minorHAnsi" w:cstheme="minorHAnsi"/>
          <w:b w:val="0"/>
          <w:bCs w:val="0"/>
          <w:sz w:val="22"/>
          <w:szCs w:val="22"/>
        </w:rPr>
        <w:t>4</w:t>
      </w:r>
      <w:r w:rsidRPr="00D1397C">
        <w:rPr>
          <w:rStyle w:val="Pogrubienie"/>
          <w:rFonts w:asciiTheme="minorHAnsi" w:hAnsiTheme="minorHAnsi" w:cstheme="minorHAnsi"/>
          <w:b w:val="0"/>
          <w:bCs w:val="0"/>
          <w:sz w:val="22"/>
          <w:szCs w:val="22"/>
        </w:rPr>
        <w:t xml:space="preserve"> r., poz.</w:t>
      </w:r>
      <w:r w:rsidR="003274A4" w:rsidRPr="00D1397C">
        <w:rPr>
          <w:rStyle w:val="Pogrubienie"/>
          <w:rFonts w:asciiTheme="minorHAnsi" w:hAnsiTheme="minorHAnsi" w:cstheme="minorHAnsi"/>
          <w:b w:val="0"/>
          <w:bCs w:val="0"/>
          <w:sz w:val="22"/>
          <w:szCs w:val="22"/>
        </w:rPr>
        <w:t xml:space="preserve"> 930</w:t>
      </w:r>
      <w:r w:rsidRPr="008764A6">
        <w:rPr>
          <w:rStyle w:val="Pogrubienie"/>
          <w:rFonts w:asciiTheme="minorHAnsi" w:hAnsiTheme="minorHAnsi" w:cstheme="minorHAnsi"/>
          <w:b w:val="0"/>
          <w:bCs w:val="0"/>
          <w:sz w:val="22"/>
          <w:szCs w:val="22"/>
        </w:rPr>
        <w:t>),</w:t>
      </w:r>
    </w:p>
    <w:p w14:paraId="287FBA76"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720FE75"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e)o charakterze terrorystycznym, o którym mowa w art. 115 § 20 Kodeksu karnego, lub mające na celu popełnienie tego przestępstwa,</w:t>
      </w:r>
    </w:p>
    <w:p w14:paraId="57CEB42E"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f)powierzenia wykonywania pracy małoletniemu cudzoziemcowi, o którym mowa w art. 9 ust. 2 ustawy z dnia 15 czerwca 2012 r. o skutkach powierzania wykonywania pracy cudzoziemcom przebywającym wbrew przepisom na terytorium Rzeczypospolitej Polskiej ( Dz. U. z 2021 r. poz. 1745),</w:t>
      </w:r>
    </w:p>
    <w:p w14:paraId="2FE33535"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g)przeciwko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A7D0CB1"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h</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o którym mowa w art. 9 ust. 1 i 3 lub art. 10 ustawy z dnia 15 czerwca 2012 r. o skutkach powierzania wykonywania pracy cudzoziemcom przebywającym wbrew przepisom na terytorium Rzeczypospolitej Polskiej</w:t>
      </w:r>
    </w:p>
    <w:p w14:paraId="6A5CC55B"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w:t>
      </w:r>
      <w:r w:rsidR="00410D2A">
        <w:rPr>
          <w:rFonts w:asciiTheme="minorHAnsi" w:hAnsiTheme="minorHAnsi" w:cstheme="minorHAnsi"/>
          <w:sz w:val="22"/>
          <w:szCs w:val="22"/>
        </w:rPr>
        <w:t xml:space="preserve"> </w:t>
      </w:r>
      <w:r w:rsidRPr="008764A6">
        <w:rPr>
          <w:rFonts w:asciiTheme="minorHAnsi" w:hAnsiTheme="minorHAnsi" w:cstheme="minorHAnsi"/>
          <w:sz w:val="22"/>
          <w:szCs w:val="22"/>
        </w:rPr>
        <w:t>lub za odpowiedni czyn zabroniony określony w przepisach prawa obcego;</w:t>
      </w:r>
    </w:p>
    <w:p w14:paraId="040C12D9" w14:textId="77777777" w:rsidR="00B246C6"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2)jeżeli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E3BB9B1" w14:textId="77777777" w:rsidR="0020732B"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3)wobec którego wydano prawomocny wyrok sądu lub ostateczną decyzję administracyjną o zaleganiu z uiszczeniem podatków, opłat lub składek na ubezpieczenie społeczne lub zdrowotne, chyba że wykonawca odpowiednio przed upływem terminu składania ofert dokonał płatności </w:t>
      </w:r>
    </w:p>
    <w:p w14:paraId="344F913F" w14:textId="77777777" w:rsidR="0020732B" w:rsidRDefault="0020732B" w:rsidP="008764A6">
      <w:pPr>
        <w:pStyle w:val="Akapitzlist1"/>
        <w:spacing w:line="360" w:lineRule="auto"/>
        <w:ind w:left="0"/>
        <w:jc w:val="both"/>
        <w:rPr>
          <w:rFonts w:asciiTheme="minorHAnsi" w:hAnsiTheme="minorHAnsi" w:cstheme="minorHAnsi"/>
          <w:sz w:val="22"/>
          <w:szCs w:val="22"/>
        </w:rPr>
      </w:pPr>
    </w:p>
    <w:p w14:paraId="6B83DE79"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należnych podatków, opłat lub składek na ubezpieczenie społeczne lub zdrowotne wraz z odsetkami lub grzywnami lub zawarł wiążące porozumienie w sprawie spłaty tych należności;</w:t>
      </w:r>
    </w:p>
    <w:p w14:paraId="3CFAB7D3" w14:textId="77777777" w:rsidR="00901D4D"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4)wobec którego prawomocnie orzeczono zakaz ubiegania się o zamówienia publiczne;</w:t>
      </w:r>
    </w:p>
    <w:p w14:paraId="796AFAD5" w14:textId="77777777" w:rsidR="00F23E0E"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5)jeżeli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14:paraId="1825ADC6"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6)jeżeli,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8884A16" w14:textId="77777777" w:rsidR="00DD764C" w:rsidRPr="008764A6" w:rsidRDefault="00DD764C" w:rsidP="008764A6">
      <w:pPr>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 xml:space="preserve">5.3. </w:t>
      </w:r>
      <w:r w:rsidR="003274A4" w:rsidRPr="008764A6">
        <w:rPr>
          <w:rFonts w:asciiTheme="minorHAnsi" w:hAnsiTheme="minorHAnsi" w:cstheme="minorHAnsi"/>
          <w:bCs/>
          <w:sz w:val="22"/>
          <w:szCs w:val="22"/>
        </w:rPr>
        <w:t>Z</w:t>
      </w:r>
      <w:r w:rsidRPr="008764A6">
        <w:rPr>
          <w:rFonts w:asciiTheme="minorHAnsi" w:hAnsiTheme="minorHAnsi" w:cstheme="minorHAnsi"/>
          <w:bCs/>
          <w:sz w:val="22"/>
          <w:szCs w:val="22"/>
        </w:rPr>
        <w:t>godnie</w:t>
      </w:r>
      <w:r w:rsidRPr="008764A6">
        <w:rPr>
          <w:rFonts w:asciiTheme="minorHAnsi" w:hAnsiTheme="minorHAnsi" w:cstheme="minorHAnsi"/>
          <w:sz w:val="22"/>
          <w:szCs w:val="22"/>
        </w:rPr>
        <w:t xml:space="preserve"> z treścią art. 7 ust. 1 ustawy z dnia 13 kwietnia 2022 roku o szczególnych rozwiązaniach w zakresie przeciwdziałania wspieraniu agresji na Ukrainę oraz służących ochronie bezpieczeństwa narodowego, z postępowania o udzielenie zamówienia publicznego wyklucza się:</w:t>
      </w:r>
    </w:p>
    <w:p w14:paraId="1F8F20EF" w14:textId="77777777" w:rsidR="00DD764C" w:rsidRPr="008764A6" w:rsidRDefault="00DD764C" w:rsidP="008764A6">
      <w:pPr>
        <w:widowControl/>
        <w:suppressAutoHyphens w:val="0"/>
        <w:autoSpaceDE w:val="0"/>
        <w:autoSpaceDN w:val="0"/>
        <w:adjustRightInd w:val="0"/>
        <w:spacing w:line="360" w:lineRule="auto"/>
        <w:jc w:val="both"/>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b/>
          <w:kern w:val="0"/>
          <w:sz w:val="22"/>
          <w:szCs w:val="22"/>
          <w:lang w:eastAsia="pl-PL" w:bidi="ar-SA"/>
        </w:rPr>
        <w:t>1)</w:t>
      </w:r>
      <w:r w:rsidRPr="008764A6">
        <w:rPr>
          <w:rFonts w:asciiTheme="minorHAnsi" w:eastAsia="Times New Roman" w:hAnsiTheme="minorHAnsi" w:cstheme="minorHAnsi"/>
          <w:kern w:val="0"/>
          <w:sz w:val="22"/>
          <w:szCs w:val="22"/>
          <w:lang w:eastAsia="pl-PL" w:bidi="ar-SA"/>
        </w:rPr>
        <w:t xml:space="preserve"> wykonawcę wymienionego w wykazach określonych w rozporządzeniu 765/2006 i rozporządzeniu 269/2014 albo wpisanego na listę na podstawie decyzji w sprawie wpisu na listę rozstrzygającej o zastosowaniu środka, o którym mowa w art. 1 pkt 3 ustawy z dnia 13 kwietnia 2022 roku o szczególnych rozwiązaniach w zakresie przeciwdziałania wspieraniu agresji na Ukrainę oraz służących ochronie bezpieczeństwa narodowego; </w:t>
      </w:r>
    </w:p>
    <w:p w14:paraId="50EF3CE0" w14:textId="77777777" w:rsidR="00E90789" w:rsidRDefault="00DD764C" w:rsidP="008764A6">
      <w:pPr>
        <w:widowControl/>
        <w:suppressAutoHyphens w:val="0"/>
        <w:autoSpaceDE w:val="0"/>
        <w:autoSpaceDN w:val="0"/>
        <w:adjustRightInd w:val="0"/>
        <w:spacing w:line="360" w:lineRule="auto"/>
        <w:jc w:val="both"/>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b/>
          <w:kern w:val="0"/>
          <w:sz w:val="22"/>
          <w:szCs w:val="22"/>
          <w:lang w:eastAsia="pl-PL" w:bidi="ar-SA"/>
        </w:rPr>
        <w:t>2)</w:t>
      </w:r>
      <w:r w:rsidRPr="008764A6">
        <w:rPr>
          <w:rFonts w:asciiTheme="minorHAnsi" w:eastAsia="Times New Roman" w:hAnsiTheme="minorHAnsi" w:cstheme="minorHAnsi"/>
          <w:kern w:val="0"/>
          <w:sz w:val="22"/>
          <w:szCs w:val="22"/>
          <w:lang w:eastAsia="pl-PL" w:bidi="ar-SA"/>
        </w:rPr>
        <w:t xml:space="preserve"> wykonawcę, którego beneficjentem rzeczywistym w rozumieniu ustawy z dnia 1 marca 2018 r. o przeciwdziałaniu praniu pieniędzy oraz finansowaniu terroryzmu ( Dz. U. z 2023 r. poz. 1124 )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roku o </w:t>
      </w:r>
    </w:p>
    <w:p w14:paraId="04FF453B" w14:textId="77777777" w:rsidR="00DD764C" w:rsidRDefault="00DD764C" w:rsidP="008764A6">
      <w:pPr>
        <w:widowControl/>
        <w:suppressAutoHyphens w:val="0"/>
        <w:autoSpaceDE w:val="0"/>
        <w:autoSpaceDN w:val="0"/>
        <w:adjustRightInd w:val="0"/>
        <w:spacing w:line="360" w:lineRule="auto"/>
        <w:jc w:val="both"/>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szczególnych rozwiązaniach w zakresie przeciwdziałania wspieraniu agresji na Ukrainę oraz służących ochronie bezpieczeństwa narodowego; </w:t>
      </w:r>
    </w:p>
    <w:p w14:paraId="500F9278" w14:textId="77777777" w:rsidR="003D51AF" w:rsidRDefault="003D51AF" w:rsidP="008764A6">
      <w:pPr>
        <w:widowControl/>
        <w:suppressAutoHyphens w:val="0"/>
        <w:autoSpaceDE w:val="0"/>
        <w:autoSpaceDN w:val="0"/>
        <w:adjustRightInd w:val="0"/>
        <w:spacing w:line="360" w:lineRule="auto"/>
        <w:jc w:val="both"/>
        <w:rPr>
          <w:rFonts w:asciiTheme="minorHAnsi" w:eastAsia="Times New Roman" w:hAnsiTheme="minorHAnsi" w:cstheme="minorHAnsi"/>
          <w:kern w:val="0"/>
          <w:sz w:val="22"/>
          <w:szCs w:val="22"/>
          <w:lang w:eastAsia="pl-PL" w:bidi="ar-SA"/>
        </w:rPr>
      </w:pPr>
    </w:p>
    <w:p w14:paraId="0072DB9E" w14:textId="77777777" w:rsidR="003D51AF" w:rsidRPr="008764A6" w:rsidRDefault="003D51AF" w:rsidP="008764A6">
      <w:pPr>
        <w:widowControl/>
        <w:suppressAutoHyphens w:val="0"/>
        <w:autoSpaceDE w:val="0"/>
        <w:autoSpaceDN w:val="0"/>
        <w:adjustRightInd w:val="0"/>
        <w:spacing w:line="360" w:lineRule="auto"/>
        <w:jc w:val="both"/>
        <w:rPr>
          <w:rFonts w:asciiTheme="minorHAnsi" w:eastAsia="Times New Roman" w:hAnsiTheme="minorHAnsi" w:cstheme="minorHAnsi"/>
          <w:kern w:val="0"/>
          <w:sz w:val="22"/>
          <w:szCs w:val="22"/>
          <w:lang w:eastAsia="pl-PL" w:bidi="ar-SA"/>
        </w:rPr>
      </w:pPr>
    </w:p>
    <w:p w14:paraId="515FDD97" w14:textId="77777777" w:rsidR="00F702E7" w:rsidRDefault="00DD764C" w:rsidP="008764A6">
      <w:pPr>
        <w:widowControl/>
        <w:suppressAutoHyphens w:val="0"/>
        <w:autoSpaceDE w:val="0"/>
        <w:autoSpaceDN w:val="0"/>
        <w:adjustRightInd w:val="0"/>
        <w:spacing w:line="360" w:lineRule="auto"/>
        <w:jc w:val="both"/>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b/>
          <w:kern w:val="0"/>
          <w:sz w:val="22"/>
          <w:szCs w:val="22"/>
          <w:lang w:eastAsia="pl-PL" w:bidi="ar-SA"/>
        </w:rPr>
        <w:t>3)</w:t>
      </w:r>
      <w:r w:rsidRPr="008764A6">
        <w:rPr>
          <w:rFonts w:asciiTheme="minorHAnsi" w:eastAsia="Times New Roman" w:hAnsiTheme="minorHAnsi" w:cstheme="minorHAnsi"/>
          <w:kern w:val="0"/>
          <w:sz w:val="22"/>
          <w:szCs w:val="22"/>
          <w:lang w:eastAsia="pl-PL" w:bidi="ar-SA"/>
        </w:rPr>
        <w:t xml:space="preserve"> wykonawcę, którego jednostką dominującą w rozumieniu art. 3 ust. 1 pkt 37 ustawy z dnia 29 września 1994 r. o rachunkowości ( Dz. U. z 2023 r. poz. 120 z późn. zm. ) jest podmiot wymieniony w wykazach określonych w rozporządzeniu 765/2006 i rozporządzeniu 269/2014 albo wpisany na listę lub będący taką jednostką dominującą od dnia 24 lutego 2022 r., o ile został wpisany na listę na </w:t>
      </w:r>
    </w:p>
    <w:p w14:paraId="65C4D59A" w14:textId="77777777" w:rsidR="008A26AA" w:rsidRPr="008764A6" w:rsidRDefault="00DD764C" w:rsidP="008764A6">
      <w:pPr>
        <w:widowControl/>
        <w:suppressAutoHyphens w:val="0"/>
        <w:autoSpaceDE w:val="0"/>
        <w:autoSpaceDN w:val="0"/>
        <w:adjustRightInd w:val="0"/>
        <w:spacing w:line="360" w:lineRule="auto"/>
        <w:jc w:val="both"/>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podstawie decyzji w sprawie wpisu na listę rozstrzygającej o zastosowaniu środka, o którym mowa w art. 1 pkt 3 ustawy z dnia 13 kwietnia 2022 roku o szczególnych rozwiązaniach w zakresie przeciwdziałania wspieraniu agresji na Ukrainę oraz służących ochronie bezpieczeństwa narodowego. </w:t>
      </w:r>
    </w:p>
    <w:p w14:paraId="4B4361E4"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 xml:space="preserve">5.4. </w:t>
      </w:r>
      <w:r w:rsidRPr="008764A6">
        <w:rPr>
          <w:rFonts w:asciiTheme="minorHAnsi" w:hAnsiTheme="minorHAnsi" w:cstheme="minorHAnsi"/>
          <w:sz w:val="22"/>
          <w:szCs w:val="22"/>
        </w:rPr>
        <w:t>Okresy wykluczenia.</w:t>
      </w:r>
    </w:p>
    <w:p w14:paraId="730F45B6" w14:textId="77777777" w:rsidR="00DD764C" w:rsidRPr="008764A6" w:rsidRDefault="003274A4"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1) </w:t>
      </w:r>
      <w:r w:rsidR="00DD764C" w:rsidRPr="008764A6">
        <w:rPr>
          <w:rFonts w:asciiTheme="minorHAnsi" w:hAnsiTheme="minorHAnsi" w:cstheme="minorHAnsi"/>
          <w:sz w:val="22"/>
          <w:szCs w:val="22"/>
        </w:rPr>
        <w:t xml:space="preserve">Wykluczenie wykonawcy następuje w okresach określonych w art. 111 Pzp. </w:t>
      </w:r>
    </w:p>
    <w:p w14:paraId="2BF247D0" w14:textId="77777777" w:rsidR="00DD764C" w:rsidRPr="008764A6" w:rsidRDefault="003274A4" w:rsidP="008764A6">
      <w:pPr>
        <w:spacing w:line="360" w:lineRule="auto"/>
        <w:jc w:val="both"/>
        <w:rPr>
          <w:rFonts w:asciiTheme="minorHAnsi" w:hAnsiTheme="minorHAnsi" w:cstheme="minorHAnsi"/>
          <w:sz w:val="22"/>
          <w:szCs w:val="22"/>
        </w:rPr>
      </w:pPr>
      <w:r w:rsidRPr="008764A6">
        <w:rPr>
          <w:rFonts w:asciiTheme="minorHAnsi" w:hAnsiTheme="minorHAnsi" w:cstheme="minorHAnsi"/>
          <w:bCs/>
          <w:sz w:val="22"/>
          <w:szCs w:val="22"/>
        </w:rPr>
        <w:t xml:space="preserve">2) </w:t>
      </w:r>
      <w:r w:rsidR="00DD764C" w:rsidRPr="008764A6">
        <w:rPr>
          <w:rFonts w:asciiTheme="minorHAnsi" w:hAnsiTheme="minorHAnsi" w:cstheme="minorHAnsi"/>
          <w:bCs/>
          <w:sz w:val="22"/>
          <w:szCs w:val="22"/>
        </w:rPr>
        <w:t>Wykluczenia zawarte w art. 7 ust. 1 pkt 1-3 ustawy z dnia 13 kwietnia 2022 r. o szczególnych rozwiązaniach w zakresie przeciwdziałania wspieraniu agresji na Ukrainę oraz służących ochronie bezpieczeństwa narodowego (</w:t>
      </w:r>
      <w:r w:rsidR="00DD764C" w:rsidRPr="00D1397C">
        <w:rPr>
          <w:rFonts w:asciiTheme="minorHAnsi" w:hAnsiTheme="minorHAnsi" w:cstheme="minorHAnsi"/>
          <w:bCs/>
          <w:sz w:val="22"/>
          <w:szCs w:val="22"/>
        </w:rPr>
        <w:t>Dz. U. 202</w:t>
      </w:r>
      <w:r w:rsidRPr="00D1397C">
        <w:rPr>
          <w:rFonts w:asciiTheme="minorHAnsi" w:hAnsiTheme="minorHAnsi" w:cstheme="minorHAnsi"/>
          <w:bCs/>
          <w:sz w:val="22"/>
          <w:szCs w:val="22"/>
        </w:rPr>
        <w:t>5</w:t>
      </w:r>
      <w:r w:rsidR="00DD764C" w:rsidRPr="00D1397C">
        <w:rPr>
          <w:rFonts w:asciiTheme="minorHAnsi" w:hAnsiTheme="minorHAnsi" w:cstheme="minorHAnsi"/>
          <w:bCs/>
          <w:sz w:val="22"/>
          <w:szCs w:val="22"/>
        </w:rPr>
        <w:t xml:space="preserve"> poz. </w:t>
      </w:r>
      <w:r w:rsidRPr="00D1397C">
        <w:rPr>
          <w:rFonts w:asciiTheme="minorHAnsi" w:hAnsiTheme="minorHAnsi" w:cstheme="minorHAnsi"/>
          <w:bCs/>
          <w:sz w:val="22"/>
          <w:szCs w:val="22"/>
        </w:rPr>
        <w:t>514</w:t>
      </w:r>
      <w:r w:rsidR="00DD764C" w:rsidRPr="008764A6">
        <w:rPr>
          <w:rFonts w:asciiTheme="minorHAnsi" w:hAnsiTheme="minorHAnsi" w:cstheme="minorHAnsi"/>
          <w:bCs/>
          <w:sz w:val="22"/>
          <w:szCs w:val="22"/>
        </w:rPr>
        <w:t>) następować będzie na okres trwania ww. okoliczności. Okres wykluczenia rozpocznie się nie wcześniej niż po upływie 14 dni od dnia wejścia w życie tej ustawy.</w:t>
      </w:r>
    </w:p>
    <w:p w14:paraId="08B9B13C" w14:textId="77777777" w:rsidR="00DD764C" w:rsidRPr="008764A6" w:rsidRDefault="003274A4"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3) </w:t>
      </w:r>
      <w:r w:rsidR="00DD764C" w:rsidRPr="008764A6">
        <w:rPr>
          <w:rFonts w:asciiTheme="minorHAnsi" w:hAnsiTheme="minorHAnsi" w:cstheme="minorHAnsi"/>
          <w:sz w:val="22"/>
          <w:szCs w:val="22"/>
        </w:rPr>
        <w:t>Zamawiający informuje, że zgodnie z:</w:t>
      </w:r>
    </w:p>
    <w:p w14:paraId="56D106E3" w14:textId="77777777" w:rsidR="00DD764C" w:rsidRPr="008764A6" w:rsidRDefault="003274A4"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a) </w:t>
      </w:r>
      <w:r w:rsidR="00DD764C" w:rsidRPr="008764A6">
        <w:rPr>
          <w:rFonts w:asciiTheme="minorHAnsi" w:hAnsiTheme="minorHAnsi" w:cstheme="minorHAnsi"/>
          <w:sz w:val="22"/>
          <w:szCs w:val="22"/>
        </w:rPr>
        <w:t xml:space="preserve"> art. 7 ust. 6-7 ustawy z dnia 13 kwietnia 2022 r. o szczególnych rozwiązaniach w zakresie przeciwdziałania wspieraniu agresji na Ukrainę oraz służących ochronie bezpieczeństwa narodowego (</w:t>
      </w:r>
      <w:r w:rsidR="00DD764C" w:rsidRPr="00D1397C">
        <w:rPr>
          <w:rFonts w:asciiTheme="minorHAnsi" w:hAnsiTheme="minorHAnsi" w:cstheme="minorHAnsi"/>
          <w:sz w:val="22"/>
          <w:szCs w:val="22"/>
        </w:rPr>
        <w:t>Dz. U. z 202</w:t>
      </w:r>
      <w:r w:rsidRPr="00D1397C">
        <w:rPr>
          <w:rFonts w:asciiTheme="minorHAnsi" w:hAnsiTheme="minorHAnsi" w:cstheme="minorHAnsi"/>
          <w:sz w:val="22"/>
          <w:szCs w:val="22"/>
        </w:rPr>
        <w:t>5</w:t>
      </w:r>
      <w:r w:rsidR="00DD764C" w:rsidRPr="00D1397C">
        <w:rPr>
          <w:rFonts w:asciiTheme="minorHAnsi" w:hAnsiTheme="minorHAnsi" w:cstheme="minorHAnsi"/>
          <w:sz w:val="22"/>
          <w:szCs w:val="22"/>
        </w:rPr>
        <w:t xml:space="preserve"> r. poz.</w:t>
      </w:r>
      <w:r w:rsidRPr="00D1397C">
        <w:rPr>
          <w:rFonts w:asciiTheme="minorHAnsi" w:hAnsiTheme="minorHAnsi" w:cstheme="minorHAnsi"/>
          <w:sz w:val="22"/>
          <w:szCs w:val="22"/>
        </w:rPr>
        <w:t xml:space="preserve"> 514</w:t>
      </w:r>
      <w:r w:rsidR="00DD764C" w:rsidRPr="00D1397C">
        <w:rPr>
          <w:rFonts w:asciiTheme="minorHAnsi" w:hAnsiTheme="minorHAnsi" w:cstheme="minorHAnsi"/>
          <w:sz w:val="22"/>
          <w:szCs w:val="22"/>
        </w:rPr>
        <w:t xml:space="preserve">) </w:t>
      </w:r>
      <w:r w:rsidR="00DD764C" w:rsidRPr="008764A6">
        <w:rPr>
          <w:rFonts w:asciiTheme="minorHAnsi" w:hAnsiTheme="minorHAnsi" w:cstheme="minorHAnsi"/>
          <w:sz w:val="22"/>
          <w:szCs w:val="22"/>
        </w:rPr>
        <w:t>osoba lub podmiot podlegające wykluczeniu na podstawie art. 7 ust. 1 tej ustawy, które w okresie tego wykluczenia ubiegają się o udzielenie zamówienia publicznego lub biorą udział w postępowaniu o udzielenie zamówienia publicznego podlegają karze pieniężnej. Karę pieniężną, o której mowa w ust. 6 tej ustawy, nakłada Prezes Urzędu Zamówień Publicznych, w drodze decyzji, w wysokości do 20 000 000 zł.</w:t>
      </w:r>
    </w:p>
    <w:p w14:paraId="2C02263B" w14:textId="77777777" w:rsidR="00DD764C" w:rsidRPr="008764A6" w:rsidRDefault="003274A4"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b) </w:t>
      </w:r>
      <w:r w:rsidR="00DD764C" w:rsidRPr="008764A6">
        <w:rPr>
          <w:rFonts w:asciiTheme="minorHAnsi" w:hAnsiTheme="minorHAnsi" w:cstheme="minorHAnsi"/>
          <w:sz w:val="22"/>
          <w:szCs w:val="22"/>
        </w:rPr>
        <w:t>art. 7 ust. 5 ww. ustawy, przez ubieganie się o udzielenie zamówienia publicznego rozumie się złożenie oferty.</w:t>
      </w:r>
    </w:p>
    <w:p w14:paraId="69817142"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 xml:space="preserve">5.5. </w:t>
      </w:r>
      <w:r w:rsidRPr="008764A6">
        <w:rPr>
          <w:rFonts w:asciiTheme="minorHAnsi" w:hAnsiTheme="minorHAnsi" w:cstheme="minorHAnsi"/>
          <w:sz w:val="22"/>
          <w:szCs w:val="22"/>
          <w:u w:val="single"/>
        </w:rPr>
        <w:t>Samooczyszczenie</w:t>
      </w:r>
      <w:r w:rsidRPr="008764A6">
        <w:rPr>
          <w:rFonts w:asciiTheme="minorHAnsi" w:hAnsiTheme="minorHAnsi" w:cstheme="minorHAnsi"/>
          <w:sz w:val="22"/>
          <w:szCs w:val="22"/>
        </w:rPr>
        <w:t>. Wykonawca nie podlega wykluczeniu w okolicznościach określonych w art. 108 ust. 1 pkt 1, 2 i 5 Pzp, jeżeli udowodni Zamawiającemu, że spełnił łącznie następujące przesłanki:</w:t>
      </w:r>
    </w:p>
    <w:p w14:paraId="25E2EA4A" w14:textId="77777777" w:rsidR="00997A2A"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1)naprawił lub zobowiązał się do naprawienia szkody wyrządzonej przestępstwem, wykroczeniem </w:t>
      </w:r>
    </w:p>
    <w:p w14:paraId="0D42CF49"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lub swoim nieprawidłowym postępowaniem, w tym poprzez zadośćuczynienie pieniężne;</w:t>
      </w:r>
    </w:p>
    <w:p w14:paraId="5716D20D" w14:textId="77777777" w:rsidR="00BD7107"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2)wyczerpująco wyjaśnił fakty i okoliczności związane z przestępstwem, wykroczeniem lub swoim </w:t>
      </w:r>
    </w:p>
    <w:p w14:paraId="21850ED9" w14:textId="77777777" w:rsidR="00BD7107" w:rsidRDefault="00BD7107" w:rsidP="008764A6">
      <w:pPr>
        <w:pStyle w:val="Akapitzlist1"/>
        <w:spacing w:line="360" w:lineRule="auto"/>
        <w:ind w:left="0"/>
        <w:jc w:val="both"/>
        <w:rPr>
          <w:rFonts w:asciiTheme="minorHAnsi" w:hAnsiTheme="minorHAnsi" w:cstheme="minorHAnsi"/>
          <w:sz w:val="22"/>
          <w:szCs w:val="22"/>
        </w:rPr>
      </w:pPr>
    </w:p>
    <w:p w14:paraId="0897514F"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nieprawidłowym postępowaniem oraz spowodowanymi przez nie szkodami, aktywnie współpracując odpowiednio z właściwymi organami, w tym organami ścigania, lub zamawiającym;</w:t>
      </w:r>
    </w:p>
    <w:p w14:paraId="3016F933" w14:textId="77777777" w:rsidR="00D92EA4"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3)podjął konkretne środki techniczne, organizacyjne i kadrowe, odpowiednie dla zapobiegania dalszym przestępstwom, wykroczeniom lub nieprawidłowemu postępowaniu, w szczególności:</w:t>
      </w:r>
    </w:p>
    <w:p w14:paraId="7C62E786"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a)zerwał wszelkie powiązania z osobami lub podmiotami odpowiedzialnymi za nieprawidłowe postępowanie wykonawcy,</w:t>
      </w:r>
    </w:p>
    <w:p w14:paraId="79590340"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b)zreorganizował personel,</w:t>
      </w:r>
    </w:p>
    <w:p w14:paraId="66DEACF4" w14:textId="77777777" w:rsidR="00D86346"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c)wdrożył system sprawozdawczości i kontroli,</w:t>
      </w:r>
    </w:p>
    <w:p w14:paraId="079DEC7A"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d)utworzył struktury audytu wewnętrznego do monitorowania przestrzegania przepisów, wewnętrznych regulacji lub standardów,</w:t>
      </w:r>
    </w:p>
    <w:p w14:paraId="5085C402"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e)wprowadził wewnętrzne regulacje dotyczące odpowiedzialności i odszkodowań za nieprzestrzeganie przepisów, wewnętrznych regulacji lub standardów.</w:t>
      </w:r>
    </w:p>
    <w:p w14:paraId="36BD69B4"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Zamawiający oceni czy podjęte przez wykonawcę czynności, o których mowa wyżej, są wystarczające do wykazania jego rzetelności, uwzględniając wagę i szczególne okoliczności czynu wykonawcy. Jeżeli podjęte przez wykonawcę czynności nie są wystarczające do wykazania jego rzetelności, Zamawiający wyklucza wykonawcę.</w:t>
      </w:r>
    </w:p>
    <w:p w14:paraId="1B8CE43A" w14:textId="77777777" w:rsidR="00DD764C" w:rsidRPr="008764A6" w:rsidRDefault="00DD764C" w:rsidP="008764A6">
      <w:pPr>
        <w:pStyle w:val="Akapitzlist1"/>
        <w:spacing w:line="360" w:lineRule="auto"/>
        <w:ind w:left="426"/>
        <w:jc w:val="both"/>
        <w:rPr>
          <w:rFonts w:asciiTheme="minorHAnsi" w:hAnsiTheme="minorHAnsi" w:cstheme="minorHAnsi"/>
          <w:sz w:val="22"/>
          <w:szCs w:val="22"/>
        </w:rPr>
      </w:pPr>
    </w:p>
    <w:p w14:paraId="071C43A4"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 xml:space="preserve">Rozdział 6. Warunki udziału w postępowaniu </w:t>
      </w:r>
    </w:p>
    <w:p w14:paraId="625B9164"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6.1.</w:t>
      </w:r>
      <w:r w:rsidRPr="008764A6">
        <w:rPr>
          <w:rFonts w:asciiTheme="minorHAnsi" w:hAnsiTheme="minorHAnsi" w:cstheme="minorHAnsi"/>
          <w:sz w:val="22"/>
          <w:szCs w:val="22"/>
        </w:rPr>
        <w:t xml:space="preserve"> Zamawiający określa poniższe warunki udziału w postępowaniu dotyczące :</w:t>
      </w:r>
    </w:p>
    <w:p w14:paraId="6DE5869D" w14:textId="77777777" w:rsidR="00DD764C" w:rsidRPr="008764A6" w:rsidRDefault="00AF1CCD" w:rsidP="008764A6">
      <w:pPr>
        <w:tabs>
          <w:tab w:val="left" w:pos="1276"/>
        </w:tabs>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 xml:space="preserve">6.1.1. </w:t>
      </w:r>
      <w:r w:rsidR="00DD764C" w:rsidRPr="008764A6">
        <w:rPr>
          <w:rFonts w:asciiTheme="minorHAnsi" w:hAnsiTheme="minorHAnsi" w:cstheme="minorHAnsi"/>
          <w:b/>
          <w:sz w:val="22"/>
          <w:szCs w:val="22"/>
        </w:rPr>
        <w:t>zdolności do występowania w obrocie gospodarczym:</w:t>
      </w:r>
    </w:p>
    <w:p w14:paraId="196A1459" w14:textId="77777777" w:rsidR="00DD764C" w:rsidRPr="008764A6" w:rsidRDefault="00DD764C" w:rsidP="008764A6">
      <w:pPr>
        <w:spacing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Zamawiający nie stawia szczegółowych wymagań w zakresie spełniania tego warunku.</w:t>
      </w:r>
    </w:p>
    <w:p w14:paraId="159B4F9C" w14:textId="77777777" w:rsidR="00DD764C" w:rsidRPr="008764A6" w:rsidRDefault="00AF1CCD" w:rsidP="008764A6">
      <w:pPr>
        <w:tabs>
          <w:tab w:val="left" w:pos="1276"/>
        </w:tabs>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 xml:space="preserve">6.1.2. </w:t>
      </w:r>
      <w:r w:rsidR="00DD764C" w:rsidRPr="008764A6">
        <w:rPr>
          <w:rFonts w:asciiTheme="minorHAnsi" w:hAnsiTheme="minorHAnsi" w:cstheme="minorHAnsi"/>
          <w:b/>
          <w:sz w:val="22"/>
          <w:szCs w:val="22"/>
        </w:rPr>
        <w:t>uprawnień do prowadzenia określonej działalności gospodarczej lub zawodowej, o ile wynika to z odrębnych przepisów:</w:t>
      </w:r>
    </w:p>
    <w:p w14:paraId="0249CCC5" w14:textId="77777777" w:rsidR="00DD764C" w:rsidRPr="008764A6" w:rsidRDefault="00DD764C" w:rsidP="008764A6">
      <w:pPr>
        <w:spacing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Zamawiający nie stawia szczegółowych wymagań w zakresie spełniania tego warunku.</w:t>
      </w:r>
    </w:p>
    <w:p w14:paraId="644164C6" w14:textId="77777777" w:rsidR="00DD764C" w:rsidRPr="008764A6" w:rsidRDefault="00AF1CCD" w:rsidP="008764A6">
      <w:pPr>
        <w:tabs>
          <w:tab w:val="left" w:pos="1276"/>
        </w:tabs>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 xml:space="preserve">6.1.3. </w:t>
      </w:r>
      <w:r w:rsidR="00DD764C" w:rsidRPr="008764A6">
        <w:rPr>
          <w:rFonts w:asciiTheme="minorHAnsi" w:hAnsiTheme="minorHAnsi" w:cstheme="minorHAnsi"/>
          <w:b/>
          <w:sz w:val="22"/>
          <w:szCs w:val="22"/>
        </w:rPr>
        <w:t>sytuacji ekonomicznej lub finansowej:</w:t>
      </w:r>
    </w:p>
    <w:p w14:paraId="3BC3FD83" w14:textId="77777777" w:rsidR="00DD764C" w:rsidRPr="008764A6" w:rsidRDefault="00DD764C" w:rsidP="008764A6">
      <w:pPr>
        <w:spacing w:line="360" w:lineRule="auto"/>
        <w:jc w:val="both"/>
        <w:rPr>
          <w:rFonts w:asciiTheme="minorHAnsi" w:hAnsiTheme="minorHAnsi" w:cstheme="minorHAnsi"/>
          <w:b/>
          <w:i/>
          <w:sz w:val="22"/>
          <w:szCs w:val="22"/>
        </w:rPr>
      </w:pPr>
      <w:r w:rsidRPr="008764A6">
        <w:rPr>
          <w:rFonts w:asciiTheme="minorHAnsi" w:hAnsiTheme="minorHAnsi" w:cstheme="minorHAnsi"/>
          <w:i/>
          <w:sz w:val="22"/>
          <w:szCs w:val="22"/>
        </w:rPr>
        <w:t>Zamawiający nie stawia szczegółowych wymagań w zakresie spełniania tego warunku.</w:t>
      </w:r>
    </w:p>
    <w:p w14:paraId="68E1658D" w14:textId="77777777" w:rsidR="00DD764C" w:rsidRDefault="00AF1CCD" w:rsidP="008764A6">
      <w:pPr>
        <w:tabs>
          <w:tab w:val="left" w:pos="1276"/>
        </w:tabs>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 xml:space="preserve">6.1.4 </w:t>
      </w:r>
      <w:r w:rsidR="00DD764C" w:rsidRPr="008764A6">
        <w:rPr>
          <w:rFonts w:asciiTheme="minorHAnsi" w:hAnsiTheme="minorHAnsi" w:cstheme="minorHAnsi"/>
          <w:b/>
          <w:sz w:val="22"/>
          <w:szCs w:val="22"/>
        </w:rPr>
        <w:t>zdolności technicznej lub zawodowej:</w:t>
      </w:r>
    </w:p>
    <w:p w14:paraId="2A01BFB2" w14:textId="77777777" w:rsidR="006779F2" w:rsidRPr="008764A6" w:rsidRDefault="006779F2" w:rsidP="008764A6">
      <w:pPr>
        <w:tabs>
          <w:tab w:val="left" w:pos="1276"/>
        </w:tabs>
        <w:spacing w:line="360" w:lineRule="auto"/>
        <w:jc w:val="both"/>
        <w:rPr>
          <w:rFonts w:asciiTheme="minorHAnsi" w:hAnsiTheme="minorHAnsi" w:cstheme="minorHAnsi"/>
          <w:b/>
          <w:sz w:val="22"/>
          <w:szCs w:val="22"/>
        </w:rPr>
      </w:pPr>
      <w:r>
        <w:rPr>
          <w:rFonts w:asciiTheme="minorHAnsi" w:hAnsiTheme="minorHAnsi" w:cstheme="minorHAnsi"/>
          <w:b/>
          <w:sz w:val="22"/>
          <w:szCs w:val="22"/>
        </w:rPr>
        <w:t>Określenie warunków:</w:t>
      </w:r>
    </w:p>
    <w:p w14:paraId="2023D19A" w14:textId="77777777" w:rsidR="00203FB9" w:rsidRDefault="00D11375" w:rsidP="008764A6">
      <w:pPr>
        <w:tabs>
          <w:tab w:val="left" w:pos="1276"/>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1) </w:t>
      </w:r>
      <w:r w:rsidR="00DD764C" w:rsidRPr="008764A6">
        <w:rPr>
          <w:rFonts w:asciiTheme="minorHAnsi" w:hAnsiTheme="minorHAnsi" w:cstheme="minorHAnsi"/>
          <w:sz w:val="22"/>
          <w:szCs w:val="22"/>
        </w:rPr>
        <w:t xml:space="preserve">Zamawiający stawia szczegółowe wymagania w zakresie oceny tych zdolności tj. o udzielenie </w:t>
      </w:r>
    </w:p>
    <w:p w14:paraId="192CD4CB" w14:textId="77777777" w:rsidR="00642828" w:rsidRDefault="00DD764C" w:rsidP="008764A6">
      <w:pPr>
        <w:tabs>
          <w:tab w:val="left" w:pos="1276"/>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zamówienia może ubiegać się wykonawca, który wykaże minimalne poziomy zdolności </w:t>
      </w:r>
      <w:r w:rsidRPr="008764A6">
        <w:rPr>
          <w:rFonts w:asciiTheme="minorHAnsi" w:hAnsiTheme="minorHAnsi" w:cstheme="minorHAnsi"/>
          <w:b/>
          <w:sz w:val="22"/>
          <w:szCs w:val="22"/>
          <w:u w:val="single"/>
        </w:rPr>
        <w:t>w zakresie osób</w:t>
      </w:r>
      <w:r w:rsidRPr="008764A6">
        <w:rPr>
          <w:rFonts w:asciiTheme="minorHAnsi" w:hAnsiTheme="minorHAnsi" w:cstheme="minorHAnsi"/>
          <w:sz w:val="22"/>
          <w:szCs w:val="22"/>
        </w:rPr>
        <w:t xml:space="preserve">, które zostaną skierowane przez wykonawcę do realizacji zamówienia tj. który wykaże, iż </w:t>
      </w:r>
    </w:p>
    <w:p w14:paraId="67EC2D09" w14:textId="77777777" w:rsidR="00642828" w:rsidRDefault="00642828" w:rsidP="008764A6">
      <w:pPr>
        <w:tabs>
          <w:tab w:val="left" w:pos="1276"/>
        </w:tabs>
        <w:spacing w:line="360" w:lineRule="auto"/>
        <w:jc w:val="both"/>
        <w:rPr>
          <w:rFonts w:asciiTheme="minorHAnsi" w:hAnsiTheme="minorHAnsi" w:cstheme="minorHAnsi"/>
          <w:sz w:val="22"/>
          <w:szCs w:val="22"/>
        </w:rPr>
      </w:pPr>
    </w:p>
    <w:p w14:paraId="6A88A26F" w14:textId="77777777" w:rsidR="00DD764C" w:rsidRPr="008764A6" w:rsidRDefault="00DD764C" w:rsidP="008764A6">
      <w:pPr>
        <w:tabs>
          <w:tab w:val="left" w:pos="1276"/>
        </w:tabs>
        <w:spacing w:line="360" w:lineRule="auto"/>
        <w:jc w:val="both"/>
        <w:rPr>
          <w:rFonts w:asciiTheme="minorHAnsi" w:hAnsiTheme="minorHAnsi" w:cstheme="minorHAnsi"/>
          <w:b/>
          <w:sz w:val="22"/>
          <w:szCs w:val="22"/>
        </w:rPr>
      </w:pPr>
      <w:r w:rsidRPr="008764A6">
        <w:rPr>
          <w:rFonts w:asciiTheme="minorHAnsi" w:hAnsiTheme="minorHAnsi" w:cstheme="minorHAnsi"/>
          <w:sz w:val="22"/>
          <w:szCs w:val="22"/>
        </w:rPr>
        <w:t>dysponuje lub będzie dysponował:</w:t>
      </w:r>
      <w:bookmarkStart w:id="3" w:name="_Hlk40350081"/>
    </w:p>
    <w:p w14:paraId="16CC794F" w14:textId="77777777" w:rsidR="00DD764C" w:rsidRPr="008764A6" w:rsidRDefault="006E7636" w:rsidP="008764A6">
      <w:pPr>
        <w:widowControl/>
        <w:suppressAutoHyphens w:val="0"/>
        <w:spacing w:line="360" w:lineRule="auto"/>
        <w:jc w:val="both"/>
        <w:rPr>
          <w:rFonts w:asciiTheme="minorHAnsi" w:hAnsiTheme="minorHAnsi" w:cstheme="minorHAnsi"/>
          <w:sz w:val="22"/>
          <w:szCs w:val="22"/>
        </w:rPr>
      </w:pPr>
      <w:r w:rsidRPr="008764A6">
        <w:rPr>
          <w:rFonts w:asciiTheme="minorHAnsi" w:hAnsiTheme="minorHAnsi" w:cstheme="minorHAnsi"/>
          <w:i/>
          <w:sz w:val="22"/>
          <w:szCs w:val="22"/>
        </w:rPr>
        <w:t xml:space="preserve">a) </w:t>
      </w:r>
      <w:r w:rsidR="00DD764C" w:rsidRPr="008764A6">
        <w:rPr>
          <w:rFonts w:asciiTheme="minorHAnsi" w:hAnsiTheme="minorHAnsi" w:cstheme="minorHAnsi"/>
          <w:i/>
          <w:sz w:val="22"/>
          <w:szCs w:val="22"/>
        </w:rPr>
        <w:t>osobą, która pełnić będzie funkcję projektanta branży elektrycznej,</w:t>
      </w:r>
      <w:r w:rsidR="0037273A">
        <w:rPr>
          <w:rFonts w:asciiTheme="minorHAnsi" w:hAnsiTheme="minorHAnsi" w:cstheme="minorHAnsi"/>
          <w:i/>
          <w:sz w:val="22"/>
          <w:szCs w:val="22"/>
        </w:rPr>
        <w:t xml:space="preserve"> </w:t>
      </w:r>
      <w:r w:rsidR="00DD764C" w:rsidRPr="008764A6">
        <w:rPr>
          <w:rStyle w:val="markedcontent"/>
          <w:rFonts w:asciiTheme="minorHAnsi" w:hAnsiTheme="minorHAnsi" w:cstheme="minorHAnsi"/>
          <w:i/>
          <w:sz w:val="22"/>
          <w:szCs w:val="22"/>
        </w:rPr>
        <w:t>posiadającą uprawnienia do</w:t>
      </w:r>
      <w:r w:rsidR="0037273A">
        <w:rPr>
          <w:rStyle w:val="markedcontent"/>
          <w:rFonts w:asciiTheme="minorHAnsi" w:hAnsiTheme="minorHAnsi" w:cstheme="minorHAnsi"/>
          <w:i/>
          <w:sz w:val="22"/>
          <w:szCs w:val="22"/>
        </w:rPr>
        <w:t xml:space="preserve"> </w:t>
      </w:r>
      <w:r w:rsidR="00AF1CCD" w:rsidRPr="00D1397C">
        <w:rPr>
          <w:rFonts w:asciiTheme="minorHAnsi" w:hAnsiTheme="minorHAnsi" w:cstheme="minorHAnsi"/>
          <w:i/>
          <w:sz w:val="22"/>
          <w:szCs w:val="22"/>
        </w:rPr>
        <w:t xml:space="preserve">projektowania w specjalności </w:t>
      </w:r>
      <w:r w:rsidR="000A2BD6">
        <w:rPr>
          <w:rStyle w:val="markedcontent"/>
          <w:rFonts w:asciiTheme="minorHAnsi" w:hAnsiTheme="minorHAnsi" w:cstheme="minorHAnsi"/>
          <w:i/>
          <w:sz w:val="22"/>
          <w:szCs w:val="22"/>
        </w:rPr>
        <w:t>instalacyjnej w zakresie i</w:t>
      </w:r>
      <w:r w:rsidR="00DD764C" w:rsidRPr="008764A6">
        <w:rPr>
          <w:rStyle w:val="markedcontent"/>
          <w:rFonts w:asciiTheme="minorHAnsi" w:hAnsiTheme="minorHAnsi" w:cstheme="minorHAnsi"/>
          <w:i/>
          <w:sz w:val="22"/>
          <w:szCs w:val="22"/>
        </w:rPr>
        <w:t>nstalacji i urządzeń elektrycznych i elektroenergetycznych</w:t>
      </w:r>
      <w:r w:rsidR="000A2BD6">
        <w:rPr>
          <w:rStyle w:val="markedcontent"/>
          <w:rFonts w:asciiTheme="minorHAnsi" w:hAnsiTheme="minorHAnsi" w:cstheme="minorHAnsi"/>
          <w:i/>
          <w:sz w:val="22"/>
          <w:szCs w:val="22"/>
        </w:rPr>
        <w:t xml:space="preserve"> bez ograniczeń,</w:t>
      </w:r>
      <w:r w:rsidR="00DD764C" w:rsidRPr="008764A6">
        <w:rPr>
          <w:rStyle w:val="markedcontent"/>
          <w:rFonts w:asciiTheme="minorHAnsi" w:hAnsiTheme="minorHAnsi" w:cstheme="minorHAnsi"/>
          <w:i/>
          <w:sz w:val="22"/>
          <w:szCs w:val="22"/>
        </w:rPr>
        <w:t xml:space="preserve"> określone przepisami Prawo budowlane,</w:t>
      </w:r>
      <w:r w:rsidR="00DD764C" w:rsidRPr="008764A6">
        <w:rPr>
          <w:rFonts w:asciiTheme="minorHAnsi" w:hAnsiTheme="minorHAnsi" w:cstheme="minorHAnsi"/>
          <w:i/>
          <w:sz w:val="22"/>
          <w:szCs w:val="22"/>
        </w:rPr>
        <w:t xml:space="preserve"> ( t.j. Dz. U. z 2024 r., poz. 725 ze zm.) lub odpowiadające im równoważne uprawnienia budowlane wydane na podstawie  wcześniej obowiązujących przepisów.</w:t>
      </w:r>
    </w:p>
    <w:p w14:paraId="3D567E47" w14:textId="77777777" w:rsidR="00DD764C" w:rsidRPr="008764A6" w:rsidRDefault="00DD764C" w:rsidP="008764A6">
      <w:pPr>
        <w:widowControl/>
        <w:suppressAutoHyphens w:val="0"/>
        <w:spacing w:line="360" w:lineRule="auto"/>
        <w:contextualSpacing/>
        <w:jc w:val="both"/>
        <w:rPr>
          <w:rFonts w:asciiTheme="minorHAnsi" w:hAnsiTheme="minorHAnsi" w:cstheme="minorHAnsi"/>
          <w:i/>
          <w:sz w:val="22"/>
          <w:szCs w:val="22"/>
        </w:rPr>
      </w:pPr>
      <w:r w:rsidRPr="008764A6">
        <w:rPr>
          <w:rFonts w:asciiTheme="minorHAnsi" w:hAnsiTheme="minorHAnsi" w:cstheme="minorHAnsi"/>
          <w:i/>
          <w:sz w:val="22"/>
          <w:szCs w:val="22"/>
        </w:rPr>
        <w:t xml:space="preserve">b) osobą, która pełnić będzie funkcję projektanta branży konstrukcyjno – budowlanej,  posiadającą </w:t>
      </w:r>
      <w:r w:rsidR="006E7636" w:rsidRPr="008764A6">
        <w:rPr>
          <w:rFonts w:asciiTheme="minorHAnsi" w:hAnsiTheme="minorHAnsi" w:cstheme="minorHAnsi"/>
          <w:i/>
          <w:sz w:val="22"/>
          <w:szCs w:val="22"/>
        </w:rPr>
        <w:t>u</w:t>
      </w:r>
      <w:r w:rsidRPr="008764A6">
        <w:rPr>
          <w:rFonts w:asciiTheme="minorHAnsi" w:hAnsiTheme="minorHAnsi" w:cstheme="minorHAnsi"/>
          <w:i/>
          <w:sz w:val="22"/>
          <w:szCs w:val="22"/>
        </w:rPr>
        <w:t xml:space="preserve">prawnienia określone przepisami ustawy Prawo budowlane </w:t>
      </w:r>
      <w:r w:rsidRPr="00D1397C">
        <w:rPr>
          <w:rFonts w:asciiTheme="minorHAnsi" w:hAnsiTheme="minorHAnsi" w:cstheme="minorHAnsi"/>
          <w:i/>
          <w:sz w:val="22"/>
          <w:szCs w:val="22"/>
        </w:rPr>
        <w:t xml:space="preserve">do </w:t>
      </w:r>
      <w:r w:rsidR="00AF1CCD" w:rsidRPr="00D1397C">
        <w:rPr>
          <w:rFonts w:asciiTheme="minorHAnsi" w:hAnsiTheme="minorHAnsi" w:cstheme="minorHAnsi"/>
          <w:i/>
          <w:sz w:val="22"/>
          <w:szCs w:val="22"/>
        </w:rPr>
        <w:t>projektowania</w:t>
      </w:r>
      <w:r w:rsidRPr="00D1397C">
        <w:rPr>
          <w:rFonts w:asciiTheme="minorHAnsi" w:hAnsiTheme="minorHAnsi" w:cstheme="minorHAnsi"/>
          <w:i/>
          <w:sz w:val="22"/>
          <w:szCs w:val="22"/>
        </w:rPr>
        <w:t xml:space="preserve"> w specjalności konstrukcyjno-budowlanej</w:t>
      </w:r>
      <w:r w:rsidR="009E62F8">
        <w:rPr>
          <w:rFonts w:asciiTheme="minorHAnsi" w:hAnsiTheme="minorHAnsi" w:cstheme="minorHAnsi"/>
          <w:i/>
          <w:sz w:val="22"/>
          <w:szCs w:val="22"/>
        </w:rPr>
        <w:t xml:space="preserve"> bez ograniczeń </w:t>
      </w:r>
      <w:r w:rsidRPr="00D1397C">
        <w:rPr>
          <w:rFonts w:asciiTheme="minorHAnsi" w:hAnsiTheme="minorHAnsi" w:cstheme="minorHAnsi"/>
          <w:i/>
          <w:sz w:val="22"/>
          <w:szCs w:val="22"/>
        </w:rPr>
        <w:t>, uzyskane zgodnie z ustawą z dnia 7 lipca 1994 r. Prawo budowlane ( t.j. Dz. U. z 202</w:t>
      </w:r>
      <w:r w:rsidR="00AF1CCD" w:rsidRPr="00D1397C">
        <w:rPr>
          <w:rFonts w:asciiTheme="minorHAnsi" w:hAnsiTheme="minorHAnsi" w:cstheme="minorHAnsi"/>
          <w:i/>
          <w:sz w:val="22"/>
          <w:szCs w:val="22"/>
        </w:rPr>
        <w:t>5</w:t>
      </w:r>
      <w:r w:rsidRPr="00D1397C">
        <w:rPr>
          <w:rFonts w:asciiTheme="minorHAnsi" w:hAnsiTheme="minorHAnsi" w:cstheme="minorHAnsi"/>
          <w:i/>
          <w:sz w:val="22"/>
          <w:szCs w:val="22"/>
        </w:rPr>
        <w:t xml:space="preserve"> r., poz. </w:t>
      </w:r>
      <w:r w:rsidR="00AF1CCD" w:rsidRPr="00D1397C">
        <w:rPr>
          <w:rFonts w:asciiTheme="minorHAnsi" w:hAnsiTheme="minorHAnsi" w:cstheme="minorHAnsi"/>
          <w:i/>
          <w:sz w:val="22"/>
          <w:szCs w:val="22"/>
        </w:rPr>
        <w:t>418</w:t>
      </w:r>
      <w:r w:rsidRPr="00D1397C">
        <w:rPr>
          <w:rFonts w:asciiTheme="minorHAnsi" w:hAnsiTheme="minorHAnsi" w:cstheme="minorHAnsi"/>
          <w:i/>
          <w:sz w:val="22"/>
          <w:szCs w:val="22"/>
        </w:rPr>
        <w:t xml:space="preserve"> ze zm. </w:t>
      </w:r>
      <w:r w:rsidRPr="008764A6">
        <w:rPr>
          <w:rFonts w:asciiTheme="minorHAnsi" w:hAnsiTheme="minorHAnsi" w:cstheme="minorHAnsi"/>
          <w:i/>
          <w:sz w:val="22"/>
          <w:szCs w:val="22"/>
        </w:rPr>
        <w:t>) lub odpowiadające im</w:t>
      </w:r>
      <w:r w:rsidR="006E7636" w:rsidRPr="008764A6">
        <w:rPr>
          <w:rFonts w:asciiTheme="minorHAnsi" w:hAnsiTheme="minorHAnsi" w:cstheme="minorHAnsi"/>
          <w:i/>
          <w:sz w:val="22"/>
          <w:szCs w:val="22"/>
        </w:rPr>
        <w:t xml:space="preserve">. </w:t>
      </w:r>
      <w:r w:rsidRPr="008764A6">
        <w:rPr>
          <w:rFonts w:asciiTheme="minorHAnsi" w:hAnsiTheme="minorHAnsi" w:cstheme="minorHAnsi"/>
          <w:i/>
          <w:sz w:val="22"/>
          <w:szCs w:val="22"/>
        </w:rPr>
        <w:t>równoważne uprawnienia budowlane wydane na podstawie wcześniej obowiązujących  przepisów.</w:t>
      </w:r>
    </w:p>
    <w:p w14:paraId="3A373492" w14:textId="77777777" w:rsidR="00DD764C" w:rsidRPr="000A082B" w:rsidRDefault="00DD764C" w:rsidP="008764A6">
      <w:pPr>
        <w:widowControl/>
        <w:suppressAutoHyphens w:val="0"/>
        <w:spacing w:line="360" w:lineRule="auto"/>
        <w:contextualSpacing/>
        <w:jc w:val="both"/>
        <w:rPr>
          <w:rFonts w:asciiTheme="minorHAnsi" w:hAnsiTheme="minorHAnsi" w:cstheme="minorHAnsi"/>
          <w:i/>
          <w:sz w:val="22"/>
          <w:szCs w:val="22"/>
        </w:rPr>
      </w:pPr>
      <w:r w:rsidRPr="008764A6">
        <w:rPr>
          <w:rFonts w:asciiTheme="minorHAnsi" w:hAnsiTheme="minorHAnsi" w:cstheme="minorHAnsi"/>
          <w:i/>
          <w:sz w:val="22"/>
          <w:szCs w:val="22"/>
        </w:rPr>
        <w:t xml:space="preserve">c) osobą, która pełnić będzie funkcję projektanta branży sanitarnej, </w:t>
      </w:r>
      <w:r w:rsidRPr="008764A6">
        <w:rPr>
          <w:rStyle w:val="markedcontent"/>
          <w:rFonts w:asciiTheme="minorHAnsi" w:hAnsiTheme="minorHAnsi" w:cstheme="minorHAnsi"/>
          <w:i/>
          <w:sz w:val="22"/>
          <w:szCs w:val="22"/>
        </w:rPr>
        <w:t xml:space="preserve">posiadającą uprawnienia </w:t>
      </w:r>
      <w:r w:rsidR="00AF1CCD" w:rsidRPr="000A082B">
        <w:rPr>
          <w:rFonts w:asciiTheme="minorHAnsi" w:hAnsiTheme="minorHAnsi" w:cstheme="minorHAnsi"/>
          <w:i/>
          <w:sz w:val="22"/>
          <w:szCs w:val="22"/>
        </w:rPr>
        <w:t xml:space="preserve">do projektowania w specjalności </w:t>
      </w:r>
      <w:r w:rsidR="009F61C3">
        <w:rPr>
          <w:rStyle w:val="markedcontent"/>
          <w:rFonts w:asciiTheme="minorHAnsi" w:hAnsiTheme="minorHAnsi" w:cstheme="minorHAnsi"/>
          <w:i/>
          <w:sz w:val="22"/>
          <w:szCs w:val="22"/>
        </w:rPr>
        <w:t>instalacyjnej w zakresie</w:t>
      </w:r>
      <w:r w:rsidRPr="008764A6">
        <w:rPr>
          <w:rStyle w:val="markedcontent"/>
          <w:rFonts w:asciiTheme="minorHAnsi" w:hAnsiTheme="minorHAnsi" w:cstheme="minorHAnsi"/>
          <w:i/>
          <w:sz w:val="22"/>
          <w:szCs w:val="22"/>
        </w:rPr>
        <w:t xml:space="preserve"> instalacji i urządzeń cieplnych, wentylacyjnych, wodociągowych i kanalizacyjnych</w:t>
      </w:r>
      <w:r w:rsidR="009F61C3">
        <w:rPr>
          <w:rStyle w:val="markedcontent"/>
          <w:rFonts w:asciiTheme="minorHAnsi" w:hAnsiTheme="minorHAnsi" w:cstheme="minorHAnsi"/>
          <w:i/>
          <w:sz w:val="22"/>
          <w:szCs w:val="22"/>
        </w:rPr>
        <w:t xml:space="preserve"> bez ograniczeń</w:t>
      </w:r>
      <w:r w:rsidRPr="008764A6">
        <w:rPr>
          <w:rStyle w:val="markedcontent"/>
          <w:rFonts w:asciiTheme="minorHAnsi" w:hAnsiTheme="minorHAnsi" w:cstheme="minorHAnsi"/>
          <w:i/>
          <w:sz w:val="22"/>
          <w:szCs w:val="22"/>
        </w:rPr>
        <w:t>, określone  przepisami Prawo budowlane,</w:t>
      </w:r>
      <w:r w:rsidRPr="008764A6">
        <w:rPr>
          <w:rFonts w:asciiTheme="minorHAnsi" w:hAnsiTheme="minorHAnsi" w:cstheme="minorHAnsi"/>
          <w:i/>
          <w:sz w:val="22"/>
          <w:szCs w:val="22"/>
        </w:rPr>
        <w:t xml:space="preserve"> (t.j. Dz. U. </w:t>
      </w:r>
      <w:r w:rsidRPr="000A082B">
        <w:rPr>
          <w:rFonts w:asciiTheme="minorHAnsi" w:hAnsiTheme="minorHAnsi" w:cstheme="minorHAnsi"/>
          <w:i/>
          <w:sz w:val="22"/>
          <w:szCs w:val="22"/>
        </w:rPr>
        <w:t>z 202</w:t>
      </w:r>
      <w:r w:rsidR="003274A4" w:rsidRPr="000A082B">
        <w:rPr>
          <w:rFonts w:asciiTheme="minorHAnsi" w:hAnsiTheme="minorHAnsi" w:cstheme="minorHAnsi"/>
          <w:i/>
          <w:sz w:val="22"/>
          <w:szCs w:val="22"/>
        </w:rPr>
        <w:t>5</w:t>
      </w:r>
      <w:r w:rsidRPr="000A082B">
        <w:rPr>
          <w:rFonts w:asciiTheme="minorHAnsi" w:hAnsiTheme="minorHAnsi" w:cstheme="minorHAnsi"/>
          <w:i/>
          <w:sz w:val="22"/>
          <w:szCs w:val="22"/>
        </w:rPr>
        <w:t xml:space="preserve"> r., poz. </w:t>
      </w:r>
      <w:r w:rsidR="003274A4" w:rsidRPr="000A082B">
        <w:rPr>
          <w:rFonts w:asciiTheme="minorHAnsi" w:hAnsiTheme="minorHAnsi" w:cstheme="minorHAnsi"/>
          <w:i/>
          <w:sz w:val="22"/>
          <w:szCs w:val="22"/>
        </w:rPr>
        <w:t>418</w:t>
      </w:r>
      <w:r w:rsidRPr="008764A6">
        <w:rPr>
          <w:rFonts w:asciiTheme="minorHAnsi" w:hAnsiTheme="minorHAnsi" w:cstheme="minorHAnsi"/>
          <w:i/>
          <w:sz w:val="22"/>
          <w:szCs w:val="22"/>
        </w:rPr>
        <w:t>ze zm.) lub odpowiadające im równoważne uprawnienia budowlane wydane na podstawie  wcześniej obowiązujących przepisów.</w:t>
      </w:r>
    </w:p>
    <w:p w14:paraId="72E8A984" w14:textId="77777777" w:rsidR="00DD764C" w:rsidRPr="008764A6" w:rsidRDefault="003E486A" w:rsidP="008764A6">
      <w:pPr>
        <w:tabs>
          <w:tab w:val="left" w:pos="15840"/>
        </w:tabs>
        <w:spacing w:line="360" w:lineRule="auto"/>
        <w:jc w:val="both"/>
        <w:rPr>
          <w:rFonts w:asciiTheme="minorHAnsi" w:hAnsiTheme="minorHAnsi" w:cstheme="minorHAnsi"/>
          <w:i/>
          <w:sz w:val="22"/>
          <w:szCs w:val="22"/>
        </w:rPr>
      </w:pPr>
      <w:r>
        <w:rPr>
          <w:rFonts w:asciiTheme="minorHAnsi" w:hAnsiTheme="minorHAnsi" w:cstheme="minorHAnsi"/>
          <w:bCs/>
          <w:i/>
          <w:sz w:val="22"/>
          <w:szCs w:val="22"/>
        </w:rPr>
        <w:t>d</w:t>
      </w:r>
      <w:r w:rsidR="00DD764C" w:rsidRPr="008764A6">
        <w:rPr>
          <w:rFonts w:asciiTheme="minorHAnsi" w:hAnsiTheme="minorHAnsi" w:cstheme="minorHAnsi"/>
          <w:bCs/>
          <w:i/>
          <w:sz w:val="22"/>
          <w:szCs w:val="22"/>
        </w:rPr>
        <w:t>) osobą, która będzie pełnić funkcję kierownika budowy,</w:t>
      </w:r>
      <w:r w:rsidR="00270DCE">
        <w:rPr>
          <w:rFonts w:asciiTheme="minorHAnsi" w:hAnsiTheme="minorHAnsi" w:cstheme="minorHAnsi"/>
          <w:bCs/>
          <w:i/>
          <w:sz w:val="22"/>
          <w:szCs w:val="22"/>
        </w:rPr>
        <w:t xml:space="preserve"> </w:t>
      </w:r>
      <w:r w:rsidR="00DD764C" w:rsidRPr="008764A6">
        <w:rPr>
          <w:rFonts w:asciiTheme="minorHAnsi" w:hAnsiTheme="minorHAnsi" w:cstheme="minorHAnsi"/>
          <w:i/>
          <w:sz w:val="22"/>
          <w:szCs w:val="22"/>
        </w:rPr>
        <w:t>posiadającą uprawnienia określone przepisami ustawy Prawo budowlane do kierowania robotami  budowlanymi w specja</w:t>
      </w:r>
      <w:r w:rsidR="00EC7D92">
        <w:rPr>
          <w:rFonts w:asciiTheme="minorHAnsi" w:hAnsiTheme="minorHAnsi" w:cstheme="minorHAnsi"/>
          <w:i/>
          <w:sz w:val="22"/>
          <w:szCs w:val="22"/>
        </w:rPr>
        <w:t>lności konstrukcyjno-budowlanej bez ograniczeń,</w:t>
      </w:r>
      <w:r w:rsidR="00DD764C" w:rsidRPr="008764A6">
        <w:rPr>
          <w:rFonts w:asciiTheme="minorHAnsi" w:hAnsiTheme="minorHAnsi" w:cstheme="minorHAnsi"/>
          <w:i/>
          <w:sz w:val="22"/>
          <w:szCs w:val="22"/>
        </w:rPr>
        <w:t xml:space="preserve"> uzyskane zgodnie z ustawą z dnia 7 lipca 1994 r. Prawo budowlane ( t.j. Dz. U. </w:t>
      </w:r>
      <w:r w:rsidR="00DD764C" w:rsidRPr="000A082B">
        <w:rPr>
          <w:rFonts w:asciiTheme="minorHAnsi" w:hAnsiTheme="minorHAnsi" w:cstheme="minorHAnsi"/>
          <w:i/>
          <w:sz w:val="22"/>
          <w:szCs w:val="22"/>
        </w:rPr>
        <w:t xml:space="preserve">z </w:t>
      </w:r>
      <w:r w:rsidR="003274A4" w:rsidRPr="000A082B">
        <w:rPr>
          <w:rFonts w:asciiTheme="minorHAnsi" w:hAnsiTheme="minorHAnsi" w:cstheme="minorHAnsi"/>
          <w:i/>
          <w:sz w:val="22"/>
          <w:szCs w:val="22"/>
        </w:rPr>
        <w:t xml:space="preserve">2025 r., poz. 418 </w:t>
      </w:r>
      <w:r w:rsidR="00DD764C" w:rsidRPr="008764A6">
        <w:rPr>
          <w:rFonts w:asciiTheme="minorHAnsi" w:hAnsiTheme="minorHAnsi" w:cstheme="minorHAnsi"/>
          <w:i/>
          <w:sz w:val="22"/>
          <w:szCs w:val="22"/>
        </w:rPr>
        <w:t>ze zm. ) lub odpowiadające im równoważne uprawnienia budowlane wydane na podstawie wcześniej obowiązujących przepisów.</w:t>
      </w:r>
    </w:p>
    <w:p w14:paraId="62BC1D0B" w14:textId="77777777" w:rsidR="00243AEC" w:rsidRDefault="003E486A" w:rsidP="008764A6">
      <w:pPr>
        <w:pStyle w:val="Akapitzlist"/>
        <w:tabs>
          <w:tab w:val="left" w:pos="1441"/>
        </w:tabs>
        <w:suppressAutoHyphens w:val="0"/>
        <w:autoSpaceDE w:val="0"/>
        <w:autoSpaceDN w:val="0"/>
        <w:spacing w:line="360" w:lineRule="auto"/>
        <w:ind w:left="0" w:right="130"/>
        <w:jc w:val="both"/>
        <w:rPr>
          <w:rFonts w:asciiTheme="minorHAnsi" w:hAnsiTheme="minorHAnsi" w:cstheme="minorHAnsi"/>
          <w:i/>
          <w:sz w:val="22"/>
          <w:szCs w:val="22"/>
        </w:rPr>
      </w:pPr>
      <w:r>
        <w:rPr>
          <w:rFonts w:asciiTheme="minorHAnsi" w:hAnsiTheme="minorHAnsi" w:cstheme="minorHAnsi"/>
          <w:i/>
          <w:sz w:val="22"/>
          <w:szCs w:val="22"/>
        </w:rPr>
        <w:t>e</w:t>
      </w:r>
      <w:r w:rsidR="00DD764C" w:rsidRPr="008764A6">
        <w:rPr>
          <w:rFonts w:asciiTheme="minorHAnsi" w:hAnsiTheme="minorHAnsi" w:cstheme="minorHAnsi"/>
          <w:i/>
          <w:sz w:val="22"/>
          <w:szCs w:val="22"/>
        </w:rPr>
        <w:t xml:space="preserve">) </w:t>
      </w:r>
      <w:r w:rsidR="00DD764C" w:rsidRPr="008764A6">
        <w:rPr>
          <w:rFonts w:asciiTheme="minorHAnsi" w:hAnsiTheme="minorHAnsi" w:cstheme="minorHAnsi"/>
          <w:bCs/>
          <w:i/>
          <w:sz w:val="22"/>
          <w:szCs w:val="22"/>
        </w:rPr>
        <w:t>osobą, która będzie pełnić funkcję</w:t>
      </w:r>
      <w:r w:rsidR="00DD764C" w:rsidRPr="008764A6">
        <w:rPr>
          <w:rFonts w:asciiTheme="minorHAnsi" w:hAnsiTheme="minorHAnsi" w:cstheme="minorHAnsi"/>
          <w:i/>
          <w:sz w:val="22"/>
          <w:szCs w:val="22"/>
        </w:rPr>
        <w:t xml:space="preserve"> kierownika robót branży </w:t>
      </w:r>
      <w:r w:rsidR="00DD764C" w:rsidRPr="008764A6">
        <w:rPr>
          <w:rFonts w:asciiTheme="minorHAnsi" w:hAnsiTheme="minorHAnsi" w:cstheme="minorHAnsi"/>
          <w:bCs/>
          <w:i/>
          <w:sz w:val="22"/>
          <w:szCs w:val="22"/>
        </w:rPr>
        <w:t>sanitarnej</w:t>
      </w:r>
      <w:r w:rsidR="00270DCE">
        <w:rPr>
          <w:rFonts w:asciiTheme="minorHAnsi" w:hAnsiTheme="minorHAnsi" w:cstheme="minorHAnsi"/>
          <w:bCs/>
          <w:i/>
          <w:sz w:val="22"/>
          <w:szCs w:val="22"/>
        </w:rPr>
        <w:t xml:space="preserve"> </w:t>
      </w:r>
      <w:r w:rsidR="00DD764C" w:rsidRPr="008764A6">
        <w:rPr>
          <w:rStyle w:val="markedcontent"/>
          <w:rFonts w:asciiTheme="minorHAnsi" w:hAnsiTheme="minorHAnsi" w:cstheme="minorHAnsi"/>
          <w:i/>
          <w:sz w:val="22"/>
          <w:szCs w:val="22"/>
        </w:rPr>
        <w:t>posiadającą uprawnienia do kierowania robotami budowlanymi w specjalności instalacyjnej w zakr</w:t>
      </w:r>
      <w:r>
        <w:rPr>
          <w:rStyle w:val="markedcontent"/>
          <w:rFonts w:asciiTheme="minorHAnsi" w:hAnsiTheme="minorHAnsi" w:cstheme="minorHAnsi"/>
          <w:i/>
          <w:sz w:val="22"/>
          <w:szCs w:val="22"/>
        </w:rPr>
        <w:t xml:space="preserve">esie </w:t>
      </w:r>
      <w:r w:rsidR="00DD764C" w:rsidRPr="008764A6">
        <w:rPr>
          <w:rStyle w:val="markedcontent"/>
          <w:rFonts w:asciiTheme="minorHAnsi" w:hAnsiTheme="minorHAnsi" w:cstheme="minorHAnsi"/>
          <w:i/>
          <w:sz w:val="22"/>
          <w:szCs w:val="22"/>
        </w:rPr>
        <w:t xml:space="preserve"> instalacji i urządzeń cieplnych, wentylacyjnych, wodociągowych i kanalizacyjnych</w:t>
      </w:r>
      <w:r w:rsidR="00CF286B">
        <w:rPr>
          <w:rStyle w:val="markedcontent"/>
          <w:rFonts w:asciiTheme="minorHAnsi" w:hAnsiTheme="minorHAnsi" w:cstheme="minorHAnsi"/>
          <w:i/>
          <w:sz w:val="22"/>
          <w:szCs w:val="22"/>
        </w:rPr>
        <w:t xml:space="preserve"> bez ograniczeń</w:t>
      </w:r>
      <w:r w:rsidR="00DD764C" w:rsidRPr="008764A6">
        <w:rPr>
          <w:rStyle w:val="markedcontent"/>
          <w:rFonts w:asciiTheme="minorHAnsi" w:hAnsiTheme="minorHAnsi" w:cstheme="minorHAnsi"/>
          <w:i/>
          <w:sz w:val="22"/>
          <w:szCs w:val="22"/>
        </w:rPr>
        <w:t>, określone  przepisami Prawo budowlane,</w:t>
      </w:r>
      <w:r w:rsidR="00DD764C" w:rsidRPr="008764A6">
        <w:rPr>
          <w:rFonts w:asciiTheme="minorHAnsi" w:hAnsiTheme="minorHAnsi" w:cstheme="minorHAnsi"/>
          <w:i/>
          <w:sz w:val="22"/>
          <w:szCs w:val="22"/>
        </w:rPr>
        <w:t xml:space="preserve"> ( t.j. Dz. U. z </w:t>
      </w:r>
      <w:r w:rsidR="003274A4" w:rsidRPr="000A082B">
        <w:rPr>
          <w:rFonts w:asciiTheme="minorHAnsi" w:hAnsiTheme="minorHAnsi" w:cstheme="minorHAnsi"/>
          <w:i/>
          <w:sz w:val="22"/>
          <w:szCs w:val="22"/>
        </w:rPr>
        <w:t xml:space="preserve">2025 r., poz. 418 </w:t>
      </w:r>
      <w:r w:rsidR="00DD764C" w:rsidRPr="008764A6">
        <w:rPr>
          <w:rFonts w:asciiTheme="minorHAnsi" w:hAnsiTheme="minorHAnsi" w:cstheme="minorHAnsi"/>
          <w:i/>
          <w:sz w:val="22"/>
          <w:szCs w:val="22"/>
        </w:rPr>
        <w:t xml:space="preserve">ze zm.) lub odpowiadające im </w:t>
      </w:r>
    </w:p>
    <w:p w14:paraId="65B32502" w14:textId="77777777" w:rsidR="00DD764C" w:rsidRPr="008764A6" w:rsidRDefault="00DD764C" w:rsidP="008764A6">
      <w:pPr>
        <w:pStyle w:val="Akapitzlist"/>
        <w:tabs>
          <w:tab w:val="left" w:pos="1441"/>
        </w:tabs>
        <w:suppressAutoHyphens w:val="0"/>
        <w:autoSpaceDE w:val="0"/>
        <w:autoSpaceDN w:val="0"/>
        <w:spacing w:line="360" w:lineRule="auto"/>
        <w:ind w:left="0" w:right="130"/>
        <w:jc w:val="both"/>
        <w:rPr>
          <w:rFonts w:asciiTheme="minorHAnsi" w:hAnsiTheme="minorHAnsi" w:cstheme="minorHAnsi"/>
          <w:i/>
          <w:sz w:val="22"/>
          <w:szCs w:val="22"/>
        </w:rPr>
      </w:pPr>
      <w:r w:rsidRPr="008764A6">
        <w:rPr>
          <w:rFonts w:asciiTheme="minorHAnsi" w:hAnsiTheme="minorHAnsi" w:cstheme="minorHAnsi"/>
          <w:i/>
          <w:sz w:val="22"/>
          <w:szCs w:val="22"/>
        </w:rPr>
        <w:t xml:space="preserve">równoważne uprawnienia budowlane wydane na podstawie  wcześniej obowiązujących przepisów. </w:t>
      </w:r>
    </w:p>
    <w:p w14:paraId="249F9ACA" w14:textId="77777777" w:rsidR="000A082B" w:rsidRDefault="003E486A" w:rsidP="001B6F5C">
      <w:pPr>
        <w:pStyle w:val="Akapitzlist"/>
        <w:tabs>
          <w:tab w:val="left" w:pos="1441"/>
        </w:tabs>
        <w:suppressAutoHyphens w:val="0"/>
        <w:autoSpaceDE w:val="0"/>
        <w:autoSpaceDN w:val="0"/>
        <w:spacing w:line="360" w:lineRule="auto"/>
        <w:ind w:left="0" w:right="130"/>
        <w:jc w:val="both"/>
        <w:rPr>
          <w:rFonts w:asciiTheme="minorHAnsi" w:hAnsiTheme="minorHAnsi" w:cstheme="minorHAnsi"/>
          <w:i/>
          <w:sz w:val="22"/>
          <w:szCs w:val="22"/>
        </w:rPr>
      </w:pPr>
      <w:r>
        <w:rPr>
          <w:rFonts w:asciiTheme="minorHAnsi" w:hAnsiTheme="minorHAnsi" w:cstheme="minorHAnsi"/>
          <w:i/>
          <w:sz w:val="22"/>
          <w:szCs w:val="22"/>
        </w:rPr>
        <w:t>f</w:t>
      </w:r>
      <w:r w:rsidR="00DD764C" w:rsidRPr="008764A6">
        <w:rPr>
          <w:rFonts w:asciiTheme="minorHAnsi" w:hAnsiTheme="minorHAnsi" w:cstheme="minorHAnsi"/>
          <w:i/>
          <w:sz w:val="22"/>
          <w:szCs w:val="22"/>
        </w:rPr>
        <w:t xml:space="preserve">) </w:t>
      </w:r>
      <w:r w:rsidR="00DD764C" w:rsidRPr="008764A6">
        <w:rPr>
          <w:rFonts w:asciiTheme="minorHAnsi" w:hAnsiTheme="minorHAnsi" w:cstheme="minorHAnsi"/>
          <w:bCs/>
          <w:i/>
          <w:sz w:val="22"/>
          <w:szCs w:val="22"/>
        </w:rPr>
        <w:t>osobą, która będzie pełnić funkcję</w:t>
      </w:r>
      <w:r w:rsidR="00DD764C" w:rsidRPr="008764A6">
        <w:rPr>
          <w:rFonts w:asciiTheme="minorHAnsi" w:hAnsiTheme="minorHAnsi" w:cstheme="minorHAnsi"/>
          <w:i/>
          <w:sz w:val="22"/>
          <w:szCs w:val="22"/>
        </w:rPr>
        <w:t xml:space="preserve"> kierownika robót branży </w:t>
      </w:r>
      <w:r w:rsidR="00DD764C" w:rsidRPr="008764A6">
        <w:rPr>
          <w:rFonts w:asciiTheme="minorHAnsi" w:hAnsiTheme="minorHAnsi" w:cstheme="minorHAnsi"/>
          <w:bCs/>
          <w:i/>
          <w:sz w:val="22"/>
          <w:szCs w:val="22"/>
        </w:rPr>
        <w:t>elektrycznej</w:t>
      </w:r>
      <w:r w:rsidR="00DD764C" w:rsidRPr="008764A6">
        <w:rPr>
          <w:rFonts w:asciiTheme="minorHAnsi" w:hAnsiTheme="minorHAnsi" w:cstheme="minorHAnsi"/>
          <w:b/>
          <w:bCs/>
          <w:i/>
          <w:sz w:val="22"/>
          <w:szCs w:val="22"/>
        </w:rPr>
        <w:t xml:space="preserve"> - </w:t>
      </w:r>
      <w:r w:rsidR="00DD764C" w:rsidRPr="008764A6">
        <w:rPr>
          <w:rStyle w:val="markedcontent"/>
          <w:rFonts w:asciiTheme="minorHAnsi" w:hAnsiTheme="minorHAnsi" w:cstheme="minorHAnsi"/>
          <w:i/>
          <w:sz w:val="22"/>
          <w:szCs w:val="22"/>
        </w:rPr>
        <w:t xml:space="preserve">posiadającą uprawnienia do kierowania robotami budowlanymi w specjalności instalacyjnej </w:t>
      </w:r>
      <w:r>
        <w:rPr>
          <w:rStyle w:val="markedcontent"/>
          <w:rFonts w:asciiTheme="minorHAnsi" w:hAnsiTheme="minorHAnsi" w:cstheme="minorHAnsi"/>
          <w:i/>
          <w:sz w:val="22"/>
          <w:szCs w:val="22"/>
        </w:rPr>
        <w:t xml:space="preserve">w  zakresie </w:t>
      </w:r>
      <w:r w:rsidR="00DD764C" w:rsidRPr="008764A6">
        <w:rPr>
          <w:rStyle w:val="markedcontent"/>
          <w:rFonts w:asciiTheme="minorHAnsi" w:hAnsiTheme="minorHAnsi" w:cstheme="minorHAnsi"/>
          <w:i/>
          <w:sz w:val="22"/>
          <w:szCs w:val="22"/>
        </w:rPr>
        <w:t>instalacji i urządzeń elektrycznych i elektroenergetycznych</w:t>
      </w:r>
      <w:r w:rsidR="00FC671B">
        <w:rPr>
          <w:rStyle w:val="markedcontent"/>
          <w:rFonts w:asciiTheme="minorHAnsi" w:hAnsiTheme="minorHAnsi" w:cstheme="minorHAnsi"/>
          <w:i/>
          <w:sz w:val="22"/>
          <w:szCs w:val="22"/>
        </w:rPr>
        <w:t xml:space="preserve"> bez ograniczeń</w:t>
      </w:r>
      <w:r w:rsidR="00DD764C" w:rsidRPr="008764A6">
        <w:rPr>
          <w:rStyle w:val="markedcontent"/>
          <w:rFonts w:asciiTheme="minorHAnsi" w:hAnsiTheme="minorHAnsi" w:cstheme="minorHAnsi"/>
          <w:i/>
          <w:sz w:val="22"/>
          <w:szCs w:val="22"/>
        </w:rPr>
        <w:t>, określone przepisami Prawo budowlane,</w:t>
      </w:r>
      <w:r w:rsidR="00DD764C" w:rsidRPr="008764A6">
        <w:rPr>
          <w:rFonts w:asciiTheme="minorHAnsi" w:hAnsiTheme="minorHAnsi" w:cstheme="minorHAnsi"/>
          <w:i/>
          <w:sz w:val="22"/>
          <w:szCs w:val="22"/>
        </w:rPr>
        <w:t xml:space="preserve"> ( t.j. Dz. U. </w:t>
      </w:r>
      <w:r w:rsidR="00DD764C" w:rsidRPr="000A082B">
        <w:rPr>
          <w:rFonts w:asciiTheme="minorHAnsi" w:hAnsiTheme="minorHAnsi" w:cstheme="minorHAnsi"/>
          <w:i/>
          <w:sz w:val="22"/>
          <w:szCs w:val="22"/>
        </w:rPr>
        <w:t xml:space="preserve">z </w:t>
      </w:r>
      <w:r w:rsidR="003274A4" w:rsidRPr="000A082B">
        <w:rPr>
          <w:rFonts w:asciiTheme="minorHAnsi" w:hAnsiTheme="minorHAnsi" w:cstheme="minorHAnsi"/>
          <w:i/>
          <w:sz w:val="22"/>
          <w:szCs w:val="22"/>
        </w:rPr>
        <w:t xml:space="preserve">2025 r., poz. 418 </w:t>
      </w:r>
      <w:r w:rsidR="00DD764C" w:rsidRPr="008764A6">
        <w:rPr>
          <w:rFonts w:asciiTheme="minorHAnsi" w:hAnsiTheme="minorHAnsi" w:cstheme="minorHAnsi"/>
          <w:i/>
          <w:sz w:val="22"/>
          <w:szCs w:val="22"/>
        </w:rPr>
        <w:t xml:space="preserve">ze zm.) lub odpowiadające im równoważne uprawnienia budowlane wydane na podstawie  wcześniej obowiązujących przepisów. </w:t>
      </w:r>
    </w:p>
    <w:p w14:paraId="1A0201CA" w14:textId="77777777" w:rsidR="003A478A" w:rsidRPr="001B6F5C" w:rsidRDefault="003A478A" w:rsidP="001B6F5C">
      <w:pPr>
        <w:pStyle w:val="Akapitzlist"/>
        <w:tabs>
          <w:tab w:val="left" w:pos="1441"/>
        </w:tabs>
        <w:suppressAutoHyphens w:val="0"/>
        <w:autoSpaceDE w:val="0"/>
        <w:autoSpaceDN w:val="0"/>
        <w:spacing w:line="360" w:lineRule="auto"/>
        <w:ind w:left="0" w:right="130"/>
        <w:jc w:val="both"/>
        <w:rPr>
          <w:rFonts w:asciiTheme="minorHAnsi" w:hAnsiTheme="minorHAnsi" w:cstheme="minorHAnsi"/>
          <w:i/>
          <w:sz w:val="22"/>
          <w:szCs w:val="22"/>
        </w:rPr>
      </w:pPr>
    </w:p>
    <w:p w14:paraId="5A0B6405" w14:textId="77777777" w:rsidR="00DD764C" w:rsidRPr="008764A6" w:rsidRDefault="00DD764C" w:rsidP="008764A6">
      <w:pPr>
        <w:pStyle w:val="Akapitzlist1"/>
        <w:spacing w:line="360" w:lineRule="auto"/>
        <w:ind w:left="0"/>
        <w:jc w:val="both"/>
        <w:rPr>
          <w:rFonts w:asciiTheme="minorHAnsi" w:hAnsiTheme="minorHAnsi" w:cstheme="minorHAnsi"/>
          <w:b/>
          <w:sz w:val="22"/>
          <w:szCs w:val="22"/>
        </w:rPr>
      </w:pPr>
      <w:r w:rsidRPr="008764A6">
        <w:rPr>
          <w:rFonts w:asciiTheme="minorHAnsi" w:hAnsiTheme="minorHAnsi" w:cstheme="minorHAnsi"/>
          <w:b/>
          <w:sz w:val="22"/>
          <w:szCs w:val="22"/>
        </w:rPr>
        <w:t>Uwaga!</w:t>
      </w:r>
    </w:p>
    <w:p w14:paraId="0208F228" w14:textId="77777777" w:rsidR="0016549B" w:rsidRPr="008764A6" w:rsidRDefault="00DD764C" w:rsidP="008764A6">
      <w:pPr>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Zamawiający informuje, iż dopuszcza łączenie funkcji projektanta z funkcją kierownika robót danej branży pod warunkiem, że osoba ta posiada uprawnienia wymagane dla obu tych funkcji.</w:t>
      </w:r>
    </w:p>
    <w:bookmarkEnd w:id="3"/>
    <w:p w14:paraId="2C3E8FF2" w14:textId="77777777" w:rsidR="00AF1CCD" w:rsidRPr="000A082B" w:rsidRDefault="00AF1CCD" w:rsidP="008764A6">
      <w:pPr>
        <w:spacing w:line="360" w:lineRule="auto"/>
        <w:rPr>
          <w:rFonts w:asciiTheme="minorHAnsi" w:eastAsia="Times New Roman" w:hAnsiTheme="minorHAnsi" w:cstheme="minorHAnsi"/>
          <w:b/>
          <w:sz w:val="22"/>
          <w:szCs w:val="22"/>
          <w:u w:val="single"/>
        </w:rPr>
      </w:pPr>
      <w:r w:rsidRPr="000A082B">
        <w:rPr>
          <w:rFonts w:asciiTheme="minorHAnsi" w:eastAsia="Times New Roman" w:hAnsiTheme="minorHAnsi" w:cstheme="minorHAnsi"/>
          <w:b/>
          <w:sz w:val="22"/>
          <w:szCs w:val="22"/>
          <w:u w:val="single"/>
        </w:rPr>
        <w:t>Uwaga</w:t>
      </w:r>
      <w:r w:rsidR="006732A9" w:rsidRPr="008764A6">
        <w:rPr>
          <w:rFonts w:asciiTheme="minorHAnsi" w:hAnsiTheme="minorHAnsi" w:cstheme="minorHAnsi"/>
          <w:b/>
          <w:sz w:val="22"/>
          <w:szCs w:val="22"/>
        </w:rPr>
        <w:t>!</w:t>
      </w:r>
    </w:p>
    <w:p w14:paraId="7724FF38" w14:textId="77777777" w:rsidR="00DD764C" w:rsidRDefault="00AF1CCD" w:rsidP="00334331">
      <w:pPr>
        <w:spacing w:line="360" w:lineRule="auto"/>
        <w:rPr>
          <w:rFonts w:asciiTheme="minorHAnsi" w:eastAsia="Times New Roman" w:hAnsiTheme="minorHAnsi" w:cstheme="minorHAnsi"/>
          <w:b/>
          <w:sz w:val="22"/>
          <w:szCs w:val="22"/>
        </w:rPr>
      </w:pPr>
      <w:r w:rsidRPr="000A082B">
        <w:rPr>
          <w:rFonts w:asciiTheme="minorHAnsi" w:eastAsia="Times New Roman" w:hAnsiTheme="minorHAnsi" w:cstheme="minorHAnsi"/>
          <w:b/>
          <w:sz w:val="22"/>
          <w:szCs w:val="22"/>
        </w:rPr>
        <w:t xml:space="preserve">Wykonawca spełni warunek, o którym mowa w pkt 6.1.4. jeżeli będzie posiadał lub dysponował osobą, która posiada wszystkie uprawnienia łącznie lub kilkoma osobami posiadającymi wymagane uprawnienia i doświadczenie. Zamawiający nie wymaga by Wykonawca wykazał się posiadaniem siedmiu osób pełniących wskazane funkcje we wskazanych wyżej specjalnościach. Warunek stawiany przez Zamawiającego dotyczy uprawnień nie zaś liczby osób spełniających te warunki.  </w:t>
      </w:r>
    </w:p>
    <w:p w14:paraId="6160030C" w14:textId="77777777" w:rsidR="006779F2" w:rsidRPr="006779F2" w:rsidRDefault="006779F2" w:rsidP="00334331">
      <w:pPr>
        <w:spacing w:line="360" w:lineRule="auto"/>
        <w:rPr>
          <w:rFonts w:asciiTheme="minorHAnsi" w:eastAsia="Times New Roman" w:hAnsiTheme="minorHAnsi" w:cstheme="minorHAnsi"/>
          <w:sz w:val="22"/>
          <w:szCs w:val="22"/>
        </w:rPr>
      </w:pPr>
      <w:r w:rsidRPr="006779F2">
        <w:rPr>
          <w:rFonts w:asciiTheme="minorHAnsi" w:eastAsia="Times New Roman" w:hAnsiTheme="minorHAnsi" w:cstheme="minorHAnsi"/>
          <w:sz w:val="22"/>
          <w:szCs w:val="22"/>
        </w:rPr>
        <w:t xml:space="preserve">2) </w:t>
      </w:r>
      <w:r w:rsidR="006F071D" w:rsidRPr="006F071D">
        <w:rPr>
          <w:rFonts w:asciiTheme="minorHAnsi" w:eastAsia="Times New Roman" w:hAnsiTheme="minorHAnsi" w:cstheme="minorHAnsi"/>
          <w:b/>
          <w:sz w:val="22"/>
          <w:szCs w:val="22"/>
        </w:rPr>
        <w:t>Wymagane jest posiadanie doświadczenia,</w:t>
      </w:r>
      <w:r w:rsidR="006F071D">
        <w:rPr>
          <w:rFonts w:asciiTheme="minorHAnsi" w:eastAsia="Times New Roman" w:hAnsiTheme="minorHAnsi" w:cstheme="minorHAnsi"/>
          <w:sz w:val="22"/>
          <w:szCs w:val="22"/>
        </w:rPr>
        <w:t xml:space="preserve"> tj. warunek zostanie spełniony, jeżeli Wykonawca wykaże, że wykonał należycie w okresie ostatnich pięciu lat przed upływem terminu składania ofert, a jeżeli okres prowadzenia działalności jest krótszy – w tym okresie </w:t>
      </w:r>
      <w:r w:rsidR="006F071D" w:rsidRPr="00A61F2A">
        <w:rPr>
          <w:rFonts w:asciiTheme="minorHAnsi" w:eastAsia="Times New Roman" w:hAnsiTheme="minorHAnsi" w:cstheme="minorHAnsi"/>
          <w:b/>
          <w:sz w:val="22"/>
          <w:szCs w:val="22"/>
        </w:rPr>
        <w:t>co najmniej:</w:t>
      </w:r>
    </w:p>
    <w:p w14:paraId="3B61DF5E" w14:textId="77777777" w:rsidR="009C2725" w:rsidRDefault="009C2725" w:rsidP="00334331">
      <w:pPr>
        <w:spacing w:line="360" w:lineRule="auto"/>
        <w:rPr>
          <w:rFonts w:asciiTheme="minorHAnsi" w:eastAsia="Times New Roman" w:hAnsiTheme="minorHAnsi" w:cstheme="minorHAnsi"/>
          <w:b/>
          <w:sz w:val="22"/>
          <w:szCs w:val="22"/>
        </w:rPr>
      </w:pPr>
      <w:r>
        <w:rPr>
          <w:rFonts w:asciiTheme="minorHAnsi" w:eastAsia="Times New Roman" w:hAnsiTheme="minorHAnsi" w:cstheme="minorHAnsi"/>
          <w:b/>
          <w:sz w:val="22"/>
          <w:szCs w:val="22"/>
        </w:rPr>
        <w:t>a) dwie roboty budowlane</w:t>
      </w:r>
      <w:r w:rsidR="00515696">
        <w:rPr>
          <w:rFonts w:asciiTheme="minorHAnsi" w:eastAsia="Times New Roman" w:hAnsiTheme="minorHAnsi" w:cstheme="minorHAnsi"/>
          <w:b/>
          <w:sz w:val="22"/>
          <w:szCs w:val="22"/>
        </w:rPr>
        <w:t xml:space="preserve"> </w:t>
      </w:r>
      <w:r>
        <w:rPr>
          <w:rFonts w:asciiTheme="minorHAnsi" w:eastAsia="Times New Roman" w:hAnsiTheme="minorHAnsi" w:cstheme="minorHAnsi"/>
          <w:b/>
          <w:sz w:val="22"/>
          <w:szCs w:val="22"/>
        </w:rPr>
        <w:t>( będące</w:t>
      </w:r>
      <w:r w:rsidR="00A61F2A">
        <w:rPr>
          <w:rFonts w:asciiTheme="minorHAnsi" w:eastAsia="Times New Roman" w:hAnsiTheme="minorHAnsi" w:cstheme="minorHAnsi"/>
          <w:b/>
          <w:sz w:val="22"/>
          <w:szCs w:val="22"/>
        </w:rPr>
        <w:t xml:space="preserve"> </w:t>
      </w:r>
      <w:r>
        <w:rPr>
          <w:rFonts w:asciiTheme="minorHAnsi" w:eastAsia="Times New Roman" w:hAnsiTheme="minorHAnsi" w:cstheme="minorHAnsi"/>
          <w:b/>
          <w:sz w:val="22"/>
          <w:szCs w:val="22"/>
        </w:rPr>
        <w:t>przedmiotem dwóch umów</w:t>
      </w:r>
      <w:r w:rsidR="00A61F2A">
        <w:rPr>
          <w:rFonts w:asciiTheme="minorHAnsi" w:eastAsia="Times New Roman" w:hAnsiTheme="minorHAnsi" w:cstheme="minorHAnsi"/>
          <w:b/>
          <w:sz w:val="22"/>
          <w:szCs w:val="22"/>
        </w:rPr>
        <w:t xml:space="preserve"> </w:t>
      </w:r>
      <w:r>
        <w:rPr>
          <w:rFonts w:asciiTheme="minorHAnsi" w:eastAsia="Times New Roman" w:hAnsiTheme="minorHAnsi" w:cstheme="minorHAnsi"/>
          <w:b/>
          <w:sz w:val="22"/>
          <w:szCs w:val="22"/>
        </w:rPr>
        <w:t>) o wartości nie mniejszej niż 6</w:t>
      </w:r>
      <w:r w:rsidR="00A61F2A">
        <w:rPr>
          <w:rFonts w:asciiTheme="minorHAnsi" w:eastAsia="Times New Roman" w:hAnsiTheme="minorHAnsi" w:cstheme="minorHAnsi"/>
          <w:b/>
          <w:sz w:val="22"/>
          <w:szCs w:val="22"/>
        </w:rPr>
        <w:t>00 000,00</w:t>
      </w:r>
      <w:r>
        <w:rPr>
          <w:rFonts w:asciiTheme="minorHAnsi" w:eastAsia="Times New Roman" w:hAnsiTheme="minorHAnsi" w:cstheme="minorHAnsi"/>
          <w:b/>
          <w:sz w:val="22"/>
          <w:szCs w:val="22"/>
        </w:rPr>
        <w:t xml:space="preserve"> zł brutto </w:t>
      </w:r>
      <w:r w:rsidR="002C1BE0">
        <w:rPr>
          <w:rFonts w:asciiTheme="minorHAnsi" w:eastAsia="Times New Roman" w:hAnsiTheme="minorHAnsi" w:cstheme="minorHAnsi"/>
          <w:b/>
          <w:sz w:val="22"/>
          <w:szCs w:val="22"/>
        </w:rPr>
        <w:t xml:space="preserve">każda </w:t>
      </w:r>
      <w:r>
        <w:rPr>
          <w:rFonts w:asciiTheme="minorHAnsi" w:eastAsia="Times New Roman" w:hAnsiTheme="minorHAnsi" w:cstheme="minorHAnsi"/>
          <w:b/>
          <w:sz w:val="22"/>
          <w:szCs w:val="22"/>
        </w:rPr>
        <w:t>( słownie:  sześćset</w:t>
      </w:r>
      <w:r w:rsidR="00A61F2A">
        <w:rPr>
          <w:rFonts w:asciiTheme="minorHAnsi" w:eastAsia="Times New Roman" w:hAnsiTheme="minorHAnsi" w:cstheme="minorHAnsi"/>
          <w:b/>
          <w:sz w:val="22"/>
          <w:szCs w:val="22"/>
        </w:rPr>
        <w:t xml:space="preserve"> tysięcy złotych 00/100 )</w:t>
      </w:r>
      <w:r>
        <w:rPr>
          <w:rFonts w:asciiTheme="minorHAnsi" w:eastAsia="Times New Roman" w:hAnsiTheme="minorHAnsi" w:cstheme="minorHAnsi"/>
          <w:b/>
          <w:sz w:val="22"/>
          <w:szCs w:val="22"/>
        </w:rPr>
        <w:t>, polegające na budowie, przebudowie lub remoncie budynku w formule  „ zaprojektuj i wybuduj ” ( znaczenie pojęcia budowa, przebudowa lub remont określa ustawa Prawo Budowlane ),</w:t>
      </w:r>
    </w:p>
    <w:p w14:paraId="34C2E43A" w14:textId="77777777" w:rsidR="00726499" w:rsidRPr="00940A3B" w:rsidRDefault="00515696" w:rsidP="00334331">
      <w:pPr>
        <w:spacing w:line="36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w:t>
      </w:r>
      <w:r w:rsidR="00596286">
        <w:rPr>
          <w:rFonts w:asciiTheme="minorHAnsi" w:eastAsia="Times New Roman" w:hAnsiTheme="minorHAnsi" w:cstheme="minorHAnsi"/>
          <w:sz w:val="22"/>
          <w:szCs w:val="22"/>
        </w:rPr>
        <w:t>, a jeżeli Wykonawca z przyczyn niezależnych od niego nie jest w stanie uzyskać tych dokumentów – inne odpowiednie dokumenty.</w:t>
      </w:r>
    </w:p>
    <w:p w14:paraId="33BA5F0F"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 xml:space="preserve">6.2. </w:t>
      </w:r>
      <w:r w:rsidRPr="008764A6">
        <w:rPr>
          <w:rFonts w:asciiTheme="minorHAnsi" w:hAnsiTheme="minorHAnsi" w:cstheme="minorHAnsi"/>
          <w:sz w:val="22"/>
          <w:szCs w:val="22"/>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0FDDA210" w14:textId="77777777" w:rsidR="00DD764C" w:rsidRDefault="00DD764C" w:rsidP="008764A6">
      <w:pPr>
        <w:pStyle w:val="Akapitzlist1"/>
        <w:spacing w:line="360" w:lineRule="auto"/>
        <w:ind w:left="0"/>
        <w:jc w:val="both"/>
        <w:rPr>
          <w:rFonts w:asciiTheme="minorHAnsi" w:hAnsiTheme="minorHAnsi" w:cstheme="minorHAnsi"/>
          <w:color w:val="000000" w:themeColor="text1"/>
          <w:sz w:val="22"/>
          <w:szCs w:val="22"/>
        </w:rPr>
      </w:pPr>
      <w:r w:rsidRPr="008764A6">
        <w:rPr>
          <w:rFonts w:asciiTheme="minorHAnsi" w:hAnsiTheme="minorHAnsi" w:cstheme="minorHAnsi"/>
          <w:b/>
          <w:sz w:val="22"/>
          <w:szCs w:val="22"/>
        </w:rPr>
        <w:t>6.3.</w:t>
      </w:r>
      <w:r w:rsidRPr="008764A6">
        <w:rPr>
          <w:rFonts w:asciiTheme="minorHAnsi" w:hAnsiTheme="minorHAnsi" w:cstheme="minorHAnsi"/>
          <w:sz w:val="22"/>
          <w:szCs w:val="22"/>
        </w:rPr>
        <w:t xml:space="preserve"> W przypadku, o którym mowa w pkt 6.2., wykonawcy wspólnie ubiegający się o udzielenie zamówienia dołączają do oferty oświadczenie, z którego wynika, które roboty budowlane, dostawy lub usługi wykonają poszczególni wykonawcy. Formularz oświadczenia stanowi - </w:t>
      </w:r>
      <w:r w:rsidRPr="008764A6">
        <w:rPr>
          <w:rFonts w:asciiTheme="minorHAnsi" w:hAnsiTheme="minorHAnsi" w:cstheme="minorHAnsi"/>
          <w:color w:val="000000" w:themeColor="text1"/>
          <w:sz w:val="22"/>
          <w:szCs w:val="22"/>
        </w:rPr>
        <w:t>Załącznik nr 5 do SWZ.</w:t>
      </w:r>
    </w:p>
    <w:p w14:paraId="449EEA99" w14:textId="77777777" w:rsidR="00C321C3" w:rsidRPr="008764A6" w:rsidRDefault="00C321C3" w:rsidP="008764A6">
      <w:pPr>
        <w:pStyle w:val="Akapitzlist1"/>
        <w:spacing w:line="360" w:lineRule="auto"/>
        <w:ind w:left="0"/>
        <w:jc w:val="both"/>
        <w:rPr>
          <w:rFonts w:asciiTheme="minorHAnsi" w:hAnsiTheme="minorHAnsi" w:cstheme="minorHAnsi"/>
          <w:sz w:val="22"/>
          <w:szCs w:val="22"/>
        </w:rPr>
      </w:pPr>
    </w:p>
    <w:p w14:paraId="1F9ABE8F" w14:textId="77777777" w:rsidR="00DD764C" w:rsidRPr="00EC7115" w:rsidRDefault="00DD764C" w:rsidP="008764A6">
      <w:pPr>
        <w:spacing w:line="360" w:lineRule="auto"/>
        <w:jc w:val="both"/>
        <w:rPr>
          <w:rStyle w:val="gwp5a87874dsize"/>
          <w:rFonts w:asciiTheme="minorHAnsi" w:hAnsiTheme="minorHAnsi" w:cstheme="minorHAnsi"/>
          <w:b/>
          <w:i/>
          <w:sz w:val="22"/>
          <w:szCs w:val="22"/>
        </w:rPr>
      </w:pPr>
      <w:r w:rsidRPr="00EC7115">
        <w:rPr>
          <w:rFonts w:asciiTheme="minorHAnsi" w:hAnsiTheme="minorHAnsi" w:cstheme="minorHAnsi"/>
          <w:b/>
          <w:i/>
          <w:sz w:val="22"/>
          <w:szCs w:val="22"/>
          <w:u w:val="single"/>
        </w:rPr>
        <w:t>Uwaga:</w:t>
      </w:r>
    </w:p>
    <w:p w14:paraId="0E8D38A9" w14:textId="77777777" w:rsidR="00DD764C" w:rsidRPr="008764A6" w:rsidRDefault="00DD764C" w:rsidP="008764A6">
      <w:pPr>
        <w:pStyle w:val="gwp5a87874dmsonormal"/>
        <w:spacing w:before="0" w:after="0" w:line="360" w:lineRule="auto"/>
        <w:jc w:val="both"/>
        <w:rPr>
          <w:rStyle w:val="gwp5a87874dsize"/>
          <w:rFonts w:asciiTheme="minorHAnsi" w:hAnsiTheme="minorHAnsi" w:cstheme="minorHAnsi"/>
          <w:i/>
          <w:sz w:val="22"/>
          <w:szCs w:val="22"/>
        </w:rPr>
      </w:pPr>
      <w:r w:rsidRPr="008764A6">
        <w:rPr>
          <w:rStyle w:val="gwp5a87874dsize"/>
          <w:rFonts w:asciiTheme="minorHAnsi" w:hAnsiTheme="minorHAnsi" w:cstheme="minorHAnsi"/>
          <w:i/>
          <w:sz w:val="22"/>
          <w:szCs w:val="22"/>
        </w:rPr>
        <w:t xml:space="preserve">Przez ww. uprawnienia budowlane Zamawiający rozumie uprawnienia budowlane, o których mowa w ustawie </w:t>
      </w:r>
      <w:r w:rsidRPr="008764A6">
        <w:rPr>
          <w:rFonts w:asciiTheme="minorHAnsi" w:hAnsiTheme="minorHAnsi" w:cstheme="minorHAnsi"/>
          <w:i/>
          <w:sz w:val="22"/>
          <w:szCs w:val="22"/>
        </w:rPr>
        <w:t xml:space="preserve">z dnia 7 lipca 1994 r. Prawo budowlane ( t.j. Dz. U. </w:t>
      </w:r>
      <w:r w:rsidR="003274A4" w:rsidRPr="000A082B">
        <w:rPr>
          <w:rFonts w:asciiTheme="minorHAnsi" w:hAnsiTheme="minorHAnsi" w:cstheme="minorHAnsi"/>
          <w:i/>
          <w:sz w:val="22"/>
          <w:szCs w:val="22"/>
        </w:rPr>
        <w:t xml:space="preserve">2025 r., poz. 418 </w:t>
      </w:r>
      <w:r w:rsidRPr="008764A6">
        <w:rPr>
          <w:rFonts w:asciiTheme="minorHAnsi" w:hAnsiTheme="minorHAnsi" w:cstheme="minorHAnsi"/>
          <w:i/>
          <w:sz w:val="22"/>
          <w:szCs w:val="22"/>
        </w:rPr>
        <w:t xml:space="preserve">ze zm. ) </w:t>
      </w:r>
      <w:r w:rsidRPr="008764A6">
        <w:rPr>
          <w:rStyle w:val="gwp5a87874dsize"/>
          <w:rFonts w:asciiTheme="minorHAnsi" w:hAnsiTheme="minorHAnsi" w:cstheme="minorHAnsi"/>
          <w:i/>
          <w:sz w:val="22"/>
          <w:szCs w:val="22"/>
        </w:rPr>
        <w:t xml:space="preserve">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 t.j. Dz. U. z 2023 r. poz. 334 ). </w:t>
      </w:r>
    </w:p>
    <w:p w14:paraId="5AC37486" w14:textId="77777777" w:rsidR="001F055E" w:rsidRDefault="00DD764C" w:rsidP="008764A6">
      <w:pPr>
        <w:pStyle w:val="gwp5a87874dmsonormal"/>
        <w:spacing w:before="0" w:after="0" w:line="360" w:lineRule="auto"/>
        <w:jc w:val="both"/>
        <w:rPr>
          <w:rStyle w:val="gwp5a87874dsize"/>
          <w:rFonts w:asciiTheme="minorHAnsi" w:hAnsiTheme="minorHAnsi" w:cstheme="minorHAnsi"/>
          <w:i/>
          <w:sz w:val="22"/>
          <w:szCs w:val="22"/>
        </w:rPr>
      </w:pPr>
      <w:r w:rsidRPr="008764A6">
        <w:rPr>
          <w:rStyle w:val="gwp5a87874dsize"/>
          <w:rFonts w:asciiTheme="minorHAnsi" w:hAnsiTheme="minorHAnsi" w:cstheme="minorHAnsi"/>
          <w:i/>
          <w:sz w:val="22"/>
          <w:szCs w:val="22"/>
        </w:rPr>
        <w:t xml:space="preserve">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oraz inżynierów budownictwa ( t.j. Dz. U. z 2023 r., poz. 551 ze zm.), osoby wyznaczone do realizacji zamówienia posiadają uprawnienia budowlane do </w:t>
      </w:r>
    </w:p>
    <w:p w14:paraId="175A1D50" w14:textId="77777777" w:rsidR="00DD764C" w:rsidRPr="008764A6" w:rsidRDefault="00DD764C" w:rsidP="008764A6">
      <w:pPr>
        <w:pStyle w:val="gwp5a87874dmsonormal"/>
        <w:spacing w:before="0" w:after="0" w:line="360" w:lineRule="auto"/>
        <w:jc w:val="both"/>
        <w:rPr>
          <w:rFonts w:asciiTheme="minorHAnsi" w:hAnsiTheme="minorHAnsi" w:cstheme="minorHAnsi"/>
          <w:i/>
          <w:sz w:val="22"/>
          <w:szCs w:val="22"/>
        </w:rPr>
      </w:pPr>
      <w:r w:rsidRPr="008764A6">
        <w:rPr>
          <w:rStyle w:val="gwp5a87874dsize"/>
          <w:rFonts w:asciiTheme="minorHAnsi" w:hAnsiTheme="minorHAnsi" w:cstheme="minorHAnsi"/>
          <w:i/>
          <w:sz w:val="22"/>
          <w:szCs w:val="22"/>
        </w:rPr>
        <w:t>kierowania robotami budowlanymi, wyszczególnione wyżej jeżeli:</w:t>
      </w:r>
    </w:p>
    <w:p w14:paraId="7723375D" w14:textId="77777777" w:rsidR="0005610B" w:rsidRDefault="00767037" w:rsidP="008764A6">
      <w:pPr>
        <w:pStyle w:val="gwp5a87874dmsonormal"/>
        <w:spacing w:before="0" w:after="0"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 xml:space="preserve">a) </w:t>
      </w:r>
      <w:r w:rsidR="00DD764C" w:rsidRPr="008764A6">
        <w:rPr>
          <w:rFonts w:asciiTheme="minorHAnsi" w:hAnsiTheme="minorHAnsi" w:cstheme="minorHAnsi"/>
          <w:i/>
          <w:sz w:val="22"/>
          <w:szCs w:val="22"/>
        </w:rPr>
        <w:t xml:space="preserve">nabyły kwalifikacje zawodowe do wykonywania działalności w budownictwie, równoznacznej wykonywaniu samodzielnych funkcji technicznych w budownictwie na terytorium Rzeczypospolitej </w:t>
      </w:r>
    </w:p>
    <w:p w14:paraId="1D0FD88F" w14:textId="77777777" w:rsidR="00DD764C" w:rsidRPr="008764A6" w:rsidRDefault="00DD764C" w:rsidP="008764A6">
      <w:pPr>
        <w:pStyle w:val="gwp5a87874dmsonormal"/>
        <w:spacing w:before="0" w:after="0"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 xml:space="preserve">Polskiej, odpowiadające posiadaniu uprawnień budowlanych do kierowania robotami budowlanymi, oraz </w:t>
      </w:r>
    </w:p>
    <w:p w14:paraId="03F39D7A" w14:textId="77777777" w:rsidR="00DD764C" w:rsidRPr="008764A6" w:rsidRDefault="00767037" w:rsidP="008764A6">
      <w:pPr>
        <w:pStyle w:val="gwp5a87874dmsonormal"/>
        <w:spacing w:before="0" w:after="0"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 xml:space="preserve">b) </w:t>
      </w:r>
      <w:r w:rsidR="00DD764C" w:rsidRPr="008764A6">
        <w:rPr>
          <w:rFonts w:asciiTheme="minorHAnsi" w:hAnsiTheme="minorHAnsi" w:cstheme="minorHAnsi"/>
          <w:i/>
          <w:sz w:val="22"/>
          <w:szCs w:val="22"/>
        </w:rPr>
        <w:t>posiadają odpowiednią decyzję o uznaniu kwalifikacji zawodowych lub w przypadku braku decyzji o uznaniu kwalifikacji zawodowych zostały spełnione w stosunku do tych osób wymagania, o których mowa w art. 20a ust. 2-6 ustawy z dnia 15 grudnia 2000 r. o samorządach zawodowych architektów, inżynierów budownictwa, dotyczące świadczenia usług transgranicznych.</w:t>
      </w:r>
    </w:p>
    <w:p w14:paraId="33ECF549" w14:textId="77777777" w:rsidR="00EC60B1" w:rsidRDefault="00DD764C" w:rsidP="008764A6">
      <w:pPr>
        <w:pStyle w:val="Tekstkomentarza1"/>
        <w:spacing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Zamawiający na etapie składania i oceny ofert nie wymaga, aby te osoby poza legitymowaniem się</w:t>
      </w:r>
    </w:p>
    <w:p w14:paraId="248AD28E" w14:textId="77777777" w:rsidR="00DD764C" w:rsidRPr="008764A6" w:rsidRDefault="00DD764C" w:rsidP="008764A6">
      <w:pPr>
        <w:pStyle w:val="Tekstkomentarza1"/>
        <w:spacing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posiadaniem uprawnień budowlanych zdobytych poza terytorium Polski, musiały dysponować odpowiednią decyzją o uznaniu kwalifikacji zawodowych lub w przypadku braku decyzji o uznaniu kwalifikacji zawodowych, by spełniły wymagania, o których mowa w art. 20a ust. 2-6 ustawy z dnia 15 grudnia 2000 r. o samorządach zawodowych architektów oraz inżynierów budownictwa (Dz</w:t>
      </w:r>
      <w:r w:rsidRPr="000A082B">
        <w:rPr>
          <w:rFonts w:asciiTheme="minorHAnsi" w:hAnsiTheme="minorHAnsi" w:cstheme="minorHAnsi"/>
          <w:i/>
          <w:sz w:val="22"/>
          <w:szCs w:val="22"/>
        </w:rPr>
        <w:t>. U. 20</w:t>
      </w:r>
      <w:r w:rsidR="00767037" w:rsidRPr="000A082B">
        <w:rPr>
          <w:rFonts w:asciiTheme="minorHAnsi" w:hAnsiTheme="minorHAnsi" w:cstheme="minorHAnsi"/>
          <w:i/>
          <w:sz w:val="22"/>
          <w:szCs w:val="22"/>
        </w:rPr>
        <w:t>2</w:t>
      </w:r>
      <w:r w:rsidRPr="000A082B">
        <w:rPr>
          <w:rFonts w:asciiTheme="minorHAnsi" w:hAnsiTheme="minorHAnsi" w:cstheme="minorHAnsi"/>
          <w:i/>
          <w:sz w:val="22"/>
          <w:szCs w:val="22"/>
        </w:rPr>
        <w:t xml:space="preserve">3 r., poz. 551 </w:t>
      </w:r>
      <w:r w:rsidRPr="008764A6">
        <w:rPr>
          <w:rFonts w:asciiTheme="minorHAnsi" w:hAnsiTheme="minorHAnsi" w:cstheme="minorHAnsi"/>
          <w:i/>
          <w:sz w:val="22"/>
          <w:szCs w:val="22"/>
        </w:rPr>
        <w:t xml:space="preserve">ze zm.), dotyczące świadczenia usług transgranicznych, tj. aby uzyskały one tymczasowy wpis na listę członków właściwej izby samorządu zawodowego. </w:t>
      </w:r>
    </w:p>
    <w:p w14:paraId="7CBC4DAD" w14:textId="77777777" w:rsidR="00157003" w:rsidRDefault="00DD764C" w:rsidP="008764A6">
      <w:pPr>
        <w:pStyle w:val="Tekstkomentarza1"/>
        <w:spacing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 xml:space="preserve">Na podstawie art. 104 ustawy Prawo budowlane osoby, które, przed dniem wejścia w życie ustawy, uzyskały uprawnienia budowlane lub stwierdzenie posiadania przygotowania zawodowego do </w:t>
      </w:r>
    </w:p>
    <w:p w14:paraId="5EFCD99C" w14:textId="77777777" w:rsidR="00157003" w:rsidRDefault="00157003" w:rsidP="008764A6">
      <w:pPr>
        <w:pStyle w:val="Tekstkomentarza1"/>
        <w:spacing w:line="360" w:lineRule="auto"/>
        <w:jc w:val="both"/>
        <w:rPr>
          <w:rFonts w:asciiTheme="minorHAnsi" w:hAnsiTheme="minorHAnsi" w:cstheme="minorHAnsi"/>
          <w:i/>
          <w:sz w:val="22"/>
          <w:szCs w:val="22"/>
        </w:rPr>
      </w:pPr>
    </w:p>
    <w:p w14:paraId="253527F1" w14:textId="77777777" w:rsidR="00DD764C" w:rsidRPr="008764A6" w:rsidRDefault="00DD764C" w:rsidP="008764A6">
      <w:pPr>
        <w:pStyle w:val="Tekstkomentarza1"/>
        <w:spacing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 xml:space="preserve">pełnienia samodzielnych funkcji technicznych w budownictwie, zachowują uprawnienia do pełnienia tych funkcji w dotychczasowym zakresie. </w:t>
      </w:r>
    </w:p>
    <w:p w14:paraId="0349FC1B" w14:textId="77777777" w:rsidR="00DD764C" w:rsidRPr="008764A6" w:rsidRDefault="00DD764C" w:rsidP="008764A6">
      <w:pPr>
        <w:pStyle w:val="Tekstkomentarza1"/>
        <w:spacing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Zakres uprawnień budowlanych będzie odczytany zgodnie z treścią decyzji o ich nadaniu i w oparciu o przepisy będące podstawą ich nadania. W celu uniknięcia wątpliwości zaleca się podanie przez wykonawcę daty wydania uprawnień i dokładne cytowanie zakresu uprawni</w:t>
      </w:r>
      <w:bookmarkStart w:id="4" w:name="_Hlk507574978"/>
      <w:r w:rsidRPr="008764A6">
        <w:rPr>
          <w:rFonts w:asciiTheme="minorHAnsi" w:hAnsiTheme="minorHAnsi" w:cstheme="minorHAnsi"/>
          <w:i/>
          <w:sz w:val="22"/>
          <w:szCs w:val="22"/>
        </w:rPr>
        <w:t>eń z posiadanego zaświadczenia.</w:t>
      </w:r>
    </w:p>
    <w:p w14:paraId="48594A16" w14:textId="77777777" w:rsidR="00DD764C" w:rsidRPr="008764A6"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6.4.</w:t>
      </w:r>
      <w:r w:rsidRPr="008764A6">
        <w:rPr>
          <w:rFonts w:asciiTheme="minorHAnsi" w:hAnsiTheme="minorHAnsi" w:cstheme="minorHAnsi"/>
          <w:sz w:val="22"/>
          <w:szCs w:val="22"/>
          <w:u w:val="single"/>
        </w:rPr>
        <w:t>Poleganie na zasobach innych podmiotów.</w:t>
      </w:r>
      <w:r w:rsidRPr="008764A6">
        <w:rPr>
          <w:rFonts w:asciiTheme="minorHAnsi" w:hAnsiTheme="minorHAnsi" w:cstheme="minorHAnsi"/>
          <w:sz w:val="22"/>
          <w:szCs w:val="22"/>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47C0344" w14:textId="77777777" w:rsidR="008D449A"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6.5</w:t>
      </w:r>
      <w:r w:rsidRPr="008764A6">
        <w:rPr>
          <w:rFonts w:asciiTheme="minorHAnsi" w:hAnsiTheme="minorHAnsi" w:cstheme="minorHAnsi"/>
          <w:sz w:val="22"/>
          <w:szCs w:val="22"/>
        </w:rPr>
        <w:t xml:space="preserve">. W odniesieniu do warunków dotyczących wykształcenia, kwalifikacji zawodowych lub doświadczenia, wykonawcy mogą polegać na zdolnościach podmiotów udostępniających zasoby, </w:t>
      </w:r>
    </w:p>
    <w:p w14:paraId="449606F1" w14:textId="77777777" w:rsidR="008F7FD1" w:rsidRPr="008764A6"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jeśli podmioty te wykonają roboty budowlane lub usługi, do realizacji których te zdolności są wymagane.</w:t>
      </w:r>
    </w:p>
    <w:p w14:paraId="4A953114" w14:textId="77777777" w:rsidR="00DD764C" w:rsidRPr="008764A6"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6.6.</w:t>
      </w:r>
      <w:r w:rsidRPr="008764A6">
        <w:rPr>
          <w:rFonts w:asciiTheme="minorHAnsi" w:hAnsiTheme="minorHAnsi" w:cstheme="minorHAnsi"/>
          <w:sz w:val="22"/>
          <w:szCs w:val="22"/>
        </w:rP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Formularz zobowiązania stanowi - </w:t>
      </w:r>
      <w:r w:rsidRPr="008764A6">
        <w:rPr>
          <w:rFonts w:asciiTheme="minorHAnsi" w:hAnsiTheme="minorHAnsi" w:cstheme="minorHAnsi"/>
          <w:b/>
          <w:bCs/>
          <w:color w:val="000000" w:themeColor="text1"/>
          <w:sz w:val="22"/>
          <w:szCs w:val="22"/>
        </w:rPr>
        <w:t>Załącznik nr 4 do SWZ.</w:t>
      </w:r>
    </w:p>
    <w:p w14:paraId="5888AAD3" w14:textId="77777777" w:rsidR="0002288D" w:rsidRPr="008764A6"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6.7.</w:t>
      </w:r>
      <w:r w:rsidRPr="008764A6">
        <w:rPr>
          <w:rFonts w:asciiTheme="minorHAnsi" w:hAnsiTheme="minorHAnsi" w:cstheme="minorHAnsi"/>
          <w:sz w:val="22"/>
          <w:szCs w:val="22"/>
        </w:rPr>
        <w:t xml:space="preserve"> Zobowiązanie podmiotu udostępniającego zasoby, o którym mowa w pkt 6.6., potwierdza, że stosunek łączący wykonawcę z podmiotami udostępniającymi zasoby gwarantuje rzeczywisty dostęp do tych zasobów oraz określa, w szczególności:</w:t>
      </w:r>
    </w:p>
    <w:p w14:paraId="0E0E4356" w14:textId="77777777" w:rsidR="00DD764C" w:rsidRPr="008764A6" w:rsidRDefault="00DD764C" w:rsidP="002E3000">
      <w:pPr>
        <w:pStyle w:val="Tekstkomentarza1"/>
        <w:numPr>
          <w:ilvl w:val="0"/>
          <w:numId w:val="1"/>
        </w:num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zakres dostępnych wykonawcy zasobów podmiotu udostępniającego zasoby;</w:t>
      </w:r>
    </w:p>
    <w:p w14:paraId="5439F62F" w14:textId="77777777" w:rsidR="00DD764C" w:rsidRPr="008764A6" w:rsidRDefault="00DD764C" w:rsidP="002E3000">
      <w:pPr>
        <w:pStyle w:val="Tekstkomentarza1"/>
        <w:numPr>
          <w:ilvl w:val="0"/>
          <w:numId w:val="1"/>
        </w:num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sposób i okres udostępnienia wykonawcy i wykorzystania przez niego zasobów podmiotu udostępniającego te zasoby przy wykonywaniu zamówienia;</w:t>
      </w:r>
    </w:p>
    <w:p w14:paraId="4EA64EE7" w14:textId="77777777" w:rsidR="00DD764C" w:rsidRDefault="00DD764C" w:rsidP="002E3000">
      <w:pPr>
        <w:pStyle w:val="Tekstkomentarza1"/>
        <w:numPr>
          <w:ilvl w:val="0"/>
          <w:numId w:val="1"/>
        </w:num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D2DC7FC" w14:textId="77777777" w:rsidR="00265F84" w:rsidRDefault="00265F84" w:rsidP="00265F84">
      <w:pPr>
        <w:pStyle w:val="Tekstkomentarza1"/>
        <w:spacing w:line="360" w:lineRule="auto"/>
        <w:ind w:left="720"/>
        <w:jc w:val="both"/>
        <w:rPr>
          <w:rFonts w:asciiTheme="minorHAnsi" w:hAnsiTheme="minorHAnsi" w:cstheme="minorHAnsi"/>
          <w:sz w:val="22"/>
          <w:szCs w:val="22"/>
        </w:rPr>
      </w:pPr>
    </w:p>
    <w:p w14:paraId="405E071B" w14:textId="77777777" w:rsidR="00265F84" w:rsidRPr="008764A6" w:rsidRDefault="00265F84" w:rsidP="00265F84">
      <w:pPr>
        <w:pStyle w:val="Tekstkomentarza1"/>
        <w:spacing w:line="360" w:lineRule="auto"/>
        <w:ind w:left="720"/>
        <w:jc w:val="both"/>
        <w:rPr>
          <w:rFonts w:asciiTheme="minorHAnsi" w:hAnsiTheme="minorHAnsi" w:cstheme="minorHAnsi"/>
          <w:sz w:val="22"/>
          <w:szCs w:val="22"/>
        </w:rPr>
      </w:pPr>
    </w:p>
    <w:p w14:paraId="72437A9C" w14:textId="77777777" w:rsidR="00DD764C" w:rsidRPr="008764A6"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6.8.</w:t>
      </w:r>
      <w:r w:rsidRPr="008764A6">
        <w:rPr>
          <w:rFonts w:asciiTheme="minorHAnsi" w:hAnsiTheme="minorHAnsi" w:cstheme="minorHAnsi"/>
          <w:sz w:val="22"/>
          <w:szCs w:val="22"/>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pkt 6.1. SWZ, a także bada, czy nie zachodzą wobec tego podmiotu podstawy wykluczenia, które zostały przewidziane względem wykonawcy.</w:t>
      </w:r>
    </w:p>
    <w:p w14:paraId="21C3B0C7" w14:textId="77777777" w:rsidR="00DD764C" w:rsidRPr="008764A6"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6.9.</w:t>
      </w:r>
      <w:r w:rsidRPr="008764A6">
        <w:rPr>
          <w:rFonts w:asciiTheme="minorHAnsi" w:hAnsiTheme="minorHAnsi" w:cstheme="minorHAnsi"/>
          <w:sz w:val="22"/>
          <w:szCs w:val="22"/>
        </w:rPr>
        <w:t xml:space="preserve">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B6190BE" w14:textId="77777777" w:rsidR="00B26C0E" w:rsidRPr="008764A6"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6.10.</w:t>
      </w:r>
      <w:r w:rsidRPr="008764A6">
        <w:rPr>
          <w:rFonts w:asciiTheme="minorHAnsi" w:hAnsiTheme="minorHAnsi" w:cstheme="minorHAnsi"/>
          <w:sz w:val="22"/>
          <w:szCs w:val="22"/>
        </w:rPr>
        <w:t xml:space="preserve">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8FAA9AF" w14:textId="77777777" w:rsidR="00327729"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6.11.</w:t>
      </w:r>
      <w:r w:rsidRPr="008764A6">
        <w:rPr>
          <w:rFonts w:asciiTheme="minorHAnsi" w:hAnsiTheme="minorHAnsi" w:cstheme="minorHAnsi"/>
          <w:sz w:val="22"/>
          <w:szCs w:val="22"/>
        </w:rPr>
        <w:t xml:space="preserve"> Wykonawca nie może, po upływie terminu składania ofert, powoływać się na zdolności lub sytuację podmiotów udostępniających zasoby, jeżeli na etapie składania ofert nie polegał on w </w:t>
      </w:r>
    </w:p>
    <w:p w14:paraId="634C5E56" w14:textId="77777777" w:rsidR="00DD764C" w:rsidRPr="008764A6"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danym zakresie na zdolnościach lub sytuacji podmiotów udostępniających zasoby.</w:t>
      </w:r>
    </w:p>
    <w:p w14:paraId="03CBF930" w14:textId="77777777" w:rsidR="00DD764C" w:rsidRPr="008764A6" w:rsidRDefault="00DD764C" w:rsidP="008764A6">
      <w:pPr>
        <w:pStyle w:val="Tekstkomentarza1"/>
        <w:spacing w:line="360" w:lineRule="auto"/>
        <w:ind w:left="360" w:hanging="76"/>
        <w:jc w:val="both"/>
        <w:rPr>
          <w:rFonts w:asciiTheme="minorHAnsi" w:hAnsiTheme="minorHAnsi" w:cstheme="minorHAnsi"/>
          <w:sz w:val="22"/>
          <w:szCs w:val="22"/>
        </w:rPr>
      </w:pPr>
    </w:p>
    <w:bookmarkEnd w:id="4"/>
    <w:p w14:paraId="43236826" w14:textId="77777777" w:rsidR="00DD764C" w:rsidRPr="008764A6" w:rsidRDefault="00DD764C" w:rsidP="008764A6">
      <w:pPr>
        <w:pStyle w:val="Akapitzlist1"/>
        <w:shd w:val="clear" w:color="auto" w:fill="D9D9D9"/>
        <w:spacing w:line="360" w:lineRule="auto"/>
        <w:ind w:left="0"/>
        <w:jc w:val="both"/>
        <w:rPr>
          <w:rStyle w:val="tekstdokbold"/>
          <w:rFonts w:asciiTheme="minorHAnsi" w:hAnsiTheme="minorHAnsi" w:cstheme="minorHAnsi"/>
          <w:b w:val="0"/>
          <w:bCs w:val="0"/>
          <w:sz w:val="22"/>
          <w:szCs w:val="22"/>
        </w:rPr>
      </w:pPr>
      <w:r w:rsidRPr="008764A6">
        <w:rPr>
          <w:rFonts w:asciiTheme="minorHAnsi" w:hAnsiTheme="minorHAnsi" w:cstheme="minorHAnsi"/>
          <w:b/>
          <w:bCs/>
          <w:sz w:val="22"/>
          <w:szCs w:val="22"/>
        </w:rPr>
        <w:t>Rozdział 7. Oświadczenie wstępne i podmiotowe środki dowodowe</w:t>
      </w:r>
    </w:p>
    <w:p w14:paraId="405F5F1C" w14:textId="77777777" w:rsidR="006A775A" w:rsidRPr="008764A6" w:rsidRDefault="00767037" w:rsidP="008764A6">
      <w:pPr>
        <w:pStyle w:val="Tekstpodstawowy"/>
        <w:spacing w:after="0" w:line="360" w:lineRule="auto"/>
        <w:jc w:val="both"/>
        <w:rPr>
          <w:rFonts w:asciiTheme="minorHAnsi" w:hAnsiTheme="minorHAnsi" w:cstheme="minorHAnsi"/>
          <w:sz w:val="22"/>
          <w:szCs w:val="22"/>
        </w:rPr>
      </w:pPr>
      <w:r w:rsidRPr="008764A6">
        <w:rPr>
          <w:rStyle w:val="tekstdokbold"/>
          <w:rFonts w:asciiTheme="minorHAnsi" w:hAnsiTheme="minorHAnsi" w:cstheme="minorHAnsi"/>
          <w:sz w:val="22"/>
          <w:szCs w:val="22"/>
        </w:rPr>
        <w:t>7.1</w:t>
      </w:r>
      <w:r w:rsidRPr="008764A6">
        <w:rPr>
          <w:rStyle w:val="tekstdokbold"/>
          <w:rFonts w:asciiTheme="minorHAnsi" w:hAnsiTheme="minorHAnsi" w:cstheme="minorHAnsi"/>
          <w:b w:val="0"/>
          <w:bCs w:val="0"/>
          <w:sz w:val="22"/>
          <w:szCs w:val="22"/>
        </w:rPr>
        <w:t xml:space="preserve">. </w:t>
      </w:r>
      <w:r w:rsidR="00DD764C" w:rsidRPr="008764A6">
        <w:rPr>
          <w:rStyle w:val="tekstdokbold"/>
          <w:rFonts w:asciiTheme="minorHAnsi" w:hAnsiTheme="minorHAnsi" w:cstheme="minorHAnsi"/>
          <w:b w:val="0"/>
          <w:bCs w:val="0"/>
          <w:sz w:val="22"/>
          <w:szCs w:val="22"/>
        </w:rPr>
        <w:t xml:space="preserve">Wykonawca dołącza do oferty oświadczenie o niepodleganiu wykluczeniu, spełnianiu warunków udziału w postępowaniu, w zakresie wskazanym przez Zamawiającego. Wzory oświadczeń stanowi - </w:t>
      </w:r>
      <w:r w:rsidR="00DD764C" w:rsidRPr="008764A6">
        <w:rPr>
          <w:rStyle w:val="tekstdokbold"/>
          <w:rFonts w:asciiTheme="minorHAnsi" w:hAnsiTheme="minorHAnsi" w:cstheme="minorHAnsi"/>
          <w:color w:val="000000" w:themeColor="text1"/>
          <w:sz w:val="22"/>
          <w:szCs w:val="22"/>
        </w:rPr>
        <w:t>Załącznik nr 2 do SWZ</w:t>
      </w:r>
      <w:r w:rsidR="003A3FFE">
        <w:rPr>
          <w:rStyle w:val="tekstdokbold"/>
          <w:rFonts w:asciiTheme="minorHAnsi" w:hAnsiTheme="minorHAnsi" w:cstheme="minorHAnsi"/>
          <w:color w:val="000000" w:themeColor="text1"/>
          <w:sz w:val="22"/>
          <w:szCs w:val="22"/>
        </w:rPr>
        <w:t xml:space="preserve"> . </w:t>
      </w:r>
      <w:r w:rsidR="00DD764C" w:rsidRPr="008764A6">
        <w:rPr>
          <w:rStyle w:val="tekstdokbold"/>
          <w:rFonts w:asciiTheme="minorHAnsi" w:hAnsiTheme="minorHAnsi" w:cstheme="minorHAnsi"/>
          <w:b w:val="0"/>
          <w:bCs w:val="0"/>
          <w:sz w:val="22"/>
          <w:szCs w:val="22"/>
        </w:rPr>
        <w:t>Oświadczenie, o którym mowa w pkt 7.1., stanowi dowód potwierdzający brak podstaw wykluczenia, spełnianie warunków udziału w postępowaniu na dzień składania ofert, tymczasowo zastępujący wymagane przez Zamawiającego podmiotowe środki dowodowe.</w:t>
      </w:r>
    </w:p>
    <w:p w14:paraId="25D07ED4" w14:textId="77777777" w:rsidR="00DD764C" w:rsidRPr="000A082B" w:rsidRDefault="003B4253" w:rsidP="008764A6">
      <w:pPr>
        <w:pStyle w:val="Tekstpodstawowy"/>
        <w:spacing w:after="0" w:line="360" w:lineRule="auto"/>
        <w:jc w:val="both"/>
        <w:rPr>
          <w:rStyle w:val="tekstdokbold"/>
          <w:rFonts w:asciiTheme="minorHAnsi" w:hAnsiTheme="minorHAnsi" w:cstheme="minorHAnsi"/>
          <w:b w:val="0"/>
          <w:bCs w:val="0"/>
          <w:sz w:val="22"/>
          <w:szCs w:val="22"/>
        </w:rPr>
      </w:pPr>
      <w:r w:rsidRPr="000A082B">
        <w:rPr>
          <w:rFonts w:asciiTheme="minorHAnsi" w:hAnsiTheme="minorHAnsi" w:cstheme="minorHAnsi"/>
          <w:sz w:val="22"/>
          <w:szCs w:val="22"/>
        </w:rPr>
        <w:t>7.2. W przypadku wspólnego ubiegania się o zamówienie przez wykonawców, oświadczenie, o którym mowa w 7.1. składa każdy z wykonawców. Oświadczenia te potwierdzają brak podstaw wykluczenia oraz spełnianie warunków udziału w postępowaniu w zakresie, w jakim każdy z wykonawców wykazuje spełnianie warunków udziału w postępowaniu</w:t>
      </w:r>
    </w:p>
    <w:p w14:paraId="4A9E53B2" w14:textId="77777777" w:rsidR="00054B3E" w:rsidRDefault="00767037" w:rsidP="008764A6">
      <w:pPr>
        <w:pStyle w:val="Tekstpodstawowy"/>
        <w:spacing w:after="0" w:line="360" w:lineRule="auto"/>
        <w:jc w:val="both"/>
        <w:rPr>
          <w:rStyle w:val="tekstdokbold"/>
          <w:rFonts w:asciiTheme="minorHAnsi" w:hAnsiTheme="minorHAnsi" w:cstheme="minorHAnsi"/>
          <w:b w:val="0"/>
          <w:bCs w:val="0"/>
          <w:sz w:val="22"/>
          <w:szCs w:val="22"/>
        </w:rPr>
      </w:pPr>
      <w:r w:rsidRPr="008764A6">
        <w:rPr>
          <w:rStyle w:val="tekstdokbold"/>
          <w:rFonts w:asciiTheme="minorHAnsi" w:hAnsiTheme="minorHAnsi" w:cstheme="minorHAnsi"/>
          <w:sz w:val="22"/>
          <w:szCs w:val="22"/>
        </w:rPr>
        <w:t>7.3.</w:t>
      </w:r>
      <w:r w:rsidR="00DD764C" w:rsidRPr="008764A6">
        <w:rPr>
          <w:rStyle w:val="tekstdokbold"/>
          <w:rFonts w:asciiTheme="minorHAnsi" w:hAnsiTheme="minorHAnsi" w:cstheme="minorHAnsi"/>
          <w:b w:val="0"/>
          <w:bCs w:val="0"/>
          <w:sz w:val="22"/>
          <w:szCs w:val="22"/>
        </w:rPr>
        <w:t xml:space="preserve"> Wykonawca, w przypadku polegania na zdolnościach lub sytuacji podmiotów udostępniających zasoby, przedstawia, wraz z oświadczeniem, o którym mowa w pkt 7.1., także oświadczenie podmiotu udostępniającego zasoby, potwierdzające brak podstaw wykluczenia tego podmiotu oraz </w:t>
      </w:r>
    </w:p>
    <w:p w14:paraId="36FDB4D9" w14:textId="77777777" w:rsidR="00054B3E" w:rsidRDefault="00054B3E" w:rsidP="008764A6">
      <w:pPr>
        <w:pStyle w:val="Tekstpodstawowy"/>
        <w:spacing w:after="0" w:line="360" w:lineRule="auto"/>
        <w:jc w:val="both"/>
        <w:rPr>
          <w:rStyle w:val="tekstdokbold"/>
          <w:rFonts w:asciiTheme="minorHAnsi" w:hAnsiTheme="minorHAnsi" w:cstheme="minorHAnsi"/>
          <w:b w:val="0"/>
          <w:bCs w:val="0"/>
          <w:sz w:val="22"/>
          <w:szCs w:val="22"/>
        </w:rPr>
      </w:pPr>
    </w:p>
    <w:p w14:paraId="3E0FB2DD" w14:textId="77777777" w:rsidR="00DD764C" w:rsidRPr="008764A6" w:rsidRDefault="00DD764C" w:rsidP="008764A6">
      <w:pPr>
        <w:pStyle w:val="Tekstpodstawowy"/>
        <w:spacing w:after="0" w:line="360" w:lineRule="auto"/>
        <w:jc w:val="both"/>
        <w:rPr>
          <w:rFonts w:asciiTheme="minorHAnsi" w:hAnsiTheme="minorHAnsi" w:cstheme="minorHAnsi"/>
          <w:sz w:val="22"/>
          <w:szCs w:val="22"/>
          <w:u w:val="single"/>
        </w:rPr>
      </w:pPr>
      <w:r w:rsidRPr="008764A6">
        <w:rPr>
          <w:rStyle w:val="tekstdokbold"/>
          <w:rFonts w:asciiTheme="minorHAnsi" w:hAnsiTheme="minorHAnsi" w:cstheme="minorHAnsi"/>
          <w:b w:val="0"/>
          <w:bCs w:val="0"/>
          <w:sz w:val="22"/>
          <w:szCs w:val="22"/>
        </w:rPr>
        <w:t xml:space="preserve">odpowiednio spełnianie warunków udziału w postępowaniu w zakresie, w jakim wykonawca powołuje się na jego zasoby zgodnie z wzorem stanowiącym - </w:t>
      </w:r>
      <w:r w:rsidRPr="008764A6">
        <w:rPr>
          <w:rStyle w:val="tekstdokbold"/>
          <w:rFonts w:asciiTheme="minorHAnsi" w:hAnsiTheme="minorHAnsi" w:cstheme="minorHAnsi"/>
          <w:color w:val="000000" w:themeColor="text1"/>
          <w:sz w:val="22"/>
          <w:szCs w:val="22"/>
        </w:rPr>
        <w:t>Załącznik nr 3 do SWZ</w:t>
      </w:r>
      <w:r w:rsidRPr="008764A6">
        <w:rPr>
          <w:rStyle w:val="tekstdokbold"/>
          <w:rFonts w:asciiTheme="minorHAnsi" w:hAnsiTheme="minorHAnsi" w:cstheme="minorHAnsi"/>
          <w:b w:val="0"/>
          <w:bCs w:val="0"/>
          <w:color w:val="000000" w:themeColor="text1"/>
          <w:sz w:val="22"/>
          <w:szCs w:val="22"/>
        </w:rPr>
        <w:t>.</w:t>
      </w:r>
    </w:p>
    <w:p w14:paraId="7B4D8D71" w14:textId="77777777" w:rsidR="00DD764C" w:rsidRPr="008764A6" w:rsidRDefault="00767037" w:rsidP="008764A6">
      <w:pPr>
        <w:pStyle w:val="Tekstpodstawowy"/>
        <w:spacing w:after="0" w:line="360" w:lineRule="auto"/>
        <w:jc w:val="both"/>
        <w:rPr>
          <w:rStyle w:val="tekstdokbold"/>
          <w:rFonts w:asciiTheme="minorHAnsi" w:hAnsiTheme="minorHAnsi" w:cstheme="minorHAnsi"/>
          <w:b w:val="0"/>
          <w:bCs w:val="0"/>
          <w:sz w:val="22"/>
          <w:szCs w:val="22"/>
        </w:rPr>
      </w:pPr>
      <w:r w:rsidRPr="008764A6">
        <w:rPr>
          <w:rFonts w:asciiTheme="minorHAnsi" w:hAnsiTheme="minorHAnsi" w:cstheme="minorHAnsi"/>
          <w:b/>
          <w:bCs/>
          <w:sz w:val="22"/>
          <w:szCs w:val="22"/>
        </w:rPr>
        <w:t>7.4.</w:t>
      </w:r>
      <w:r w:rsidR="00607BAA">
        <w:rPr>
          <w:rFonts w:asciiTheme="minorHAnsi" w:hAnsiTheme="minorHAnsi" w:cstheme="minorHAnsi"/>
          <w:b/>
          <w:bCs/>
          <w:sz w:val="22"/>
          <w:szCs w:val="22"/>
        </w:rPr>
        <w:t xml:space="preserve"> </w:t>
      </w:r>
      <w:r w:rsidR="00DD764C" w:rsidRPr="008764A6">
        <w:rPr>
          <w:rFonts w:asciiTheme="minorHAnsi" w:hAnsiTheme="minorHAnsi" w:cstheme="minorHAnsi"/>
          <w:sz w:val="22"/>
          <w:szCs w:val="22"/>
        </w:rPr>
        <w:t>Wykonawca, którego oferta zostanie najwyżej oceniona składa na wezwanie Zamawiającego w wyznaczonym terminie aktualne na dzień ich złożenia niżej wskazane podmiotowe środki dowodowe</w:t>
      </w:r>
      <w:r w:rsidR="00DD764C" w:rsidRPr="008764A6">
        <w:rPr>
          <w:rStyle w:val="tekstdokbold"/>
          <w:rFonts w:asciiTheme="minorHAnsi" w:hAnsiTheme="minorHAnsi" w:cstheme="minorHAnsi"/>
          <w:b w:val="0"/>
          <w:bCs w:val="0"/>
          <w:sz w:val="22"/>
          <w:szCs w:val="22"/>
        </w:rPr>
        <w:t xml:space="preserve">.  </w:t>
      </w:r>
    </w:p>
    <w:p w14:paraId="69381AFD" w14:textId="77777777" w:rsidR="00DD764C" w:rsidRPr="008764A6" w:rsidRDefault="00767037" w:rsidP="008764A6">
      <w:pPr>
        <w:pStyle w:val="Tekstpodstawowy"/>
        <w:spacing w:after="0" w:line="360" w:lineRule="auto"/>
        <w:jc w:val="both"/>
        <w:rPr>
          <w:rStyle w:val="tekstdokbold"/>
          <w:rFonts w:asciiTheme="minorHAnsi" w:hAnsiTheme="minorHAnsi" w:cstheme="minorHAnsi"/>
          <w:b w:val="0"/>
          <w:bCs w:val="0"/>
          <w:i/>
          <w:iCs/>
          <w:sz w:val="22"/>
          <w:szCs w:val="22"/>
        </w:rPr>
      </w:pPr>
      <w:r w:rsidRPr="008764A6">
        <w:rPr>
          <w:rStyle w:val="tekstdokbold"/>
          <w:rFonts w:asciiTheme="minorHAnsi" w:hAnsiTheme="minorHAnsi" w:cstheme="minorHAnsi"/>
          <w:b w:val="0"/>
          <w:bCs w:val="0"/>
          <w:sz w:val="22"/>
          <w:szCs w:val="22"/>
        </w:rPr>
        <w:t xml:space="preserve">1) </w:t>
      </w:r>
      <w:r w:rsidR="00DD764C" w:rsidRPr="008764A6">
        <w:rPr>
          <w:rStyle w:val="tekstdokbold"/>
          <w:rFonts w:asciiTheme="minorHAnsi" w:hAnsiTheme="minorHAnsi" w:cstheme="minorHAnsi"/>
          <w:b w:val="0"/>
          <w:bCs w:val="0"/>
          <w:sz w:val="22"/>
          <w:szCs w:val="22"/>
        </w:rPr>
        <w:t>Podmiotowe środki dowodowe potwierdzające brak podstaw wykluczenia:</w:t>
      </w:r>
    </w:p>
    <w:p w14:paraId="28704E54" w14:textId="77777777" w:rsidR="00DD764C" w:rsidRPr="008764A6" w:rsidRDefault="00DD764C" w:rsidP="008764A6">
      <w:pPr>
        <w:pStyle w:val="Tekstpodstawowy"/>
        <w:spacing w:after="0" w:line="360" w:lineRule="auto"/>
        <w:jc w:val="both"/>
        <w:rPr>
          <w:rStyle w:val="tekstdokbold"/>
          <w:rFonts w:asciiTheme="minorHAnsi" w:hAnsiTheme="minorHAnsi" w:cstheme="minorHAnsi"/>
          <w:b w:val="0"/>
          <w:bCs w:val="0"/>
          <w:sz w:val="22"/>
          <w:szCs w:val="22"/>
        </w:rPr>
      </w:pPr>
      <w:r w:rsidRPr="008764A6">
        <w:rPr>
          <w:rStyle w:val="tekstdokbold"/>
          <w:rFonts w:asciiTheme="minorHAnsi" w:hAnsiTheme="minorHAnsi" w:cstheme="minorHAnsi"/>
          <w:b w:val="0"/>
          <w:bCs w:val="0"/>
          <w:i/>
          <w:iCs/>
          <w:sz w:val="22"/>
          <w:szCs w:val="22"/>
        </w:rPr>
        <w:t>Nie wymagane</w:t>
      </w:r>
    </w:p>
    <w:p w14:paraId="7779AE00" w14:textId="77777777" w:rsidR="00DD764C" w:rsidRPr="008764A6" w:rsidRDefault="00767037" w:rsidP="008764A6">
      <w:pPr>
        <w:pStyle w:val="Tekstpodstawowy"/>
        <w:spacing w:after="0" w:line="360" w:lineRule="auto"/>
        <w:jc w:val="both"/>
        <w:rPr>
          <w:rStyle w:val="tekstdokbold"/>
          <w:rFonts w:asciiTheme="minorHAnsi" w:hAnsiTheme="minorHAnsi" w:cstheme="minorHAnsi"/>
          <w:b w:val="0"/>
          <w:bCs w:val="0"/>
          <w:sz w:val="22"/>
          <w:szCs w:val="22"/>
        </w:rPr>
      </w:pPr>
      <w:r w:rsidRPr="008764A6">
        <w:rPr>
          <w:rStyle w:val="tekstdokbold"/>
          <w:rFonts w:asciiTheme="minorHAnsi" w:hAnsiTheme="minorHAnsi" w:cstheme="minorHAnsi"/>
          <w:b w:val="0"/>
          <w:bCs w:val="0"/>
          <w:sz w:val="22"/>
          <w:szCs w:val="22"/>
        </w:rPr>
        <w:t>2)  P</w:t>
      </w:r>
      <w:r w:rsidR="00DD764C" w:rsidRPr="008764A6">
        <w:rPr>
          <w:rStyle w:val="tekstdokbold"/>
          <w:rFonts w:asciiTheme="minorHAnsi" w:hAnsiTheme="minorHAnsi" w:cstheme="minorHAnsi"/>
          <w:b w:val="0"/>
          <w:bCs w:val="0"/>
          <w:sz w:val="22"/>
          <w:szCs w:val="22"/>
        </w:rPr>
        <w:t xml:space="preserve">odmiotowe środki dowodowe potwierdzające spełnianie warunków udziału w postępowaniu </w:t>
      </w:r>
    </w:p>
    <w:p w14:paraId="12152CC4" w14:textId="77777777" w:rsidR="00A71BBC" w:rsidRDefault="00767037" w:rsidP="008764A6">
      <w:pPr>
        <w:pStyle w:val="Tekstpodstawowy"/>
        <w:spacing w:after="0" w:line="360" w:lineRule="auto"/>
        <w:jc w:val="both"/>
        <w:rPr>
          <w:rStyle w:val="tekstdokbold"/>
          <w:rFonts w:asciiTheme="minorHAnsi" w:hAnsiTheme="minorHAnsi" w:cstheme="minorHAnsi"/>
          <w:b w:val="0"/>
          <w:bCs w:val="0"/>
          <w:i/>
          <w:sz w:val="22"/>
          <w:szCs w:val="22"/>
        </w:rPr>
      </w:pPr>
      <w:r w:rsidRPr="002D3DD0">
        <w:rPr>
          <w:rStyle w:val="tekstdokbold"/>
          <w:rFonts w:asciiTheme="minorHAnsi" w:hAnsiTheme="minorHAnsi" w:cstheme="minorHAnsi"/>
          <w:bCs w:val="0"/>
          <w:iCs/>
          <w:sz w:val="22"/>
          <w:szCs w:val="22"/>
        </w:rPr>
        <w:t xml:space="preserve">- </w:t>
      </w:r>
      <w:r w:rsidR="00DD764C" w:rsidRPr="002D3DD0">
        <w:rPr>
          <w:rStyle w:val="tekstdokbold"/>
          <w:rFonts w:asciiTheme="minorHAnsi" w:hAnsiTheme="minorHAnsi" w:cstheme="minorHAnsi"/>
          <w:bCs w:val="0"/>
          <w:iCs/>
          <w:sz w:val="22"/>
          <w:szCs w:val="22"/>
        </w:rPr>
        <w:t>wykaz osób</w:t>
      </w:r>
      <w:r w:rsidR="00DD764C" w:rsidRPr="008764A6">
        <w:rPr>
          <w:rStyle w:val="tekstdokbold"/>
          <w:rFonts w:asciiTheme="minorHAnsi" w:hAnsiTheme="minorHAnsi" w:cstheme="minorHAnsi"/>
          <w:b w:val="0"/>
          <w:bCs w:val="0"/>
          <w:iCs/>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w:t>
      </w:r>
      <w:r w:rsidRPr="008764A6">
        <w:rPr>
          <w:rStyle w:val="tekstdokbold"/>
          <w:rFonts w:asciiTheme="minorHAnsi" w:hAnsiTheme="minorHAnsi" w:cstheme="minorHAnsi"/>
          <w:b w:val="0"/>
          <w:bCs w:val="0"/>
          <w:iCs/>
          <w:sz w:val="22"/>
          <w:szCs w:val="22"/>
        </w:rPr>
        <w:t>e</w:t>
      </w:r>
      <w:r w:rsidR="00DD764C" w:rsidRPr="008764A6">
        <w:rPr>
          <w:rStyle w:val="tekstdokbold"/>
          <w:rFonts w:asciiTheme="minorHAnsi" w:hAnsiTheme="minorHAnsi" w:cstheme="minorHAnsi"/>
          <w:b w:val="0"/>
          <w:bCs w:val="0"/>
          <w:iCs/>
          <w:sz w:val="22"/>
          <w:szCs w:val="22"/>
        </w:rPr>
        <w:t xml:space="preserve"> zakresu wykonywanych przez nie czynności oraz informacją o podstawie do dysponowania tymi osobami. </w:t>
      </w:r>
      <w:r w:rsidR="00DD764C" w:rsidRPr="008764A6">
        <w:rPr>
          <w:rStyle w:val="tekstdokbold"/>
          <w:rFonts w:asciiTheme="minorHAnsi" w:hAnsiTheme="minorHAnsi" w:cstheme="minorHAnsi"/>
          <w:b w:val="0"/>
          <w:bCs w:val="0"/>
          <w:i/>
          <w:sz w:val="22"/>
          <w:szCs w:val="22"/>
        </w:rPr>
        <w:t xml:space="preserve">Zamawiający wymaga uwzględnienia w niniejszym wykazie osób </w:t>
      </w:r>
      <w:r w:rsidRPr="008764A6">
        <w:rPr>
          <w:rStyle w:val="tekstdokbold"/>
          <w:rFonts w:asciiTheme="minorHAnsi" w:hAnsiTheme="minorHAnsi" w:cstheme="minorHAnsi"/>
          <w:b w:val="0"/>
          <w:bCs w:val="0"/>
          <w:i/>
          <w:sz w:val="22"/>
          <w:szCs w:val="22"/>
        </w:rPr>
        <w:t xml:space="preserve">posiadających uprawnienia </w:t>
      </w:r>
      <w:r w:rsidR="00DD764C" w:rsidRPr="008764A6">
        <w:rPr>
          <w:rStyle w:val="tekstdokbold"/>
          <w:rFonts w:asciiTheme="minorHAnsi" w:hAnsiTheme="minorHAnsi" w:cstheme="minorHAnsi"/>
          <w:b w:val="0"/>
          <w:bCs w:val="0"/>
          <w:i/>
          <w:sz w:val="22"/>
          <w:szCs w:val="22"/>
        </w:rPr>
        <w:t>określon</w:t>
      </w:r>
      <w:r w:rsidRPr="008764A6">
        <w:rPr>
          <w:rStyle w:val="tekstdokbold"/>
          <w:rFonts w:asciiTheme="minorHAnsi" w:hAnsiTheme="minorHAnsi" w:cstheme="minorHAnsi"/>
          <w:b w:val="0"/>
          <w:bCs w:val="0"/>
          <w:i/>
          <w:sz w:val="22"/>
          <w:szCs w:val="22"/>
        </w:rPr>
        <w:t>e</w:t>
      </w:r>
      <w:r w:rsidR="00DD764C" w:rsidRPr="008764A6">
        <w:rPr>
          <w:rStyle w:val="tekstdokbold"/>
          <w:rFonts w:asciiTheme="minorHAnsi" w:hAnsiTheme="minorHAnsi" w:cstheme="minorHAnsi"/>
          <w:b w:val="0"/>
          <w:bCs w:val="0"/>
          <w:i/>
          <w:sz w:val="22"/>
          <w:szCs w:val="22"/>
        </w:rPr>
        <w:t xml:space="preserve"> </w:t>
      </w:r>
    </w:p>
    <w:p w14:paraId="51630AEF" w14:textId="77777777" w:rsidR="00350FB4" w:rsidRDefault="00DD764C" w:rsidP="008764A6">
      <w:pPr>
        <w:pStyle w:val="Tekstpodstawowy"/>
        <w:spacing w:after="0" w:line="360" w:lineRule="auto"/>
        <w:jc w:val="both"/>
        <w:rPr>
          <w:rStyle w:val="tekstdokbold"/>
          <w:rFonts w:asciiTheme="minorHAnsi" w:hAnsiTheme="minorHAnsi" w:cstheme="minorHAnsi"/>
          <w:b w:val="0"/>
          <w:bCs w:val="0"/>
          <w:i/>
          <w:iCs/>
          <w:color w:val="000000" w:themeColor="text1"/>
          <w:sz w:val="22"/>
          <w:szCs w:val="22"/>
        </w:rPr>
      </w:pPr>
      <w:r w:rsidRPr="008764A6">
        <w:rPr>
          <w:rStyle w:val="tekstdokbold"/>
          <w:rFonts w:asciiTheme="minorHAnsi" w:hAnsiTheme="minorHAnsi" w:cstheme="minorHAnsi"/>
          <w:b w:val="0"/>
          <w:bCs w:val="0"/>
          <w:i/>
          <w:sz w:val="22"/>
          <w:szCs w:val="22"/>
        </w:rPr>
        <w:t xml:space="preserve">w </w:t>
      </w:r>
      <w:r w:rsidR="00A71BBC">
        <w:rPr>
          <w:rStyle w:val="tekstdokbold"/>
          <w:rFonts w:asciiTheme="minorHAnsi" w:hAnsiTheme="minorHAnsi" w:cstheme="minorHAnsi"/>
          <w:b w:val="0"/>
          <w:bCs w:val="0"/>
          <w:i/>
          <w:iCs/>
          <w:sz w:val="22"/>
          <w:szCs w:val="22"/>
        </w:rPr>
        <w:t xml:space="preserve">pkt </w:t>
      </w:r>
      <w:r w:rsidRPr="008764A6">
        <w:rPr>
          <w:rStyle w:val="tekstdokbold"/>
          <w:rFonts w:asciiTheme="minorHAnsi" w:hAnsiTheme="minorHAnsi" w:cstheme="minorHAnsi"/>
          <w:b w:val="0"/>
          <w:bCs w:val="0"/>
          <w:i/>
          <w:iCs/>
          <w:sz w:val="22"/>
          <w:szCs w:val="22"/>
        </w:rPr>
        <w:t xml:space="preserve">6.1.4 </w:t>
      </w:r>
      <w:r w:rsidR="00B55825">
        <w:rPr>
          <w:rStyle w:val="tekstdokbold"/>
          <w:rFonts w:asciiTheme="minorHAnsi" w:hAnsiTheme="minorHAnsi" w:cstheme="minorHAnsi"/>
          <w:b w:val="0"/>
          <w:bCs w:val="0"/>
          <w:i/>
          <w:iCs/>
          <w:sz w:val="22"/>
          <w:szCs w:val="22"/>
        </w:rPr>
        <w:t>pkt</w:t>
      </w:r>
      <w:r w:rsidR="00AD4A82">
        <w:rPr>
          <w:rStyle w:val="tekstdokbold"/>
          <w:rFonts w:asciiTheme="minorHAnsi" w:hAnsiTheme="minorHAnsi" w:cstheme="minorHAnsi"/>
          <w:b w:val="0"/>
          <w:bCs w:val="0"/>
          <w:i/>
          <w:iCs/>
          <w:sz w:val="22"/>
          <w:szCs w:val="22"/>
        </w:rPr>
        <w:t xml:space="preserve"> </w:t>
      </w:r>
      <w:r w:rsidR="00B55825">
        <w:rPr>
          <w:rStyle w:val="tekstdokbold"/>
          <w:rFonts w:asciiTheme="minorHAnsi" w:hAnsiTheme="minorHAnsi" w:cstheme="minorHAnsi"/>
          <w:b w:val="0"/>
          <w:bCs w:val="0"/>
          <w:i/>
          <w:iCs/>
          <w:sz w:val="22"/>
          <w:szCs w:val="22"/>
        </w:rPr>
        <w:t>1</w:t>
      </w:r>
      <w:r w:rsidR="00AD4A82">
        <w:rPr>
          <w:rStyle w:val="tekstdokbold"/>
          <w:rFonts w:asciiTheme="minorHAnsi" w:hAnsiTheme="minorHAnsi" w:cstheme="minorHAnsi"/>
          <w:b w:val="0"/>
          <w:bCs w:val="0"/>
          <w:i/>
          <w:iCs/>
          <w:sz w:val="22"/>
          <w:szCs w:val="22"/>
        </w:rPr>
        <w:t xml:space="preserve">) </w:t>
      </w:r>
      <w:r w:rsidRPr="008764A6">
        <w:rPr>
          <w:rStyle w:val="tekstdokbold"/>
          <w:rFonts w:asciiTheme="minorHAnsi" w:hAnsiTheme="minorHAnsi" w:cstheme="minorHAnsi"/>
          <w:b w:val="0"/>
          <w:bCs w:val="0"/>
          <w:i/>
          <w:iCs/>
          <w:sz w:val="22"/>
          <w:szCs w:val="22"/>
        </w:rPr>
        <w:t>zgodnie z</w:t>
      </w:r>
      <w:r w:rsidR="00A71BBC">
        <w:rPr>
          <w:rStyle w:val="tekstdokbold"/>
          <w:rFonts w:asciiTheme="minorHAnsi" w:hAnsiTheme="minorHAnsi" w:cstheme="minorHAnsi"/>
          <w:b w:val="0"/>
          <w:bCs w:val="0"/>
          <w:i/>
          <w:iCs/>
          <w:sz w:val="22"/>
          <w:szCs w:val="22"/>
        </w:rPr>
        <w:t xml:space="preserve"> </w:t>
      </w:r>
      <w:r w:rsidRPr="008764A6">
        <w:rPr>
          <w:rStyle w:val="tekstdokbold"/>
          <w:rFonts w:asciiTheme="minorHAnsi" w:hAnsiTheme="minorHAnsi" w:cstheme="minorHAnsi"/>
          <w:i/>
          <w:iCs/>
          <w:color w:val="000000" w:themeColor="text1"/>
          <w:sz w:val="22"/>
          <w:szCs w:val="22"/>
        </w:rPr>
        <w:t>Załącznikiem nr 6 do SWZ</w:t>
      </w:r>
      <w:r w:rsidRPr="008764A6">
        <w:rPr>
          <w:rStyle w:val="tekstdokbold"/>
          <w:rFonts w:asciiTheme="minorHAnsi" w:hAnsiTheme="minorHAnsi" w:cstheme="minorHAnsi"/>
          <w:b w:val="0"/>
          <w:bCs w:val="0"/>
          <w:i/>
          <w:iCs/>
          <w:color w:val="000000" w:themeColor="text1"/>
          <w:sz w:val="22"/>
          <w:szCs w:val="22"/>
        </w:rPr>
        <w:t>.</w:t>
      </w:r>
    </w:p>
    <w:p w14:paraId="5FA74159" w14:textId="77777777" w:rsidR="002D3DD0" w:rsidRPr="002D3DD0" w:rsidRDefault="002D3DD0" w:rsidP="002D3DD0">
      <w:pPr>
        <w:pStyle w:val="Tekstpodstawowy"/>
        <w:spacing w:after="0"/>
        <w:jc w:val="both"/>
        <w:rPr>
          <w:rStyle w:val="tekstdokbold"/>
          <w:rFonts w:asciiTheme="minorHAnsi" w:hAnsiTheme="minorHAnsi" w:cs="Times New Roman"/>
          <w:b w:val="0"/>
          <w:bCs w:val="0"/>
          <w:iCs/>
          <w:color w:val="000000"/>
          <w:sz w:val="22"/>
          <w:szCs w:val="22"/>
        </w:rPr>
      </w:pPr>
      <w:r w:rsidRPr="002D3DD0">
        <w:rPr>
          <w:rStyle w:val="tekstdokbold"/>
          <w:rFonts w:asciiTheme="minorHAnsi" w:hAnsiTheme="minorHAnsi" w:cs="Times New Roman"/>
          <w:bCs w:val="0"/>
          <w:iCs/>
          <w:color w:val="000000"/>
          <w:sz w:val="22"/>
          <w:szCs w:val="22"/>
        </w:rPr>
        <w:t>- wykaz robót</w:t>
      </w:r>
      <w:r w:rsidRPr="002D3DD0">
        <w:rPr>
          <w:rStyle w:val="tekstdokbold"/>
          <w:rFonts w:asciiTheme="minorHAnsi" w:hAnsiTheme="minorHAnsi" w:cs="Times New Roman"/>
          <w:b w:val="0"/>
          <w:bCs w:val="0"/>
          <w:iCs/>
          <w:color w:val="000000"/>
          <w:sz w:val="22"/>
          <w:szCs w:val="22"/>
        </w:rPr>
        <w:t xml:space="preserve"> budowlanych wykonanych nie wcześniej niż w okresie</w:t>
      </w:r>
      <w:r>
        <w:rPr>
          <w:rStyle w:val="tekstdokbold"/>
          <w:rFonts w:asciiTheme="minorHAnsi" w:hAnsiTheme="minorHAnsi" w:cs="Times New Roman"/>
          <w:b w:val="0"/>
          <w:bCs w:val="0"/>
          <w:iCs/>
          <w:color w:val="000000"/>
          <w:sz w:val="22"/>
          <w:szCs w:val="22"/>
        </w:rPr>
        <w:t xml:space="preserve"> ostatnich </w:t>
      </w:r>
      <w:r w:rsidRPr="002D3DD0">
        <w:rPr>
          <w:rStyle w:val="tekstdokbold"/>
          <w:rFonts w:asciiTheme="minorHAnsi" w:hAnsiTheme="minorHAnsi" w:cs="Times New Roman"/>
          <w:b w:val="0"/>
          <w:bCs w:val="0"/>
          <w:iCs/>
          <w:color w:val="000000"/>
          <w:sz w:val="22"/>
          <w:szCs w:val="22"/>
        </w:rPr>
        <w:t xml:space="preserve"> 5 lat, a jeżeli okres </w:t>
      </w:r>
    </w:p>
    <w:p w14:paraId="2E82DAF6" w14:textId="77777777" w:rsidR="009E3CFA" w:rsidRDefault="002D3DD0" w:rsidP="002D3DD0">
      <w:pPr>
        <w:pStyle w:val="Tekstpodstawowy"/>
        <w:spacing w:after="0"/>
        <w:jc w:val="both"/>
        <w:rPr>
          <w:rFonts w:asciiTheme="minorHAnsi" w:hAnsiTheme="minorHAnsi" w:cs="Times New Roman"/>
          <w:color w:val="000000"/>
          <w:sz w:val="22"/>
          <w:szCs w:val="22"/>
        </w:rPr>
      </w:pPr>
      <w:r w:rsidRPr="002D3DD0">
        <w:rPr>
          <w:rStyle w:val="tekstdokbold"/>
          <w:rFonts w:asciiTheme="minorHAnsi" w:hAnsiTheme="minorHAnsi" w:cs="Times New Roman"/>
          <w:b w:val="0"/>
          <w:bCs w:val="0"/>
          <w:iCs/>
          <w:color w:val="000000"/>
          <w:sz w:val="22"/>
          <w:szCs w:val="22"/>
        </w:rPr>
        <w:t xml:space="preserve">prowadzenia działalności jest krótszy – w tym okresie, wraz z  </w:t>
      </w:r>
      <w:r w:rsidRPr="002D3DD0">
        <w:rPr>
          <w:rFonts w:asciiTheme="minorHAnsi" w:hAnsiTheme="minorHAnsi" w:cs="Times New Roman"/>
          <w:color w:val="000000"/>
          <w:sz w:val="22"/>
          <w:szCs w:val="22"/>
        </w:rPr>
        <w:t xml:space="preserve">podaniem ich rodzaju,  wartości, daty i miejsca wykonania oraz podmiotów, na rzecz których roboty te zostały  </w:t>
      </w:r>
      <w:r>
        <w:rPr>
          <w:rFonts w:asciiTheme="minorHAnsi" w:hAnsiTheme="minorHAnsi" w:cs="Times New Roman"/>
          <w:color w:val="000000"/>
          <w:sz w:val="22"/>
          <w:szCs w:val="22"/>
        </w:rPr>
        <w:t>w</w:t>
      </w:r>
      <w:r w:rsidRPr="002D3DD0">
        <w:rPr>
          <w:rFonts w:asciiTheme="minorHAnsi" w:hAnsiTheme="minorHAnsi" w:cs="Times New Roman"/>
          <w:color w:val="000000"/>
          <w:sz w:val="22"/>
          <w:szCs w:val="22"/>
        </w:rPr>
        <w:t>ykonane, oraz załączeniem dowodów określających, czy te roboty budowlane zostały</w:t>
      </w:r>
      <w:r>
        <w:rPr>
          <w:rFonts w:asciiTheme="minorHAnsi" w:hAnsiTheme="minorHAnsi" w:cs="Times New Roman"/>
          <w:color w:val="000000"/>
          <w:sz w:val="22"/>
          <w:szCs w:val="22"/>
        </w:rPr>
        <w:t xml:space="preserve"> </w:t>
      </w:r>
      <w:r w:rsidRPr="002D3DD0">
        <w:rPr>
          <w:rFonts w:asciiTheme="minorHAnsi" w:hAnsiTheme="minorHAnsi" w:cs="Times New Roman"/>
          <w:color w:val="000000"/>
          <w:sz w:val="22"/>
          <w:szCs w:val="22"/>
        </w:rPr>
        <w:t>wykonane należycie, przy czym dowodami, o których mowa, są referencje bądź inne</w:t>
      </w:r>
      <w:r>
        <w:rPr>
          <w:rFonts w:asciiTheme="minorHAnsi" w:hAnsiTheme="minorHAnsi" w:cs="Times New Roman"/>
          <w:color w:val="000000"/>
          <w:sz w:val="22"/>
          <w:szCs w:val="22"/>
        </w:rPr>
        <w:t xml:space="preserve"> </w:t>
      </w:r>
      <w:r w:rsidRPr="002D3DD0">
        <w:rPr>
          <w:rFonts w:asciiTheme="minorHAnsi" w:hAnsiTheme="minorHAnsi" w:cs="Times New Roman"/>
          <w:color w:val="000000"/>
          <w:sz w:val="22"/>
          <w:szCs w:val="22"/>
        </w:rPr>
        <w:t xml:space="preserve"> dokumenty sporządzone przez podmiot, na rzecz którego roboty budowlane zostały  wykonane, a jeżeli wykonawca z przyczyn niezależnych od niego nie jest w stanie</w:t>
      </w:r>
      <w:r>
        <w:rPr>
          <w:rFonts w:asciiTheme="minorHAnsi" w:hAnsiTheme="minorHAnsi" w:cs="Times New Roman"/>
          <w:color w:val="000000"/>
          <w:sz w:val="22"/>
          <w:szCs w:val="22"/>
        </w:rPr>
        <w:t xml:space="preserve"> </w:t>
      </w:r>
      <w:r w:rsidRPr="002D3DD0">
        <w:rPr>
          <w:rFonts w:asciiTheme="minorHAnsi" w:hAnsiTheme="minorHAnsi" w:cs="Times New Roman"/>
          <w:color w:val="000000"/>
          <w:sz w:val="22"/>
          <w:szCs w:val="22"/>
        </w:rPr>
        <w:t>uzyskać tych dokumentów – in</w:t>
      </w:r>
      <w:r>
        <w:rPr>
          <w:rFonts w:asciiTheme="minorHAnsi" w:hAnsiTheme="minorHAnsi" w:cs="Times New Roman"/>
          <w:color w:val="000000"/>
          <w:sz w:val="22"/>
          <w:szCs w:val="22"/>
        </w:rPr>
        <w:t xml:space="preserve">ne odpowiednie dokumenty. </w:t>
      </w:r>
      <w:r w:rsidRPr="002D3DD0">
        <w:rPr>
          <w:rFonts w:asciiTheme="minorHAnsi" w:hAnsiTheme="minorHAnsi" w:cs="Times New Roman"/>
          <w:color w:val="000000"/>
          <w:sz w:val="22"/>
          <w:szCs w:val="22"/>
        </w:rPr>
        <w:t xml:space="preserve">   </w:t>
      </w:r>
    </w:p>
    <w:p w14:paraId="6D16CADC" w14:textId="77777777" w:rsidR="005A2D40" w:rsidRDefault="002D3DD0" w:rsidP="002D3DD0">
      <w:pPr>
        <w:pStyle w:val="Tekstpodstawowy"/>
        <w:spacing w:after="0"/>
        <w:jc w:val="both"/>
        <w:rPr>
          <w:rStyle w:val="tekstdokbold"/>
          <w:rFonts w:asciiTheme="minorHAnsi" w:hAnsiTheme="minorHAnsi" w:cs="Times New Roman"/>
          <w:b w:val="0"/>
          <w:bCs w:val="0"/>
          <w:iCs/>
          <w:color w:val="000000"/>
          <w:sz w:val="22"/>
          <w:szCs w:val="22"/>
        </w:rPr>
      </w:pPr>
      <w:r w:rsidRPr="002D3DD0">
        <w:rPr>
          <w:rStyle w:val="tekstdokbold"/>
          <w:rFonts w:asciiTheme="minorHAnsi" w:hAnsiTheme="minorHAnsi" w:cs="Times New Roman"/>
          <w:b w:val="0"/>
          <w:bCs w:val="0"/>
          <w:iCs/>
          <w:color w:val="000000"/>
          <w:sz w:val="22"/>
          <w:szCs w:val="22"/>
        </w:rPr>
        <w:t>Wymagane potwierdzenie wykonania zamówi</w:t>
      </w:r>
      <w:r w:rsidR="005A2D40">
        <w:rPr>
          <w:rStyle w:val="tekstdokbold"/>
          <w:rFonts w:asciiTheme="minorHAnsi" w:hAnsiTheme="minorHAnsi" w:cs="Times New Roman"/>
          <w:b w:val="0"/>
          <w:bCs w:val="0"/>
          <w:iCs/>
          <w:color w:val="000000"/>
          <w:sz w:val="22"/>
          <w:szCs w:val="22"/>
        </w:rPr>
        <w:t xml:space="preserve">eń określonych w pkt 6.1.4. </w:t>
      </w:r>
      <w:r w:rsidR="00B55825">
        <w:rPr>
          <w:rStyle w:val="tekstdokbold"/>
          <w:rFonts w:asciiTheme="minorHAnsi" w:hAnsiTheme="minorHAnsi" w:cs="Times New Roman"/>
          <w:b w:val="0"/>
          <w:bCs w:val="0"/>
          <w:iCs/>
          <w:color w:val="000000"/>
          <w:sz w:val="22"/>
          <w:szCs w:val="22"/>
        </w:rPr>
        <w:t>pkt 2)</w:t>
      </w:r>
      <w:r w:rsidRPr="002D3DD0">
        <w:rPr>
          <w:rStyle w:val="tekstdokbold"/>
          <w:rFonts w:asciiTheme="minorHAnsi" w:hAnsiTheme="minorHAnsi" w:cs="Times New Roman"/>
          <w:b w:val="0"/>
          <w:bCs w:val="0"/>
          <w:iCs/>
          <w:color w:val="000000"/>
          <w:sz w:val="22"/>
          <w:szCs w:val="22"/>
        </w:rPr>
        <w:t xml:space="preserve"> do SWZ </w:t>
      </w:r>
    </w:p>
    <w:p w14:paraId="1E713C4E" w14:textId="77777777" w:rsidR="009E3CFA" w:rsidRDefault="002D3DD0" w:rsidP="002D3DD0">
      <w:pPr>
        <w:pStyle w:val="Tekstpodstawowy"/>
        <w:spacing w:after="0"/>
        <w:jc w:val="both"/>
        <w:rPr>
          <w:rStyle w:val="tekstdokbold"/>
          <w:rFonts w:asciiTheme="minorHAnsi" w:hAnsiTheme="minorHAnsi" w:cs="Times New Roman"/>
          <w:b w:val="0"/>
          <w:bCs w:val="0"/>
          <w:iCs/>
          <w:color w:val="000000"/>
          <w:sz w:val="22"/>
          <w:szCs w:val="22"/>
        </w:rPr>
      </w:pPr>
      <w:r w:rsidRPr="002D3DD0">
        <w:rPr>
          <w:rStyle w:val="tekstdokbold"/>
          <w:rFonts w:asciiTheme="minorHAnsi" w:hAnsiTheme="minorHAnsi" w:cs="Times New Roman"/>
          <w:b w:val="0"/>
          <w:bCs w:val="0"/>
          <w:iCs/>
          <w:color w:val="000000"/>
          <w:sz w:val="22"/>
          <w:szCs w:val="22"/>
        </w:rPr>
        <w:t xml:space="preserve">z załączeniem dowodów określających, że zostały wykonane należycie. </w:t>
      </w:r>
    </w:p>
    <w:p w14:paraId="792342D7" w14:textId="77777777" w:rsidR="002D3DD0" w:rsidRDefault="002D3DD0" w:rsidP="002D3DD0">
      <w:pPr>
        <w:pStyle w:val="Tekstpodstawowy"/>
        <w:spacing w:after="0"/>
        <w:jc w:val="both"/>
        <w:rPr>
          <w:rStyle w:val="tekstdokbold"/>
          <w:rFonts w:asciiTheme="minorHAnsi" w:hAnsiTheme="minorHAnsi" w:cs="Times New Roman"/>
          <w:b w:val="0"/>
          <w:bCs w:val="0"/>
          <w:iCs/>
          <w:color w:val="000000"/>
          <w:sz w:val="22"/>
          <w:szCs w:val="22"/>
        </w:rPr>
      </w:pPr>
      <w:r w:rsidRPr="009E3CFA">
        <w:rPr>
          <w:rStyle w:val="tekstdokbold"/>
          <w:rFonts w:asciiTheme="minorHAnsi" w:hAnsiTheme="minorHAnsi" w:cs="Times New Roman"/>
          <w:bCs w:val="0"/>
          <w:iCs/>
          <w:color w:val="000000"/>
          <w:sz w:val="22"/>
          <w:szCs w:val="22"/>
        </w:rPr>
        <w:t>Wykaz</w:t>
      </w:r>
      <w:r w:rsidR="009E3CFA" w:rsidRPr="009E3CFA">
        <w:rPr>
          <w:rStyle w:val="tekstdokbold"/>
          <w:rFonts w:asciiTheme="minorHAnsi" w:hAnsiTheme="minorHAnsi" w:cs="Times New Roman"/>
          <w:bCs w:val="0"/>
          <w:iCs/>
          <w:color w:val="000000"/>
          <w:sz w:val="22"/>
          <w:szCs w:val="22"/>
        </w:rPr>
        <w:t xml:space="preserve"> z</w:t>
      </w:r>
      <w:r w:rsidRPr="009E3CFA">
        <w:rPr>
          <w:rStyle w:val="tekstdokbold"/>
          <w:rFonts w:asciiTheme="minorHAnsi" w:hAnsiTheme="minorHAnsi" w:cs="Times New Roman"/>
          <w:bCs w:val="0"/>
          <w:iCs/>
          <w:color w:val="000000"/>
          <w:sz w:val="22"/>
          <w:szCs w:val="22"/>
        </w:rPr>
        <w:t>najduje się w</w:t>
      </w:r>
      <w:r w:rsidRPr="002D3DD0">
        <w:rPr>
          <w:rStyle w:val="tekstdokbold"/>
          <w:rFonts w:asciiTheme="minorHAnsi" w:hAnsiTheme="minorHAnsi" w:cs="Times New Roman"/>
          <w:b w:val="0"/>
          <w:bCs w:val="0"/>
          <w:iCs/>
          <w:color w:val="000000"/>
          <w:sz w:val="22"/>
          <w:szCs w:val="22"/>
        </w:rPr>
        <w:t xml:space="preserve"> </w:t>
      </w:r>
      <w:r w:rsidRPr="009E3CFA">
        <w:rPr>
          <w:rStyle w:val="tekstdokbold"/>
          <w:rFonts w:asciiTheme="minorHAnsi" w:hAnsiTheme="minorHAnsi" w:cs="Times New Roman"/>
          <w:bCs w:val="0"/>
          <w:iCs/>
          <w:color w:val="000000"/>
          <w:sz w:val="22"/>
          <w:szCs w:val="22"/>
        </w:rPr>
        <w:t>załączniku nr 6 A do SWZ.</w:t>
      </w:r>
      <w:r w:rsidRPr="002D3DD0">
        <w:rPr>
          <w:rStyle w:val="tekstdokbold"/>
          <w:rFonts w:asciiTheme="minorHAnsi" w:hAnsiTheme="minorHAnsi" w:cs="Times New Roman"/>
          <w:b w:val="0"/>
          <w:bCs w:val="0"/>
          <w:iCs/>
          <w:color w:val="000000"/>
          <w:sz w:val="22"/>
          <w:szCs w:val="22"/>
        </w:rPr>
        <w:t xml:space="preserve"> </w:t>
      </w:r>
    </w:p>
    <w:p w14:paraId="58C82F62" w14:textId="77777777" w:rsidR="00676CB2" w:rsidRPr="002767F2" w:rsidRDefault="00676CB2" w:rsidP="002D3DD0">
      <w:pPr>
        <w:pStyle w:val="Tekstpodstawowy"/>
        <w:spacing w:after="0"/>
        <w:jc w:val="both"/>
        <w:rPr>
          <w:rStyle w:val="tekstdokbold"/>
          <w:rFonts w:asciiTheme="minorHAnsi" w:hAnsiTheme="minorHAnsi" w:cs="Times New Roman"/>
          <w:bCs w:val="0"/>
          <w:iCs/>
          <w:color w:val="000000"/>
          <w:sz w:val="22"/>
          <w:szCs w:val="22"/>
        </w:rPr>
      </w:pPr>
    </w:p>
    <w:p w14:paraId="12CEB76B" w14:textId="77777777" w:rsidR="00676CB2" w:rsidRPr="002767F2" w:rsidRDefault="00676CB2" w:rsidP="002D3DD0">
      <w:pPr>
        <w:pStyle w:val="Tekstpodstawowy"/>
        <w:spacing w:after="0"/>
        <w:jc w:val="both"/>
        <w:rPr>
          <w:rStyle w:val="tekstdokbold"/>
          <w:rFonts w:asciiTheme="minorHAnsi" w:hAnsiTheme="minorHAnsi" w:cs="Times New Roman"/>
          <w:bCs w:val="0"/>
          <w:iCs/>
          <w:color w:val="000000"/>
          <w:sz w:val="22"/>
          <w:szCs w:val="22"/>
        </w:rPr>
      </w:pPr>
      <w:r w:rsidRPr="002767F2">
        <w:rPr>
          <w:rStyle w:val="tekstdokbold"/>
          <w:rFonts w:asciiTheme="minorHAnsi" w:hAnsiTheme="minorHAnsi" w:cs="Times New Roman"/>
          <w:bCs w:val="0"/>
          <w:iCs/>
          <w:color w:val="000000"/>
          <w:sz w:val="22"/>
          <w:szCs w:val="22"/>
        </w:rPr>
        <w:t>UWAGA!</w:t>
      </w:r>
    </w:p>
    <w:p w14:paraId="1F5F3E2B" w14:textId="77777777" w:rsidR="00CB03BA" w:rsidRDefault="00676CB2" w:rsidP="002D3DD0">
      <w:pPr>
        <w:pStyle w:val="Tekstpodstawowy"/>
        <w:spacing w:after="0"/>
        <w:jc w:val="both"/>
        <w:rPr>
          <w:rStyle w:val="tekstdokbold"/>
          <w:rFonts w:asciiTheme="minorHAnsi" w:hAnsiTheme="minorHAnsi" w:cs="Times New Roman"/>
          <w:b w:val="0"/>
          <w:bCs w:val="0"/>
          <w:iCs/>
          <w:color w:val="000000"/>
          <w:sz w:val="22"/>
          <w:szCs w:val="22"/>
        </w:rPr>
      </w:pPr>
      <w:r>
        <w:rPr>
          <w:rStyle w:val="tekstdokbold"/>
          <w:rFonts w:asciiTheme="minorHAnsi" w:hAnsiTheme="minorHAnsi" w:cs="Times New Roman"/>
          <w:b w:val="0"/>
          <w:bCs w:val="0"/>
          <w:iCs/>
          <w:color w:val="000000"/>
          <w:sz w:val="22"/>
          <w:szCs w:val="22"/>
        </w:rPr>
        <w:t>Jeżeli Wykonawca powołuje się na doświadczenie w realizacji robót budowlanych, wykonywanych wspólnie z innymi Wykonawcami, w/w wykaz, powinien dotyczyć robot budowlanych, w których</w:t>
      </w:r>
    </w:p>
    <w:p w14:paraId="23E0B73D" w14:textId="77777777" w:rsidR="00442E0D" w:rsidRPr="005D6021" w:rsidRDefault="00676CB2" w:rsidP="005D6021">
      <w:pPr>
        <w:pStyle w:val="Tekstpodstawowy"/>
        <w:spacing w:after="0"/>
        <w:jc w:val="both"/>
        <w:rPr>
          <w:rFonts w:asciiTheme="minorHAnsi" w:hAnsiTheme="minorHAnsi" w:cs="Times New Roman"/>
          <w:iCs/>
          <w:color w:val="000000"/>
          <w:sz w:val="22"/>
          <w:szCs w:val="22"/>
        </w:rPr>
      </w:pPr>
      <w:r>
        <w:rPr>
          <w:rStyle w:val="tekstdokbold"/>
          <w:rFonts w:asciiTheme="minorHAnsi" w:hAnsiTheme="minorHAnsi" w:cs="Times New Roman"/>
          <w:b w:val="0"/>
          <w:bCs w:val="0"/>
          <w:iCs/>
          <w:color w:val="000000"/>
          <w:sz w:val="22"/>
          <w:szCs w:val="22"/>
        </w:rPr>
        <w:t>wykonaniu wykonawca ten bezpośredn</w:t>
      </w:r>
      <w:r w:rsidR="00E96505">
        <w:rPr>
          <w:rStyle w:val="tekstdokbold"/>
          <w:rFonts w:asciiTheme="minorHAnsi" w:hAnsiTheme="minorHAnsi" w:cs="Times New Roman"/>
          <w:b w:val="0"/>
          <w:bCs w:val="0"/>
          <w:iCs/>
          <w:color w:val="000000"/>
          <w:sz w:val="22"/>
          <w:szCs w:val="22"/>
        </w:rPr>
        <w:t>io</w:t>
      </w:r>
      <w:r>
        <w:rPr>
          <w:rStyle w:val="tekstdokbold"/>
          <w:rFonts w:asciiTheme="minorHAnsi" w:hAnsiTheme="minorHAnsi" w:cs="Times New Roman"/>
          <w:b w:val="0"/>
          <w:bCs w:val="0"/>
          <w:iCs/>
          <w:color w:val="000000"/>
          <w:sz w:val="22"/>
          <w:szCs w:val="22"/>
        </w:rPr>
        <w:t xml:space="preserve"> uczestniczył.</w:t>
      </w:r>
    </w:p>
    <w:p w14:paraId="7EE25ACD" w14:textId="77777777" w:rsidR="0000203B" w:rsidRDefault="00767037" w:rsidP="008764A6">
      <w:pPr>
        <w:pStyle w:val="Tekstpodstawowy"/>
        <w:tabs>
          <w:tab w:val="left" w:pos="993"/>
        </w:tabs>
        <w:spacing w:after="0" w:line="360" w:lineRule="auto"/>
        <w:jc w:val="both"/>
        <w:rPr>
          <w:rStyle w:val="tekstdokbold"/>
          <w:rFonts w:asciiTheme="minorHAnsi" w:hAnsiTheme="minorHAnsi" w:cstheme="minorHAnsi"/>
          <w:b w:val="0"/>
          <w:bCs w:val="0"/>
          <w:sz w:val="22"/>
          <w:szCs w:val="22"/>
        </w:rPr>
      </w:pPr>
      <w:r w:rsidRPr="008764A6">
        <w:rPr>
          <w:rStyle w:val="tekstdokbold"/>
          <w:rFonts w:asciiTheme="minorHAnsi" w:hAnsiTheme="minorHAnsi" w:cstheme="minorHAnsi"/>
          <w:sz w:val="22"/>
          <w:szCs w:val="22"/>
        </w:rPr>
        <w:t>7.5.</w:t>
      </w:r>
      <w:r w:rsidR="00AF6321">
        <w:rPr>
          <w:rStyle w:val="tekstdokbold"/>
          <w:rFonts w:asciiTheme="minorHAnsi" w:hAnsiTheme="minorHAnsi" w:cstheme="minorHAnsi"/>
          <w:sz w:val="22"/>
          <w:szCs w:val="22"/>
        </w:rPr>
        <w:t xml:space="preserve"> </w:t>
      </w:r>
      <w:r w:rsidR="00DD764C" w:rsidRPr="008764A6">
        <w:rPr>
          <w:rStyle w:val="tekstdokbold"/>
          <w:rFonts w:asciiTheme="minorHAnsi" w:hAnsiTheme="minorHAnsi" w:cstheme="minorHAnsi"/>
          <w:b w:val="0"/>
          <w:bCs w:val="0"/>
          <w:sz w:val="22"/>
          <w:szCs w:val="22"/>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7.1.</w:t>
      </w:r>
      <w:r w:rsidR="001A1980">
        <w:rPr>
          <w:rStyle w:val="tekstdokbold"/>
          <w:rFonts w:asciiTheme="minorHAnsi" w:hAnsiTheme="minorHAnsi" w:cstheme="minorHAnsi"/>
          <w:b w:val="0"/>
          <w:bCs w:val="0"/>
          <w:sz w:val="22"/>
          <w:szCs w:val="22"/>
        </w:rPr>
        <w:t xml:space="preserve"> </w:t>
      </w:r>
      <w:r w:rsidR="00DD764C" w:rsidRPr="008764A6">
        <w:rPr>
          <w:rStyle w:val="tekstdokbold"/>
          <w:rFonts w:asciiTheme="minorHAnsi" w:hAnsiTheme="minorHAnsi" w:cstheme="minorHAnsi"/>
          <w:b w:val="0"/>
          <w:bCs w:val="0"/>
          <w:sz w:val="22"/>
          <w:szCs w:val="22"/>
        </w:rPr>
        <w:t xml:space="preserve">SWZ, dane umożliwiające dostęp do tych środków. Wykonawca nie jest zobowiązany do złożenia podmiotowych środków dowodowych, które Zamawiający posiada, jeżeli wykonawca wskaże te </w:t>
      </w:r>
    </w:p>
    <w:p w14:paraId="4CC25ACA" w14:textId="77777777" w:rsidR="0000203B" w:rsidRDefault="0000203B" w:rsidP="008764A6">
      <w:pPr>
        <w:pStyle w:val="Tekstpodstawowy"/>
        <w:tabs>
          <w:tab w:val="left" w:pos="993"/>
        </w:tabs>
        <w:spacing w:after="0" w:line="360" w:lineRule="auto"/>
        <w:jc w:val="both"/>
        <w:rPr>
          <w:rStyle w:val="tekstdokbold"/>
          <w:rFonts w:asciiTheme="minorHAnsi" w:hAnsiTheme="minorHAnsi" w:cstheme="minorHAnsi"/>
          <w:b w:val="0"/>
          <w:bCs w:val="0"/>
          <w:sz w:val="22"/>
          <w:szCs w:val="22"/>
        </w:rPr>
      </w:pPr>
    </w:p>
    <w:p w14:paraId="5721DC03" w14:textId="77777777" w:rsidR="00DD764C" w:rsidRPr="008764A6" w:rsidRDefault="00DD764C" w:rsidP="008764A6">
      <w:pPr>
        <w:pStyle w:val="Tekstpodstawowy"/>
        <w:tabs>
          <w:tab w:val="left" w:pos="993"/>
        </w:tabs>
        <w:spacing w:after="0" w:line="360" w:lineRule="auto"/>
        <w:jc w:val="both"/>
        <w:rPr>
          <w:rFonts w:asciiTheme="minorHAnsi" w:hAnsiTheme="minorHAnsi" w:cstheme="minorHAnsi"/>
          <w:sz w:val="22"/>
          <w:szCs w:val="22"/>
          <w:u w:val="single"/>
        </w:rPr>
      </w:pPr>
      <w:r w:rsidRPr="008764A6">
        <w:rPr>
          <w:rStyle w:val="tekstdokbold"/>
          <w:rFonts w:asciiTheme="minorHAnsi" w:hAnsiTheme="minorHAnsi" w:cstheme="minorHAnsi"/>
          <w:b w:val="0"/>
          <w:bCs w:val="0"/>
          <w:sz w:val="22"/>
          <w:szCs w:val="22"/>
        </w:rPr>
        <w:t>środki oraz potwierdzi ich prawidłowość i aktualność. W przypadku wskazania przez wykonawcę dostępności podmiotowych środków dowodowych pod określonymi adresami internetowymi ogólnodostępnych i bezpłatnych baz danych, Zamawiający będzie żądał od wykonawcy przedstawienia tłumaczenia na język polski pobranych samodzielnie przez Zamawiającego podmiotowych środków dowodowych lub dokumentów, jeżeli zaistnieje taka potrzeba.</w:t>
      </w:r>
    </w:p>
    <w:p w14:paraId="490236C1" w14:textId="77777777" w:rsidR="00DD764C" w:rsidRPr="008764A6" w:rsidRDefault="00DD764C" w:rsidP="002E3000">
      <w:pPr>
        <w:pStyle w:val="Tekstpodstawowy"/>
        <w:numPr>
          <w:ilvl w:val="1"/>
          <w:numId w:val="20"/>
        </w:numPr>
        <w:tabs>
          <w:tab w:val="left" w:pos="993"/>
        </w:tabs>
        <w:spacing w:after="0" w:line="360" w:lineRule="auto"/>
        <w:jc w:val="both"/>
        <w:rPr>
          <w:rFonts w:asciiTheme="minorHAnsi" w:hAnsiTheme="minorHAnsi" w:cstheme="minorHAnsi"/>
          <w:b/>
          <w:sz w:val="22"/>
          <w:szCs w:val="22"/>
        </w:rPr>
      </w:pPr>
      <w:r w:rsidRPr="008764A6">
        <w:rPr>
          <w:rFonts w:asciiTheme="minorHAnsi" w:hAnsiTheme="minorHAnsi" w:cstheme="minorHAnsi"/>
          <w:b/>
          <w:sz w:val="22"/>
          <w:szCs w:val="22"/>
          <w:u w:val="single"/>
        </w:rPr>
        <w:t>Wykonawcy wspólnie ubiegający się o zamówienie.</w:t>
      </w:r>
    </w:p>
    <w:p w14:paraId="74FB77E1" w14:textId="77777777" w:rsidR="00DD764C" w:rsidRPr="008764A6" w:rsidRDefault="00767037" w:rsidP="008764A6">
      <w:pPr>
        <w:pStyle w:val="Znak"/>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1) </w:t>
      </w:r>
      <w:r w:rsidR="00DD764C" w:rsidRPr="008764A6">
        <w:rPr>
          <w:rFonts w:asciiTheme="minorHAnsi" w:hAnsiTheme="minorHAnsi" w:cstheme="minorHAnsi"/>
          <w:sz w:val="22"/>
          <w:szCs w:val="22"/>
        </w:rPr>
        <w:t>Wykonawcy mogą wspólnie ubiegać się o udzielenie zamówienia. Przepisy dotyczące wykonawcy stosuje się odpowiednio do wykonawców wspólnie ubiegających się o udzielenie zamówienia.</w:t>
      </w:r>
    </w:p>
    <w:p w14:paraId="6E32F6E9" w14:textId="77777777" w:rsidR="00DD764C" w:rsidRPr="008764A6" w:rsidRDefault="00767037" w:rsidP="008764A6">
      <w:pPr>
        <w:pStyle w:val="Znak"/>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2) </w:t>
      </w:r>
      <w:r w:rsidR="00DD764C" w:rsidRPr="008764A6">
        <w:rPr>
          <w:rFonts w:asciiTheme="minorHAnsi" w:hAnsiTheme="minorHAnsi" w:cstheme="minorHAnsi"/>
          <w:sz w:val="22"/>
          <w:szCs w:val="22"/>
        </w:rPr>
        <w:t>W takim przypadku, wykonawcy ustanawiają pełnomocnika do reprezentowania ich w postępowaniu o udzielenie zamówienia albo do reprezentowania w postępowaniu i zawarcia umowy w sprawie zamówienia publicznego.</w:t>
      </w:r>
    </w:p>
    <w:p w14:paraId="3437325F" w14:textId="77777777" w:rsidR="00DD764C" w:rsidRPr="008764A6" w:rsidRDefault="00767037"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3) </w:t>
      </w:r>
      <w:r w:rsidR="00DD764C" w:rsidRPr="008764A6">
        <w:rPr>
          <w:rFonts w:asciiTheme="minorHAnsi" w:hAnsiTheme="minorHAnsi" w:cstheme="minorHAnsi"/>
          <w:sz w:val="22"/>
          <w:szCs w:val="22"/>
        </w:rPr>
        <w:t>W przypadku wspólnego ubiegania się o zamówienie przez wykonawców, oświadczenie, o którym mowa w pkt 7.1.SWZ, składa każdy z wykonawców. Oświadczenia te dołączone do oferty potwierdzają brak podstaw wykluczenia oraz spełnianie warunków udziału w postępowaniu w zakresie, w jakim każdy z wykonawców wykazuje spełnianie warunków udziału w postępowaniu.</w:t>
      </w:r>
    </w:p>
    <w:p w14:paraId="44942560" w14:textId="77777777" w:rsidR="00DD764C" w:rsidRPr="008764A6" w:rsidRDefault="00767037" w:rsidP="008764A6">
      <w:pPr>
        <w:pStyle w:val="Akapitzlist1"/>
        <w:spacing w:line="360" w:lineRule="auto"/>
        <w:ind w:left="0"/>
        <w:jc w:val="both"/>
        <w:rPr>
          <w:rFonts w:asciiTheme="minorHAnsi" w:hAnsiTheme="minorHAnsi" w:cstheme="minorHAnsi"/>
          <w:b/>
          <w:bCs/>
          <w:sz w:val="22"/>
          <w:szCs w:val="22"/>
        </w:rPr>
      </w:pPr>
      <w:r w:rsidRPr="008764A6">
        <w:rPr>
          <w:rFonts w:asciiTheme="minorHAnsi" w:hAnsiTheme="minorHAnsi" w:cstheme="minorHAnsi"/>
          <w:sz w:val="22"/>
          <w:szCs w:val="22"/>
        </w:rPr>
        <w:t xml:space="preserve">4) </w:t>
      </w:r>
      <w:r w:rsidR="00DD764C" w:rsidRPr="008764A6">
        <w:rPr>
          <w:rFonts w:asciiTheme="minorHAnsi" w:hAnsiTheme="minorHAnsi" w:cstheme="minorHAnsi"/>
          <w:sz w:val="22"/>
          <w:szCs w:val="22"/>
        </w:rPr>
        <w:t xml:space="preserve">W przypadku określenia przez Zamawiającego warunku dotyczącego zdolności do występowania w obrocie gospodarczym lub zdolności technicznej lub zawodowej wykonawcy wspólnie ubiegający się o udzielenie zamówienia dołączają do oferty oświadczenie, o którym mowa w pkt 6.3. SWZ, z którego wynika, które roboty budowlane, dostawy lub usługi wykonają poszczególni wykonawcy. Formularz oświadczenia stanowi </w:t>
      </w:r>
      <w:r w:rsidR="00DD764C" w:rsidRPr="008764A6">
        <w:rPr>
          <w:rFonts w:asciiTheme="minorHAnsi" w:hAnsiTheme="minorHAnsi" w:cstheme="minorHAnsi"/>
          <w:b/>
          <w:bCs/>
          <w:color w:val="000000" w:themeColor="text1"/>
          <w:sz w:val="22"/>
          <w:szCs w:val="22"/>
        </w:rPr>
        <w:t>Załącznik nr 5 do SWZ.</w:t>
      </w:r>
    </w:p>
    <w:p w14:paraId="026ABCEE" w14:textId="77777777" w:rsidR="00343B64" w:rsidRPr="008764A6" w:rsidRDefault="00767037" w:rsidP="008764A6">
      <w:pPr>
        <w:pStyle w:val="Znak"/>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6) </w:t>
      </w:r>
      <w:r w:rsidR="00DD764C" w:rsidRPr="008764A6">
        <w:rPr>
          <w:rFonts w:asciiTheme="minorHAnsi" w:hAnsiTheme="minorHAnsi" w:cstheme="minorHAnsi"/>
          <w:sz w:val="22"/>
          <w:szCs w:val="22"/>
        </w:rPr>
        <w:t>Jeżeli Wykonawca powołuje się na doświadczenie w realizacji robót budowlanych, wykonywanych wspólnie z innymi wykonawcami, powinien załączyć wykaz dot. robót budowlanych, w których wykonywaniu wykonawca ten bezpośrednio uczestniczył.</w:t>
      </w:r>
    </w:p>
    <w:p w14:paraId="53DE9CE6" w14:textId="77777777" w:rsidR="005941C0" w:rsidRDefault="00767037" w:rsidP="008764A6">
      <w:pPr>
        <w:pStyle w:val="Znak"/>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7) </w:t>
      </w:r>
      <w:r w:rsidR="00DD764C" w:rsidRPr="008764A6">
        <w:rPr>
          <w:rFonts w:asciiTheme="minorHAnsi" w:hAnsiTheme="minorHAnsi" w:cstheme="minorHAnsi"/>
          <w:sz w:val="22"/>
          <w:szCs w:val="22"/>
        </w:rPr>
        <w:t xml:space="preserve">Jeżeli zostanie wybrana oferta wykonawców wspólnie ubiegających się o udzielenie zamówienia, Zamawiający będzie żądał przed zawarciem umowy w sprawie zamówienia publicznego kopii </w:t>
      </w:r>
    </w:p>
    <w:p w14:paraId="1E36045E" w14:textId="77777777" w:rsidR="00DD764C" w:rsidRPr="008764A6" w:rsidRDefault="00DD764C" w:rsidP="008764A6">
      <w:pPr>
        <w:pStyle w:val="Znak"/>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umowy regulującej współpracę tych wykonawców.</w:t>
      </w:r>
    </w:p>
    <w:p w14:paraId="19524857" w14:textId="77777777" w:rsidR="00DD764C" w:rsidRDefault="00767037" w:rsidP="008764A6">
      <w:pPr>
        <w:pStyle w:val="Tekstpodstawowy"/>
        <w:tabs>
          <w:tab w:val="left" w:pos="993"/>
        </w:tabs>
        <w:spacing w:after="0" w:line="360" w:lineRule="auto"/>
        <w:jc w:val="both"/>
        <w:rPr>
          <w:rFonts w:asciiTheme="minorHAnsi" w:hAnsiTheme="minorHAnsi" w:cstheme="minorHAnsi"/>
          <w:sz w:val="22"/>
          <w:szCs w:val="22"/>
        </w:rPr>
      </w:pPr>
      <w:r w:rsidRPr="008764A6">
        <w:rPr>
          <w:rFonts w:asciiTheme="minorHAnsi" w:hAnsiTheme="minorHAnsi" w:cstheme="minorHAnsi"/>
          <w:b/>
          <w:bCs/>
          <w:sz w:val="22"/>
          <w:szCs w:val="22"/>
        </w:rPr>
        <w:t>7.7.</w:t>
      </w:r>
      <w:r w:rsidR="00D7587B">
        <w:rPr>
          <w:rFonts w:asciiTheme="minorHAnsi" w:hAnsiTheme="minorHAnsi" w:cstheme="minorHAnsi"/>
          <w:b/>
          <w:bCs/>
          <w:sz w:val="22"/>
          <w:szCs w:val="22"/>
        </w:rPr>
        <w:t xml:space="preserve"> </w:t>
      </w:r>
      <w:r w:rsidR="00DD764C" w:rsidRPr="008764A6">
        <w:rPr>
          <w:rFonts w:asciiTheme="minorHAnsi" w:hAnsiTheme="minorHAnsi" w:cstheme="minorHAnsi"/>
          <w:sz w:val="22"/>
          <w:szCs w:val="22"/>
        </w:rPr>
        <w:t>W zakresie rodzajów, okresu ważności i formy, w jakiej mogą być składane oświadczenia lub dokumenty, o których mowa w pkt 7.4. SWZ obowiązują przepisy Rozporządzenia Ministra Rozwoju, Pracy i Technologii z dnia 23 grudnia 2020 r. w sprawie podmiotowych środków dowodowych oraz innych dokumentów lub oświadczeń, jakich może żądać zamawiający od wykonawcy ( Dz. U z 2020 r. poz. 2415).</w:t>
      </w:r>
    </w:p>
    <w:p w14:paraId="04AE024F" w14:textId="77777777" w:rsidR="00DE5858" w:rsidRPr="008764A6" w:rsidRDefault="00DE5858" w:rsidP="008764A6">
      <w:pPr>
        <w:pStyle w:val="Tekstpodstawowy"/>
        <w:tabs>
          <w:tab w:val="left" w:pos="993"/>
        </w:tabs>
        <w:spacing w:after="0" w:line="360" w:lineRule="auto"/>
        <w:jc w:val="both"/>
        <w:rPr>
          <w:rFonts w:asciiTheme="minorHAnsi" w:hAnsiTheme="minorHAnsi" w:cstheme="minorHAnsi"/>
          <w:b/>
          <w:bCs/>
          <w:sz w:val="22"/>
          <w:szCs w:val="22"/>
        </w:rPr>
      </w:pPr>
    </w:p>
    <w:p w14:paraId="229B35DE" w14:textId="77777777" w:rsidR="00DD764C" w:rsidRPr="008764A6" w:rsidRDefault="00DD764C" w:rsidP="008764A6">
      <w:pPr>
        <w:pStyle w:val="Tekstpodstawowy"/>
        <w:tabs>
          <w:tab w:val="left" w:pos="993"/>
        </w:tabs>
        <w:spacing w:after="0" w:line="360" w:lineRule="auto"/>
        <w:jc w:val="both"/>
        <w:rPr>
          <w:rFonts w:asciiTheme="minorHAnsi" w:eastAsia="Times New Roman" w:hAnsiTheme="minorHAnsi" w:cstheme="minorHAnsi"/>
          <w:sz w:val="22"/>
          <w:szCs w:val="22"/>
        </w:rPr>
      </w:pPr>
      <w:r w:rsidRPr="008764A6">
        <w:rPr>
          <w:rFonts w:asciiTheme="minorHAnsi" w:eastAsia="Times New Roman" w:hAnsiTheme="minorHAnsi" w:cstheme="minorHAnsi"/>
          <w:sz w:val="22"/>
          <w:szCs w:val="22"/>
        </w:rPr>
        <w:t>7.8. Zamawiający nie określa przedmiotowych środków dowodowych w celu potwierdzenia zgodności oferowanych robót budowlanych z wymaganiami, cechami lub kryteriami określonymi w opisie przedmiotu zamówienia lub wymaganiami związanymi z realizacją zamówienia z wyjątkiem przypadków, gdy Wykonawca oferuje rozwiązania równoważne. W takim przypadku Zamawiający żąda złożenia przedmiotowych środków dowodowych wraz z ofertą.</w:t>
      </w:r>
    </w:p>
    <w:p w14:paraId="376E3CB9" w14:textId="77777777" w:rsidR="00B07656" w:rsidRPr="008764A6" w:rsidRDefault="00B07656" w:rsidP="008764A6">
      <w:pPr>
        <w:pStyle w:val="Tekstpodstawowy"/>
        <w:tabs>
          <w:tab w:val="left" w:pos="993"/>
        </w:tabs>
        <w:spacing w:after="0" w:line="360" w:lineRule="auto"/>
        <w:jc w:val="both"/>
        <w:rPr>
          <w:rFonts w:asciiTheme="minorHAnsi" w:eastAsia="Times New Roman" w:hAnsiTheme="minorHAnsi" w:cstheme="minorHAnsi"/>
          <w:sz w:val="22"/>
          <w:szCs w:val="22"/>
        </w:rPr>
      </w:pPr>
    </w:p>
    <w:p w14:paraId="1B1C4C17"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b/>
          <w:sz w:val="22"/>
          <w:szCs w:val="22"/>
        </w:rPr>
      </w:pPr>
      <w:r w:rsidRPr="008764A6">
        <w:rPr>
          <w:rFonts w:asciiTheme="minorHAnsi" w:hAnsiTheme="minorHAnsi" w:cstheme="minorHAnsi"/>
          <w:b/>
          <w:bCs/>
          <w:sz w:val="22"/>
          <w:szCs w:val="22"/>
        </w:rPr>
        <w:t>Rozdział 8. Informacje o środkach komunikacji elektronicznej, przy użyciu których Zamawiający będzie komunikował się z wykonawcami, oraz informacje o wymaganiach technicznych i organizacyjnych sporządzania, wysyłania i odbierania korespondencji elektronicznej</w:t>
      </w:r>
    </w:p>
    <w:p w14:paraId="279FE1C1" w14:textId="77777777" w:rsidR="00DD764C" w:rsidRPr="008764A6" w:rsidRDefault="00DD764C" w:rsidP="008764A6">
      <w:pPr>
        <w:spacing w:line="360" w:lineRule="auto"/>
        <w:rPr>
          <w:rFonts w:asciiTheme="minorHAnsi" w:eastAsia="Calibri" w:hAnsiTheme="minorHAnsi" w:cstheme="minorHAnsi"/>
          <w:b/>
          <w:sz w:val="22"/>
          <w:szCs w:val="22"/>
          <w:lang w:eastAsia="pl-PL"/>
        </w:rPr>
      </w:pPr>
      <w:r w:rsidRPr="008764A6">
        <w:rPr>
          <w:rFonts w:asciiTheme="minorHAnsi" w:eastAsia="Calibri" w:hAnsiTheme="minorHAnsi" w:cstheme="minorHAnsi"/>
          <w:b/>
          <w:sz w:val="22"/>
          <w:szCs w:val="22"/>
          <w:lang w:eastAsia="pl-PL"/>
        </w:rPr>
        <w:t xml:space="preserve">8.1. Informacje ogólne  </w:t>
      </w:r>
    </w:p>
    <w:p w14:paraId="3BA462F5" w14:textId="77777777" w:rsidR="00DD764C" w:rsidRPr="008764A6" w:rsidRDefault="00DD764C" w:rsidP="008764A6">
      <w:pPr>
        <w:spacing w:line="360" w:lineRule="auto"/>
        <w:jc w:val="both"/>
        <w:rPr>
          <w:rFonts w:asciiTheme="minorHAnsi" w:eastAsia="Calibri" w:hAnsiTheme="minorHAnsi" w:cstheme="minorHAnsi"/>
          <w:b/>
          <w:sz w:val="22"/>
          <w:szCs w:val="22"/>
          <w:lang w:eastAsia="pl-PL"/>
        </w:rPr>
      </w:pPr>
      <w:r w:rsidRPr="008764A6">
        <w:rPr>
          <w:rFonts w:asciiTheme="minorHAnsi" w:eastAsia="Calibri" w:hAnsiTheme="minorHAnsi" w:cstheme="minorHAnsi"/>
          <w:b/>
          <w:sz w:val="22"/>
          <w:szCs w:val="22"/>
          <w:lang w:eastAsia="pl-PL"/>
        </w:rPr>
        <w:t xml:space="preserve">8.1.1. W postępowaniu o udzielenie zamówienia publicznego komunikacja między Zamawiającym a wykonawcami odbywa się przy użyciu Platformy e- Zamówienia, która jest dostępna pod adresem https://e-zamowienia.gov.pl lub poczty elektronicznej, adres e-mail: </w:t>
      </w:r>
      <w:hyperlink r:id="rId9" w:history="1">
        <w:r w:rsidRPr="008C2A79">
          <w:rPr>
            <w:rStyle w:val="Hipercze"/>
            <w:rFonts w:asciiTheme="minorHAnsi" w:eastAsia="Calibri" w:hAnsiTheme="minorHAnsi" w:cstheme="minorHAnsi"/>
            <w:b/>
            <w:color w:val="000000" w:themeColor="text1"/>
            <w:sz w:val="22"/>
            <w:szCs w:val="22"/>
            <w:lang w:eastAsia="pl-PL"/>
          </w:rPr>
          <w:t>przetargi@dobryszyce.pl</w:t>
        </w:r>
      </w:hyperlink>
    </w:p>
    <w:p w14:paraId="2C753389" w14:textId="77777777" w:rsidR="00DD764C" w:rsidRPr="008764A6" w:rsidRDefault="00DD764C" w:rsidP="008764A6">
      <w:pPr>
        <w:spacing w:line="360" w:lineRule="auto"/>
        <w:jc w:val="both"/>
        <w:rPr>
          <w:rFonts w:asciiTheme="minorHAnsi" w:eastAsia="Calibri" w:hAnsiTheme="minorHAnsi" w:cstheme="minorHAnsi"/>
          <w:b/>
          <w:sz w:val="22"/>
          <w:szCs w:val="22"/>
          <w:lang w:eastAsia="pl-PL"/>
        </w:rPr>
      </w:pPr>
      <w:r w:rsidRPr="008764A6">
        <w:rPr>
          <w:rFonts w:asciiTheme="minorHAnsi" w:eastAsia="Calibri" w:hAnsiTheme="minorHAnsi" w:cstheme="minorHAnsi"/>
          <w:sz w:val="22"/>
          <w:szCs w:val="22"/>
          <w:lang w:eastAsia="pl-PL"/>
        </w:rPr>
        <w:t>8.1.2.</w:t>
      </w:r>
      <w:r w:rsidR="00C85AB8">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Korzystanie z Platformy e-Zamówienia jest bezpłatne. </w:t>
      </w:r>
    </w:p>
    <w:p w14:paraId="2746E324" w14:textId="77777777"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8.1.3.</w:t>
      </w:r>
      <w:r w:rsidR="00C85AB8">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Wykonawca zamierzający wziąć udział w postępowaniu o udzielenie zamówienia publicznego musi posiadać konto podmiotu „ Wykonawca ” na Platformie e-Zamówienia. Szczegółowe informacje na temat zakładania kont podmiotów oraz zasady i warunki korzystania z Platformy e-Zamówienia określa Regulamin Platformy e- Zamówienia, dostępny na stronie internetowej https://e-zamowienia.gov.pl oraz informacje zamieszczone w zakładce „Centrum Pomocy”, w tym instrukcja składania oferty.</w:t>
      </w:r>
    </w:p>
    <w:p w14:paraId="6584A3C8" w14:textId="77777777" w:rsidR="005176AB"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8.1.4. Przeglądanie i pobieranie publicznej treści dokumentacji postępowania nie wymaga</w:t>
      </w:r>
      <w:r w:rsidR="0043356F">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posiadania konta na Platformie e-Zamówienia ani logowania. </w:t>
      </w:r>
    </w:p>
    <w:p w14:paraId="2C8C2957" w14:textId="77777777" w:rsidR="006B7BDE" w:rsidRDefault="00DD764C" w:rsidP="008764A6">
      <w:pPr>
        <w:spacing w:line="360" w:lineRule="auto"/>
        <w:jc w:val="both"/>
        <w:rPr>
          <w:rFonts w:asciiTheme="minorHAnsi" w:eastAsia="Calibri" w:hAnsiTheme="minorHAnsi" w:cstheme="minorHAnsi"/>
          <w:b/>
          <w:sz w:val="22"/>
          <w:szCs w:val="22"/>
          <w:lang w:eastAsia="pl-PL"/>
        </w:rPr>
      </w:pPr>
      <w:r w:rsidRPr="008764A6">
        <w:rPr>
          <w:rFonts w:asciiTheme="minorHAnsi" w:eastAsia="Calibri" w:hAnsiTheme="minorHAnsi" w:cstheme="minorHAnsi"/>
          <w:sz w:val="22"/>
          <w:szCs w:val="22"/>
          <w:lang w:eastAsia="pl-PL"/>
        </w:rPr>
        <w:t>8.1.5.</w:t>
      </w:r>
      <w:r w:rsidR="00967D41">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Komunikacja w postępowaniu, </w:t>
      </w:r>
      <w:r w:rsidRPr="008764A6">
        <w:rPr>
          <w:rFonts w:asciiTheme="minorHAnsi" w:eastAsia="Calibri" w:hAnsiTheme="minorHAnsi" w:cstheme="minorHAnsi"/>
          <w:sz w:val="22"/>
          <w:szCs w:val="22"/>
          <w:u w:val="single"/>
          <w:lang w:eastAsia="pl-PL"/>
        </w:rPr>
        <w:t>z wyłączeniem składania ofert/wniosków</w:t>
      </w:r>
      <w:r w:rsidRPr="008764A6">
        <w:rPr>
          <w:rFonts w:asciiTheme="minorHAnsi" w:eastAsia="Calibri" w:hAnsiTheme="minorHAnsi" w:cstheme="minorHAnsi"/>
          <w:sz w:val="22"/>
          <w:szCs w:val="22"/>
          <w:lang w:eastAsia="pl-PL"/>
        </w:rPr>
        <w:t xml:space="preserve"> o dopuszczenie do udziału w postępowaniu, odbywa się drogą elektroniczną </w:t>
      </w:r>
      <w:r w:rsidRPr="008764A6">
        <w:rPr>
          <w:rFonts w:asciiTheme="minorHAnsi" w:eastAsia="Calibri" w:hAnsiTheme="minorHAnsi" w:cstheme="minorHAnsi"/>
          <w:b/>
          <w:sz w:val="22"/>
          <w:szCs w:val="22"/>
          <w:lang w:eastAsia="pl-PL"/>
        </w:rPr>
        <w:t xml:space="preserve">za pośrednictwem formularzy do </w:t>
      </w:r>
    </w:p>
    <w:p w14:paraId="181AC7D9" w14:textId="77777777" w:rsidR="00DD764C" w:rsidRDefault="00DD764C" w:rsidP="008764A6">
      <w:pPr>
        <w:spacing w:line="360" w:lineRule="auto"/>
        <w:jc w:val="both"/>
        <w:rPr>
          <w:rFonts w:asciiTheme="minorHAnsi" w:eastAsia="Calibri" w:hAnsiTheme="minorHAnsi" w:cstheme="minorHAnsi"/>
          <w:b/>
          <w:sz w:val="22"/>
          <w:szCs w:val="22"/>
          <w:lang w:eastAsia="pl-PL"/>
        </w:rPr>
      </w:pPr>
      <w:r w:rsidRPr="008764A6">
        <w:rPr>
          <w:rFonts w:asciiTheme="minorHAnsi" w:eastAsia="Calibri" w:hAnsiTheme="minorHAnsi" w:cstheme="minorHAnsi"/>
          <w:b/>
          <w:sz w:val="22"/>
          <w:szCs w:val="22"/>
          <w:lang w:eastAsia="pl-PL"/>
        </w:rPr>
        <w:t>komunikacji dostępnych w zakładce „Formularze” („Formularze do komunikacji”).</w:t>
      </w:r>
      <w:r w:rsidRPr="008764A6">
        <w:rPr>
          <w:rFonts w:asciiTheme="minorHAnsi" w:eastAsia="Calibri" w:hAnsiTheme="minorHAnsi" w:cstheme="minorHAnsi"/>
          <w:sz w:val="22"/>
          <w:szCs w:val="22"/>
          <w:lang w:eastAsia="pl-PL"/>
        </w:rPr>
        <w:t xml:space="preserve">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764A6">
        <w:rPr>
          <w:rFonts w:asciiTheme="minorHAnsi" w:eastAsia="Calibri" w:hAnsiTheme="minorHAnsi" w:cstheme="minorHAnsi"/>
          <w:b/>
          <w:sz w:val="22"/>
          <w:szCs w:val="22"/>
          <w:lang w:eastAsia="pl-PL"/>
        </w:rPr>
        <w:t xml:space="preserve">Zamawiający dopuszcza komunikowanie się przy użyciu poczty elektronicznej: </w:t>
      </w:r>
      <w:hyperlink r:id="rId10" w:history="1">
        <w:r w:rsidRPr="00967D41">
          <w:rPr>
            <w:rStyle w:val="Hipercze"/>
            <w:rFonts w:asciiTheme="minorHAnsi" w:eastAsia="Calibri" w:hAnsiTheme="minorHAnsi" w:cstheme="minorHAnsi"/>
            <w:b/>
            <w:color w:val="000000" w:themeColor="text1"/>
            <w:sz w:val="22"/>
            <w:szCs w:val="22"/>
            <w:lang w:eastAsia="pl-PL"/>
          </w:rPr>
          <w:t>przetargi@dobryszyce.pl</w:t>
        </w:r>
      </w:hyperlink>
      <w:r w:rsidRPr="008764A6">
        <w:rPr>
          <w:rFonts w:asciiTheme="minorHAnsi" w:eastAsia="Calibri" w:hAnsiTheme="minorHAnsi" w:cstheme="minorHAnsi"/>
          <w:b/>
          <w:sz w:val="22"/>
          <w:szCs w:val="22"/>
          <w:lang w:eastAsia="pl-PL"/>
        </w:rPr>
        <w:t xml:space="preserve"> (nie dotyczy składania ofert). </w:t>
      </w:r>
    </w:p>
    <w:p w14:paraId="5671901F" w14:textId="77777777" w:rsidR="007E15D5" w:rsidRPr="008764A6" w:rsidRDefault="007E15D5" w:rsidP="008764A6">
      <w:pPr>
        <w:spacing w:line="360" w:lineRule="auto"/>
        <w:jc w:val="both"/>
        <w:rPr>
          <w:rFonts w:asciiTheme="minorHAnsi" w:eastAsia="Calibri" w:hAnsiTheme="minorHAnsi" w:cstheme="minorHAnsi"/>
          <w:b/>
          <w:sz w:val="22"/>
          <w:szCs w:val="22"/>
          <w:lang w:eastAsia="pl-PL"/>
        </w:rPr>
      </w:pPr>
    </w:p>
    <w:p w14:paraId="5DB2C941" w14:textId="77777777"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 xml:space="preserve"> 8.1.6. W przypadku załączników, które są zgodnie z ustawą lub rozporządzeniem w sprawie wymagań dla dokumentów elektronicznych opatrzone kwalifikowanym podpisem elektronicznym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 </w:t>
      </w:r>
    </w:p>
    <w:p w14:paraId="2EDFB435" w14:textId="77777777"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 xml:space="preserve">8.1.7. Możliwość korzystania w postępowaniu z „Formularzy do komunikacji” w  pełnym zakresie wymaga posiadania konta „Wykonawcy” na Platformie e- 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571116D1" w14:textId="77777777"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8.1.8.</w:t>
      </w:r>
      <w:r w:rsidR="008E6BB9">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Wszystkie wysłane i odebrane w postępowaniu przez wykonawcę wiadomości widoczne są po zalogowaniu w podglądzie postępowania w zakładce „Komunikacja”. </w:t>
      </w:r>
    </w:p>
    <w:p w14:paraId="45A5274B" w14:textId="77777777"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8.1.9.</w:t>
      </w:r>
      <w:r w:rsidR="0083543A">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Maksymalny rozmiar plików przesyłanych za pośrednictwem „Formularzy do komunikacji” wynosi 150 MB (wielkość ta dotyczy plików przesyłanych jako załączniki do jednego formularza). </w:t>
      </w:r>
    </w:p>
    <w:p w14:paraId="6BE13A24" w14:textId="77777777" w:rsidR="00DD764C" w:rsidRPr="008764A6" w:rsidRDefault="00DD764C" w:rsidP="008764A6">
      <w:pPr>
        <w:tabs>
          <w:tab w:val="left" w:pos="993"/>
        </w:tabs>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8.1.10.</w:t>
      </w:r>
      <w:r w:rsidR="0083543A">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Minimalne wymagania techniczne dotyczące sprzętu używanego w celu korzystania z usług Platformy e-Zamówienia oraz informacje dotyczące specyfikacji połączenia określa </w:t>
      </w:r>
      <w:r w:rsidRPr="008764A6">
        <w:rPr>
          <w:rFonts w:asciiTheme="minorHAnsi" w:eastAsia="Calibri" w:hAnsiTheme="minorHAnsi" w:cstheme="minorHAnsi"/>
          <w:b/>
          <w:sz w:val="22"/>
          <w:szCs w:val="22"/>
          <w:lang w:eastAsia="pl-PL"/>
        </w:rPr>
        <w:t>Regulamin Platformy e-Zamówienia.</w:t>
      </w:r>
    </w:p>
    <w:p w14:paraId="3A806560" w14:textId="77777777" w:rsidR="000F09E3" w:rsidRPr="00271188"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8.1.11.</w:t>
      </w:r>
      <w:r w:rsidR="0083543A">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1" w:history="1">
        <w:r w:rsidRPr="0083543A">
          <w:rPr>
            <w:rStyle w:val="Hipercze"/>
            <w:rFonts w:asciiTheme="minorHAnsi" w:eastAsia="Calibri" w:hAnsiTheme="minorHAnsi" w:cstheme="minorHAnsi"/>
            <w:color w:val="000000" w:themeColor="text1"/>
            <w:sz w:val="22"/>
            <w:szCs w:val="22"/>
            <w:lang w:eastAsia="pl-PL"/>
          </w:rPr>
          <w:t>https://ezamowienia.gov.pl</w:t>
        </w:r>
      </w:hyperlink>
      <w:r w:rsidR="0083543A">
        <w:t xml:space="preserve"> </w:t>
      </w:r>
      <w:r w:rsidRPr="008764A6">
        <w:rPr>
          <w:rFonts w:asciiTheme="minorHAnsi" w:eastAsia="Calibri" w:hAnsiTheme="minorHAnsi" w:cstheme="minorHAnsi"/>
          <w:sz w:val="22"/>
          <w:szCs w:val="22"/>
          <w:lang w:eastAsia="pl-PL"/>
        </w:rPr>
        <w:t xml:space="preserve">w  zakładce „ Zgłoś problem ”. </w:t>
      </w:r>
    </w:p>
    <w:p w14:paraId="6ABDD5BC" w14:textId="77777777" w:rsidR="00DD764C" w:rsidRPr="008764A6" w:rsidRDefault="00DD764C" w:rsidP="008764A6">
      <w:pPr>
        <w:tabs>
          <w:tab w:val="left" w:pos="993"/>
        </w:tabs>
        <w:spacing w:line="360" w:lineRule="auto"/>
        <w:jc w:val="both"/>
        <w:rPr>
          <w:rFonts w:asciiTheme="minorHAnsi" w:eastAsia="Calibri" w:hAnsiTheme="minorHAnsi" w:cstheme="minorHAnsi"/>
          <w:b/>
          <w:sz w:val="22"/>
          <w:szCs w:val="22"/>
          <w:u w:val="single"/>
          <w:lang w:eastAsia="pl-PL"/>
        </w:rPr>
      </w:pPr>
      <w:r w:rsidRPr="008764A6">
        <w:rPr>
          <w:rFonts w:asciiTheme="minorHAnsi" w:eastAsia="Calibri" w:hAnsiTheme="minorHAnsi" w:cstheme="minorHAnsi"/>
          <w:b/>
          <w:sz w:val="22"/>
          <w:szCs w:val="22"/>
          <w:lang w:eastAsia="pl-PL"/>
        </w:rPr>
        <w:t xml:space="preserve"> 8.2.  </w:t>
      </w:r>
      <w:r w:rsidRPr="008764A6">
        <w:rPr>
          <w:rFonts w:asciiTheme="minorHAnsi" w:eastAsia="Calibri" w:hAnsiTheme="minorHAnsi" w:cstheme="minorHAnsi"/>
          <w:b/>
          <w:sz w:val="22"/>
          <w:szCs w:val="22"/>
          <w:u w:val="single"/>
          <w:lang w:eastAsia="pl-PL"/>
        </w:rPr>
        <w:t>ZŁOŻENIE OFERTY</w:t>
      </w:r>
    </w:p>
    <w:p w14:paraId="0FBD808A" w14:textId="77777777" w:rsidR="00DD764C" w:rsidRPr="008764A6" w:rsidRDefault="00DD764C" w:rsidP="008764A6">
      <w:pPr>
        <w:spacing w:line="360" w:lineRule="auto"/>
        <w:jc w:val="both"/>
        <w:rPr>
          <w:rFonts w:asciiTheme="minorHAnsi" w:eastAsia="Calibri" w:hAnsiTheme="minorHAnsi" w:cstheme="minorHAnsi"/>
          <w:b/>
          <w:sz w:val="22"/>
          <w:szCs w:val="22"/>
          <w:lang w:eastAsia="pl-PL"/>
        </w:rPr>
      </w:pPr>
      <w:r w:rsidRPr="008764A6">
        <w:rPr>
          <w:rFonts w:asciiTheme="minorHAnsi" w:eastAsia="Calibri" w:hAnsiTheme="minorHAnsi" w:cstheme="minorHAnsi"/>
          <w:sz w:val="22"/>
          <w:szCs w:val="22"/>
          <w:lang w:eastAsia="pl-PL"/>
        </w:rPr>
        <w:t>8.2.1</w:t>
      </w:r>
      <w:r w:rsidR="00DB5C4D">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b/>
          <w:sz w:val="22"/>
          <w:szCs w:val="22"/>
          <w:lang w:eastAsia="pl-PL"/>
        </w:rPr>
        <w:t>Wykonawca składa ofertę w postępowaniu na Formularzu oferty, który wzór określa – Załącznik nr 1 do SWZ udostępniony przez Zamawiającego na Platformie e-zamówienia.</w:t>
      </w:r>
    </w:p>
    <w:p w14:paraId="73F8EF8B" w14:textId="77777777" w:rsidR="00DD764C" w:rsidRDefault="00DD764C" w:rsidP="008764A6">
      <w:pPr>
        <w:spacing w:line="360" w:lineRule="auto"/>
        <w:jc w:val="both"/>
        <w:rPr>
          <w:rStyle w:val="markedcontent"/>
          <w:rFonts w:asciiTheme="minorHAnsi" w:hAnsiTheme="minorHAnsi" w:cstheme="minorHAnsi"/>
          <w:sz w:val="22"/>
          <w:szCs w:val="22"/>
        </w:rPr>
      </w:pPr>
      <w:r w:rsidRPr="008764A6">
        <w:rPr>
          <w:rFonts w:asciiTheme="minorHAnsi" w:eastAsia="Calibri" w:hAnsiTheme="minorHAnsi" w:cstheme="minorHAnsi"/>
          <w:sz w:val="22"/>
          <w:szCs w:val="22"/>
          <w:lang w:eastAsia="pl-PL"/>
        </w:rPr>
        <w:t xml:space="preserve">8.2.2. </w:t>
      </w:r>
      <w:r w:rsidRPr="008764A6">
        <w:rPr>
          <w:rStyle w:val="markedcontent"/>
          <w:rFonts w:asciiTheme="minorHAnsi" w:hAnsiTheme="minorHAnsi" w:cstheme="minorHAnsi"/>
          <w:sz w:val="22"/>
          <w:szCs w:val="22"/>
        </w:rPr>
        <w:t>Wykonawca, aby wziąć udział w postępowaniu o udzielenie zamówienia publicznego i złożyć ofertę do postępowania musi założyć konto na Platformie  e-Zamówienia. Po założeniu konta Wykonawca ma dostęp do formularzy do złożenia, zmiany, wycofania oferty lub wniosku oraz do formularza do komunikacji.</w:t>
      </w:r>
    </w:p>
    <w:p w14:paraId="300A974A" w14:textId="77777777" w:rsidR="00271188" w:rsidRDefault="00271188" w:rsidP="008764A6">
      <w:pPr>
        <w:spacing w:line="360" w:lineRule="auto"/>
        <w:jc w:val="both"/>
        <w:rPr>
          <w:rStyle w:val="markedcontent"/>
          <w:rFonts w:asciiTheme="minorHAnsi" w:hAnsiTheme="minorHAnsi" w:cstheme="minorHAnsi"/>
          <w:sz w:val="22"/>
          <w:szCs w:val="22"/>
        </w:rPr>
      </w:pPr>
    </w:p>
    <w:p w14:paraId="215ACC06" w14:textId="77777777" w:rsidR="00271188" w:rsidRPr="008764A6" w:rsidRDefault="00271188" w:rsidP="008764A6">
      <w:pPr>
        <w:spacing w:line="360" w:lineRule="auto"/>
        <w:jc w:val="both"/>
        <w:rPr>
          <w:rFonts w:asciiTheme="minorHAnsi" w:hAnsiTheme="minorHAnsi" w:cstheme="minorHAnsi"/>
          <w:sz w:val="22"/>
          <w:szCs w:val="22"/>
        </w:rPr>
      </w:pPr>
    </w:p>
    <w:p w14:paraId="3351C95D" w14:textId="77777777" w:rsidR="00DD764C" w:rsidRPr="008764A6" w:rsidRDefault="00DD764C" w:rsidP="008764A6">
      <w:pPr>
        <w:tabs>
          <w:tab w:val="left" w:pos="1134"/>
        </w:tabs>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8.2.3.</w:t>
      </w:r>
      <w:r w:rsidR="00DB5C4D">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63A6BDB0" w14:textId="77777777" w:rsidR="00DD764C" w:rsidRPr="008764A6" w:rsidRDefault="00DD764C" w:rsidP="008764A6">
      <w:pPr>
        <w:tabs>
          <w:tab w:val="left" w:pos="1134"/>
        </w:tabs>
        <w:spacing w:line="360" w:lineRule="auto"/>
        <w:jc w:val="both"/>
        <w:rPr>
          <w:rFonts w:asciiTheme="minorHAnsi" w:eastAsia="Calibri" w:hAnsiTheme="minorHAnsi" w:cstheme="minorHAnsi"/>
          <w:b/>
          <w:sz w:val="22"/>
          <w:szCs w:val="22"/>
          <w:lang w:eastAsia="pl-PL"/>
        </w:rPr>
      </w:pPr>
      <w:r w:rsidRPr="008764A6">
        <w:rPr>
          <w:rFonts w:asciiTheme="minorHAnsi" w:eastAsia="Calibri" w:hAnsiTheme="minorHAnsi" w:cstheme="minorHAnsi"/>
          <w:sz w:val="22"/>
          <w:szCs w:val="22"/>
          <w:lang w:eastAsia="pl-PL"/>
        </w:rPr>
        <w:t>8.2.4.</w:t>
      </w:r>
      <w:r w:rsidR="00DB5C4D">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 kwalifikowanym podpisem elektronicznym, </w:t>
      </w:r>
      <w:r w:rsidRPr="008764A6">
        <w:rPr>
          <w:rFonts w:asciiTheme="minorHAnsi" w:hAnsiTheme="minorHAnsi" w:cstheme="minorHAnsi"/>
          <w:sz w:val="22"/>
          <w:szCs w:val="22"/>
        </w:rPr>
        <w:t>podpisem zaufanym lub podpisem osobistym.</w:t>
      </w:r>
    </w:p>
    <w:p w14:paraId="0EC7FF07" w14:textId="77777777"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DB5C4D">
        <w:rPr>
          <w:rFonts w:asciiTheme="minorHAnsi" w:eastAsia="Calibri" w:hAnsiTheme="minorHAnsi" w:cstheme="minorHAnsi"/>
          <w:b/>
          <w:sz w:val="22"/>
          <w:szCs w:val="22"/>
          <w:lang w:eastAsia="pl-PL"/>
        </w:rPr>
        <w:t>UWAGA:</w:t>
      </w:r>
      <w:r w:rsidRPr="008764A6">
        <w:rPr>
          <w:rFonts w:asciiTheme="minorHAnsi" w:eastAsia="Calibri" w:hAnsiTheme="minorHAnsi" w:cstheme="minorHAnsi"/>
          <w:sz w:val="22"/>
          <w:szCs w:val="22"/>
          <w:lang w:eastAsia="pl-PL"/>
        </w:rPr>
        <w:t xml:space="preserve"> nie należy zmieniać nazwy pliku nadanej przez Platformę e- Zamówienia. Zapisany „Formularz ofertowy” należy zawsze otwierać w programie dedykowanym plikom w formacie pdf (np. Adobe Acrobat Reader DC). </w:t>
      </w:r>
    </w:p>
    <w:p w14:paraId="298F6D36" w14:textId="77777777"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8.2.5.</w:t>
      </w:r>
      <w:r w:rsidR="00DB5C4D">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7E5D76E5" w14:textId="77777777" w:rsidR="00DD764C" w:rsidRPr="008764A6" w:rsidRDefault="00DD764C" w:rsidP="008764A6">
      <w:pPr>
        <w:tabs>
          <w:tab w:val="left" w:pos="1134"/>
        </w:tabs>
        <w:spacing w:line="360" w:lineRule="auto"/>
        <w:jc w:val="both"/>
        <w:rPr>
          <w:rFonts w:asciiTheme="minorHAnsi" w:hAnsiTheme="minorHAnsi" w:cstheme="minorHAnsi"/>
          <w:b/>
          <w:sz w:val="22"/>
          <w:szCs w:val="22"/>
        </w:rPr>
      </w:pPr>
      <w:r w:rsidRPr="008764A6">
        <w:rPr>
          <w:rFonts w:asciiTheme="minorHAnsi" w:eastAsia="Calibri" w:hAnsiTheme="minorHAnsi" w:cstheme="minorHAnsi"/>
          <w:sz w:val="22"/>
          <w:szCs w:val="22"/>
          <w:lang w:eastAsia="pl-PL"/>
        </w:rPr>
        <w:t>8.2.6.</w:t>
      </w:r>
      <w:r w:rsidR="00DB5C4D">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b/>
          <w:sz w:val="22"/>
          <w:szCs w:val="22"/>
          <w:lang w:eastAsia="pl-PL"/>
        </w:rPr>
        <w:t xml:space="preserve">Ofertę składa się, pod rygorem nieważności, w formie elektronicznej </w:t>
      </w:r>
      <w:r w:rsidRPr="008764A6">
        <w:rPr>
          <w:rFonts w:asciiTheme="minorHAnsi" w:hAnsiTheme="minorHAnsi" w:cstheme="minorHAnsi"/>
          <w:b/>
          <w:sz w:val="22"/>
          <w:szCs w:val="22"/>
        </w:rPr>
        <w:t>lub w postaci elektronicznej opatrzonej podpisem zaufanym lub podpisem osobistym.</w:t>
      </w:r>
    </w:p>
    <w:p w14:paraId="62A73DEE" w14:textId="77777777" w:rsidR="00436E68"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8.2.7</w:t>
      </w:r>
      <w:r w:rsidR="00DB5C4D">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44FFAE59" w14:textId="77777777"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8.2.8.</w:t>
      </w:r>
      <w:r w:rsidR="00DB5C4D">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FD072D6" w14:textId="77777777" w:rsidR="009E525A"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8.2.9.</w:t>
      </w:r>
      <w:r w:rsidR="00420747">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Do oferty należy dołączyć dokumenty wskazane w SWZ, w formie elektronicznej </w:t>
      </w:r>
      <w:r w:rsidRPr="008764A6">
        <w:rPr>
          <w:rFonts w:asciiTheme="minorHAnsi" w:hAnsiTheme="minorHAnsi" w:cstheme="minorHAnsi"/>
          <w:sz w:val="22"/>
          <w:szCs w:val="22"/>
        </w:rPr>
        <w:t>lub w postaci elektronicznej opatrzonej podpisem zaufanym lub podpisem osobistym</w:t>
      </w:r>
      <w:r w:rsidRPr="008764A6">
        <w:rPr>
          <w:rFonts w:asciiTheme="minorHAnsi" w:eastAsia="Calibri" w:hAnsiTheme="minorHAnsi" w:cstheme="minorHAnsi"/>
          <w:sz w:val="22"/>
          <w:szCs w:val="22"/>
          <w:lang w:eastAsia="pl-PL"/>
        </w:rPr>
        <w:t>, a następnie zaszyfrować</w:t>
      </w:r>
    </w:p>
    <w:p w14:paraId="1AD241CE" w14:textId="77777777" w:rsidR="009E525A" w:rsidRDefault="009E525A" w:rsidP="008764A6">
      <w:pPr>
        <w:spacing w:line="360" w:lineRule="auto"/>
        <w:jc w:val="both"/>
        <w:rPr>
          <w:rFonts w:asciiTheme="minorHAnsi" w:eastAsia="Calibri" w:hAnsiTheme="minorHAnsi" w:cstheme="minorHAnsi"/>
          <w:sz w:val="22"/>
          <w:szCs w:val="22"/>
          <w:lang w:eastAsia="pl-PL"/>
        </w:rPr>
      </w:pPr>
    </w:p>
    <w:p w14:paraId="0F3328F2" w14:textId="77777777"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 xml:space="preserve"> wraz z plikami stanowiącymi ofertę. </w:t>
      </w:r>
    </w:p>
    <w:p w14:paraId="38B68CBA" w14:textId="77777777" w:rsidR="00DD764C" w:rsidRPr="008764A6" w:rsidRDefault="00DD764C" w:rsidP="008764A6">
      <w:pPr>
        <w:spacing w:line="360" w:lineRule="auto"/>
        <w:jc w:val="both"/>
        <w:rPr>
          <w:rFonts w:asciiTheme="minorHAnsi" w:eastAsia="Times New Roman" w:hAnsiTheme="minorHAnsi" w:cstheme="minorHAnsi"/>
          <w:kern w:val="0"/>
          <w:sz w:val="22"/>
          <w:szCs w:val="22"/>
          <w:lang w:eastAsia="pl-PL" w:bidi="ar-SA"/>
        </w:rPr>
      </w:pPr>
      <w:r w:rsidRPr="008764A6">
        <w:rPr>
          <w:rFonts w:asciiTheme="minorHAnsi" w:eastAsia="Calibri" w:hAnsiTheme="minorHAnsi" w:cstheme="minorHAnsi"/>
          <w:sz w:val="22"/>
          <w:szCs w:val="22"/>
          <w:lang w:eastAsia="pl-PL"/>
        </w:rPr>
        <w:t xml:space="preserve">8.2.10. </w:t>
      </w:r>
      <w:r w:rsidRPr="008764A6">
        <w:rPr>
          <w:rFonts w:asciiTheme="minorHAnsi" w:eastAsia="Times New Roman" w:hAnsiTheme="minorHAnsi" w:cstheme="minorHAnsi"/>
          <w:kern w:val="0"/>
          <w:sz w:val="22"/>
          <w:szCs w:val="22"/>
          <w:lang w:eastAsia="pl-PL" w:bidi="ar-SA"/>
        </w:rPr>
        <w:t xml:space="preserve">Formularz ofertowy podpisuje się kwalifikowanym podpisem elektronicznym, podpisem zaufanym lub podpisem osobistym .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4E4199FB" w14:textId="77777777" w:rsidR="00DD764C" w:rsidRPr="008764A6" w:rsidRDefault="00DD764C" w:rsidP="008764A6">
      <w:pPr>
        <w:spacing w:line="360" w:lineRule="auto"/>
        <w:jc w:val="both"/>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8.2.11. Pozostałe dokumenty wchodzące w skład oferty lub składane wraz z ofertą, które są opatrzone kwalifikowanym podpisem elektronicznym, podpisem zaufanym lub podpisem osobistym</w:t>
      </w:r>
      <w:r w:rsidR="00EA0FA1">
        <w:rPr>
          <w:rFonts w:asciiTheme="minorHAnsi" w:eastAsia="Times New Roman" w:hAnsiTheme="minorHAnsi" w:cstheme="minorHAnsi"/>
          <w:kern w:val="0"/>
          <w:sz w:val="22"/>
          <w:szCs w:val="22"/>
          <w:lang w:eastAsia="pl-PL" w:bidi="ar-SA"/>
        </w:rPr>
        <w:t xml:space="preserve"> </w:t>
      </w:r>
      <w:r w:rsidRPr="008764A6">
        <w:rPr>
          <w:rFonts w:asciiTheme="minorHAnsi" w:eastAsia="Times New Roman" w:hAnsiTheme="minorHAnsi" w:cstheme="minorHAnsi"/>
          <w:kern w:val="0"/>
          <w:sz w:val="22"/>
          <w:szCs w:val="22"/>
          <w:lang w:eastAsia="pl-PL" w:bidi="ar-SA"/>
        </w:rPr>
        <w:t xml:space="preserve">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45BD06ED" w14:textId="77777777" w:rsidR="00DD764C" w:rsidRPr="008764A6" w:rsidRDefault="00DD764C" w:rsidP="008764A6">
      <w:pPr>
        <w:tabs>
          <w:tab w:val="left" w:pos="1276"/>
        </w:tabs>
        <w:spacing w:line="360" w:lineRule="auto"/>
        <w:jc w:val="both"/>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8.2.12. </w:t>
      </w:r>
      <w:r w:rsidRPr="008764A6">
        <w:rPr>
          <w:rFonts w:asciiTheme="minorHAnsi" w:hAnsiTheme="minorHAnsi" w:cstheme="minorHAnsi"/>
          <w:sz w:val="22"/>
          <w:szCs w:val="22"/>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7FBF9CA4" w14:textId="77777777" w:rsidR="00DD764C" w:rsidRPr="008764A6" w:rsidRDefault="00DD764C" w:rsidP="008764A6">
      <w:pPr>
        <w:tabs>
          <w:tab w:val="left" w:pos="1134"/>
        </w:tabs>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8.2.13.</w:t>
      </w:r>
      <w:r w:rsidR="00420747">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Oferta może być złożona tylko do upływu terminu składania ofert. </w:t>
      </w:r>
    </w:p>
    <w:p w14:paraId="74E94B04" w14:textId="77777777" w:rsidR="00A76EB9" w:rsidRDefault="00DD764C" w:rsidP="008764A6">
      <w:pPr>
        <w:tabs>
          <w:tab w:val="left" w:pos="993"/>
          <w:tab w:val="left" w:pos="1134"/>
        </w:tabs>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8.2.14.</w:t>
      </w:r>
      <w:r w:rsidR="00420747">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w:t>
      </w:r>
    </w:p>
    <w:p w14:paraId="34EFDA01" w14:textId="77777777" w:rsidR="00DD764C" w:rsidRPr="008764A6" w:rsidRDefault="00DD764C" w:rsidP="008764A6">
      <w:pPr>
        <w:tabs>
          <w:tab w:val="left" w:pos="993"/>
          <w:tab w:val="left" w:pos="1134"/>
        </w:tabs>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 xml:space="preserve">EPP i EPO dostępne są dla zalogowanego Wykonawcy w zakładce „Oferty/Wnioski”. </w:t>
      </w:r>
    </w:p>
    <w:p w14:paraId="708B3473" w14:textId="77777777" w:rsidR="00DD764C" w:rsidRPr="008764A6" w:rsidRDefault="00DD764C" w:rsidP="008764A6">
      <w:pPr>
        <w:tabs>
          <w:tab w:val="left" w:pos="993"/>
          <w:tab w:val="left" w:pos="1134"/>
        </w:tabs>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8.2.15.</w:t>
      </w:r>
      <w:r w:rsidR="003412B1">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Wykonawca może przed upływem terminu składania ofert wycofać ofertę. Wykonawca wycofuje ofertę w zakładce „Oferty/wnioski” używając przycisku „</w:t>
      </w:r>
      <w:r w:rsidR="003412B1">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Wycofaj ofertę</w:t>
      </w:r>
      <w:r w:rsidR="003412B1">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 </w:t>
      </w:r>
    </w:p>
    <w:p w14:paraId="276802AF"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eastAsia="Calibri" w:hAnsiTheme="minorHAnsi" w:cstheme="minorHAnsi"/>
          <w:sz w:val="22"/>
          <w:szCs w:val="22"/>
          <w:lang w:eastAsia="pl-PL"/>
        </w:rPr>
        <w:t>8.2.16.</w:t>
      </w:r>
      <w:r w:rsidR="003412B1">
        <w:rPr>
          <w:rFonts w:asciiTheme="minorHAnsi" w:eastAsia="Calibri" w:hAnsiTheme="minorHAnsi" w:cstheme="minorHAnsi"/>
          <w:sz w:val="22"/>
          <w:szCs w:val="22"/>
          <w:lang w:eastAsia="pl-PL"/>
        </w:rPr>
        <w:t xml:space="preserve"> </w:t>
      </w:r>
      <w:r w:rsidRPr="008764A6">
        <w:rPr>
          <w:rFonts w:asciiTheme="minorHAnsi" w:hAnsiTheme="minorHAnsi" w:cstheme="minorHAnsi"/>
          <w:sz w:val="22"/>
          <w:szCs w:val="22"/>
        </w:rPr>
        <w:t xml:space="preserve">Wykonawca po upływie terminu do składania ofert nie może skutecznie dokonać zmiany ani wycofać złożonej oferty.      </w:t>
      </w:r>
    </w:p>
    <w:p w14:paraId="5C3BC46C" w14:textId="77777777" w:rsidR="003412B1" w:rsidRDefault="00DD764C" w:rsidP="003412B1">
      <w:pPr>
        <w:spacing w:line="360" w:lineRule="auto"/>
        <w:jc w:val="both"/>
        <w:rPr>
          <w:rFonts w:asciiTheme="minorHAnsi" w:eastAsia="Calibri" w:hAnsiTheme="minorHAnsi" w:cstheme="minorHAnsi"/>
          <w:sz w:val="22"/>
          <w:szCs w:val="22"/>
          <w:lang w:eastAsia="pl-PL"/>
        </w:rPr>
      </w:pPr>
      <w:r w:rsidRPr="008764A6">
        <w:rPr>
          <w:rFonts w:asciiTheme="minorHAnsi" w:hAnsiTheme="minorHAnsi" w:cstheme="minorHAnsi"/>
          <w:sz w:val="22"/>
          <w:szCs w:val="22"/>
        </w:rPr>
        <w:t xml:space="preserve">8.2.17. </w:t>
      </w:r>
      <w:r w:rsidRPr="008764A6">
        <w:rPr>
          <w:rFonts w:asciiTheme="minorHAnsi" w:eastAsia="Calibri" w:hAnsiTheme="minorHAnsi" w:cstheme="minorHAnsi"/>
          <w:sz w:val="22"/>
          <w:szCs w:val="22"/>
          <w:lang w:eastAsia="pl-PL"/>
        </w:rPr>
        <w:t xml:space="preserve">Maksymalny łączny rozmiar plików stanowiących ofertę lub składanych wraz z ofertą to </w:t>
      </w:r>
    </w:p>
    <w:p w14:paraId="7BEB3CB2" w14:textId="77777777" w:rsidR="00DD764C" w:rsidRDefault="00DD764C" w:rsidP="003412B1">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 xml:space="preserve">250 MB. </w:t>
      </w:r>
    </w:p>
    <w:p w14:paraId="0A847439" w14:textId="77777777" w:rsidR="00630347" w:rsidRDefault="00630347" w:rsidP="003412B1">
      <w:pPr>
        <w:spacing w:line="360" w:lineRule="auto"/>
        <w:jc w:val="both"/>
        <w:rPr>
          <w:rFonts w:asciiTheme="minorHAnsi" w:eastAsia="Calibri" w:hAnsiTheme="minorHAnsi" w:cstheme="minorHAnsi"/>
          <w:sz w:val="22"/>
          <w:szCs w:val="22"/>
          <w:lang w:eastAsia="pl-PL"/>
        </w:rPr>
      </w:pPr>
    </w:p>
    <w:p w14:paraId="166B766B" w14:textId="77777777" w:rsidR="00630347" w:rsidRPr="008764A6" w:rsidRDefault="00630347" w:rsidP="003412B1">
      <w:pPr>
        <w:spacing w:line="360" w:lineRule="auto"/>
        <w:jc w:val="both"/>
        <w:rPr>
          <w:rFonts w:asciiTheme="minorHAnsi" w:eastAsia="Calibri" w:hAnsiTheme="minorHAnsi" w:cstheme="minorHAnsi"/>
          <w:sz w:val="22"/>
          <w:szCs w:val="22"/>
          <w:lang w:eastAsia="pl-PL"/>
        </w:rPr>
      </w:pPr>
    </w:p>
    <w:p w14:paraId="33AA93D4" w14:textId="77777777" w:rsidR="00DD764C" w:rsidRPr="008764A6" w:rsidRDefault="00DD764C" w:rsidP="008764A6">
      <w:pPr>
        <w:spacing w:line="360" w:lineRule="auto"/>
        <w:ind w:left="1276" w:hanging="1276"/>
        <w:jc w:val="both"/>
        <w:rPr>
          <w:rFonts w:asciiTheme="minorHAnsi" w:eastAsia="Calibri" w:hAnsiTheme="minorHAnsi" w:cstheme="minorHAnsi"/>
          <w:b/>
          <w:sz w:val="22"/>
          <w:szCs w:val="22"/>
          <w:lang w:eastAsia="pl-PL"/>
        </w:rPr>
      </w:pPr>
      <w:r w:rsidRPr="008764A6">
        <w:rPr>
          <w:rFonts w:asciiTheme="minorHAnsi" w:eastAsia="Calibri" w:hAnsiTheme="minorHAnsi" w:cstheme="minorHAnsi"/>
          <w:b/>
          <w:sz w:val="22"/>
          <w:szCs w:val="22"/>
          <w:lang w:eastAsia="pl-PL"/>
        </w:rPr>
        <w:t>8.3.  Wymagania techniczne dla dokumentów elektronicznych</w:t>
      </w:r>
    </w:p>
    <w:p w14:paraId="31F60542" w14:textId="77777777" w:rsidR="00DD764C" w:rsidRPr="008764A6" w:rsidRDefault="00DD764C" w:rsidP="008764A6">
      <w:pPr>
        <w:spacing w:line="360" w:lineRule="auto"/>
        <w:jc w:val="both"/>
        <w:rPr>
          <w:rFonts w:asciiTheme="minorHAnsi" w:eastAsia="Calibri" w:hAnsiTheme="minorHAnsi" w:cstheme="minorHAnsi"/>
          <w:kern w:val="0"/>
          <w:sz w:val="22"/>
          <w:szCs w:val="22"/>
          <w:lang w:eastAsia="en-US" w:bidi="ar-SA"/>
        </w:rPr>
      </w:pPr>
      <w:r w:rsidRPr="008764A6">
        <w:rPr>
          <w:rFonts w:asciiTheme="minorHAnsi" w:eastAsia="Calibri" w:hAnsiTheme="minorHAnsi" w:cstheme="minorHAnsi"/>
          <w:sz w:val="22"/>
          <w:szCs w:val="22"/>
          <w:lang w:eastAsia="pl-PL"/>
        </w:rPr>
        <w:t xml:space="preserve">8.3.1. </w:t>
      </w:r>
      <w:r w:rsidRPr="008764A6">
        <w:rPr>
          <w:rFonts w:asciiTheme="minorHAnsi" w:eastAsia="Calibri" w:hAnsiTheme="minorHAnsi" w:cstheme="minorHAnsi"/>
          <w:kern w:val="0"/>
          <w:sz w:val="22"/>
          <w:szCs w:val="22"/>
          <w:lang w:eastAsia="en-US" w:bidi="ar-SA"/>
        </w:rPr>
        <w:t>W przypadku gdy podmiotowe środki dowodowe, lub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46347544" w14:textId="77777777" w:rsidR="00DD764C" w:rsidRPr="008764A6" w:rsidRDefault="00DD764C" w:rsidP="008764A6">
      <w:pPr>
        <w:spacing w:line="360" w:lineRule="auto"/>
        <w:jc w:val="both"/>
        <w:rPr>
          <w:rFonts w:asciiTheme="minorHAnsi" w:eastAsia="Calibri" w:hAnsiTheme="minorHAnsi" w:cstheme="minorHAnsi"/>
          <w:kern w:val="0"/>
          <w:sz w:val="22"/>
          <w:szCs w:val="22"/>
          <w:lang w:eastAsia="en-US" w:bidi="ar-SA"/>
        </w:rPr>
      </w:pPr>
      <w:r w:rsidRPr="008764A6">
        <w:rPr>
          <w:rFonts w:asciiTheme="minorHAnsi" w:eastAsia="Calibri" w:hAnsiTheme="minorHAnsi" w:cstheme="minorHAnsi"/>
          <w:sz w:val="22"/>
          <w:szCs w:val="22"/>
          <w:lang w:eastAsia="pl-PL"/>
        </w:rPr>
        <w:t xml:space="preserve">8.3.2. </w:t>
      </w:r>
      <w:r w:rsidRPr="008764A6">
        <w:rPr>
          <w:rFonts w:asciiTheme="minorHAnsi" w:eastAsia="Calibri" w:hAnsiTheme="minorHAnsi" w:cstheme="minorHAnsi"/>
          <w:kern w:val="0"/>
          <w:sz w:val="22"/>
          <w:szCs w:val="22"/>
          <w:lang w:eastAsia="en-US" w:bidi="ar-SA"/>
        </w:rPr>
        <w:t>W przypadku gdy podmiotowe środki dowodowe lub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658385B2" w14:textId="77777777" w:rsidR="00DD764C" w:rsidRPr="008764A6" w:rsidRDefault="00ED2838"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kern w:val="0"/>
          <w:sz w:val="22"/>
          <w:szCs w:val="22"/>
          <w:lang w:eastAsia="en-US" w:bidi="ar-SA"/>
        </w:rPr>
        <w:t xml:space="preserve">8.3.3. </w:t>
      </w:r>
      <w:r w:rsidR="00DD764C" w:rsidRPr="008764A6">
        <w:rPr>
          <w:rFonts w:asciiTheme="minorHAnsi" w:eastAsia="Calibri" w:hAnsiTheme="minorHAnsi" w:cstheme="minorHAnsi"/>
          <w:kern w:val="0"/>
          <w:sz w:val="22"/>
          <w:szCs w:val="22"/>
          <w:lang w:eastAsia="en-US" w:bidi="ar-SA"/>
        </w:rPr>
        <w:t>Poświadczenia zgodności cyfrowego odwzorowania z dokumentem w postaci papierowej, o którym mowa w pkt. 8.3.2. powyżej, dokonuje w przypadku:</w:t>
      </w:r>
    </w:p>
    <w:p w14:paraId="01ACEF42" w14:textId="77777777" w:rsidR="00DD764C" w:rsidRPr="008764A6" w:rsidRDefault="00ED2838" w:rsidP="008764A6">
      <w:pPr>
        <w:spacing w:line="360" w:lineRule="auto"/>
        <w:jc w:val="both"/>
        <w:rPr>
          <w:rFonts w:asciiTheme="minorHAnsi" w:eastAsia="Calibri" w:hAnsiTheme="minorHAnsi" w:cstheme="minorHAnsi"/>
          <w:kern w:val="0"/>
          <w:sz w:val="22"/>
          <w:szCs w:val="22"/>
          <w:lang w:eastAsia="en-US" w:bidi="ar-SA"/>
        </w:rPr>
      </w:pPr>
      <w:r w:rsidRPr="008764A6">
        <w:rPr>
          <w:rFonts w:asciiTheme="minorHAnsi" w:eastAsia="Calibri" w:hAnsiTheme="minorHAnsi" w:cstheme="minorHAnsi"/>
          <w:kern w:val="0"/>
          <w:sz w:val="22"/>
          <w:szCs w:val="22"/>
          <w:lang w:eastAsia="en-US" w:bidi="ar-SA"/>
        </w:rPr>
        <w:t xml:space="preserve">1) </w:t>
      </w:r>
      <w:r w:rsidR="00DD764C" w:rsidRPr="008764A6">
        <w:rPr>
          <w:rFonts w:asciiTheme="minorHAnsi" w:eastAsia="Calibri" w:hAnsiTheme="minorHAnsi" w:cstheme="minorHAnsi"/>
          <w:kern w:val="0"/>
          <w:sz w:val="22"/>
          <w:szCs w:val="22"/>
          <w:lang w:eastAsia="en-US" w:bidi="ar-SA"/>
        </w:rPr>
        <w:t>podmiotowych środków dowodowych oraz dokumentów potwierdzających umocowanie do reprezentowania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62637889" w14:textId="77777777" w:rsidR="002D1ADB" w:rsidRDefault="00ED2838" w:rsidP="008764A6">
      <w:pPr>
        <w:spacing w:line="360" w:lineRule="auto"/>
        <w:jc w:val="both"/>
        <w:rPr>
          <w:rFonts w:asciiTheme="minorHAnsi" w:eastAsia="Calibri" w:hAnsiTheme="minorHAnsi" w:cstheme="minorHAnsi"/>
          <w:kern w:val="0"/>
          <w:sz w:val="22"/>
          <w:szCs w:val="22"/>
          <w:lang w:eastAsia="en-US" w:bidi="ar-SA"/>
        </w:rPr>
      </w:pPr>
      <w:r w:rsidRPr="008764A6">
        <w:rPr>
          <w:rFonts w:asciiTheme="minorHAnsi" w:eastAsia="Calibri" w:hAnsiTheme="minorHAnsi" w:cstheme="minorHAnsi"/>
          <w:kern w:val="0"/>
          <w:sz w:val="22"/>
          <w:szCs w:val="22"/>
          <w:lang w:eastAsia="en-US" w:bidi="ar-SA"/>
        </w:rPr>
        <w:t xml:space="preserve">2) </w:t>
      </w:r>
      <w:r w:rsidR="00DD764C" w:rsidRPr="008764A6">
        <w:rPr>
          <w:rFonts w:asciiTheme="minorHAnsi" w:eastAsia="Calibri" w:hAnsiTheme="minorHAnsi" w:cstheme="minorHAnsi"/>
          <w:kern w:val="0"/>
          <w:sz w:val="22"/>
          <w:szCs w:val="22"/>
          <w:lang w:eastAsia="en-US" w:bidi="ar-SA"/>
        </w:rPr>
        <w:t xml:space="preserve">innych dokumentów – odpowiednio Wykonawca lub Wykonawca wspólnie ubiegający </w:t>
      </w:r>
    </w:p>
    <w:p w14:paraId="1D141D81" w14:textId="77777777"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kern w:val="0"/>
          <w:sz w:val="22"/>
          <w:szCs w:val="22"/>
          <w:lang w:eastAsia="en-US" w:bidi="ar-SA"/>
        </w:rPr>
        <w:t>się o udzielenie zamówienia w zakresie dokumentów, które każdego z nich dotyczą.</w:t>
      </w:r>
    </w:p>
    <w:p w14:paraId="27BCA067" w14:textId="77777777" w:rsidR="00DD764C" w:rsidRPr="008764A6" w:rsidRDefault="00ED2838"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kern w:val="0"/>
          <w:sz w:val="22"/>
          <w:szCs w:val="22"/>
          <w:lang w:eastAsia="en-US" w:bidi="ar-SA"/>
        </w:rPr>
        <w:t xml:space="preserve">8.3.4. </w:t>
      </w:r>
      <w:r w:rsidR="00DD764C" w:rsidRPr="008764A6">
        <w:rPr>
          <w:rFonts w:asciiTheme="minorHAnsi" w:eastAsia="Calibri" w:hAnsiTheme="minorHAnsi" w:cstheme="minorHAnsi"/>
          <w:kern w:val="0"/>
          <w:sz w:val="22"/>
          <w:szCs w:val="22"/>
          <w:lang w:eastAsia="en-US" w:bidi="ar-SA"/>
        </w:rPr>
        <w:t>Poświadczenia zgodności cyfrowego odwzorowania z dokumentem w postaci papierowej, o którym mowa w pkt 8.3.2., może dokonać również notariusz.</w:t>
      </w:r>
    </w:p>
    <w:p w14:paraId="0A624E49" w14:textId="77777777" w:rsidR="00DD764C" w:rsidRDefault="00ED2838" w:rsidP="008764A6">
      <w:pPr>
        <w:spacing w:line="360" w:lineRule="auto"/>
        <w:jc w:val="both"/>
        <w:rPr>
          <w:rFonts w:asciiTheme="minorHAnsi" w:eastAsia="Calibri" w:hAnsiTheme="minorHAnsi" w:cstheme="minorHAnsi"/>
          <w:kern w:val="0"/>
          <w:sz w:val="22"/>
          <w:szCs w:val="22"/>
          <w:lang w:eastAsia="en-US" w:bidi="ar-SA"/>
        </w:rPr>
      </w:pPr>
      <w:r w:rsidRPr="008764A6">
        <w:rPr>
          <w:rFonts w:asciiTheme="minorHAnsi" w:eastAsia="Calibri" w:hAnsiTheme="minorHAnsi" w:cstheme="minorHAnsi"/>
          <w:kern w:val="0"/>
          <w:sz w:val="22"/>
          <w:szCs w:val="22"/>
          <w:lang w:eastAsia="en-US" w:bidi="ar-SA"/>
        </w:rPr>
        <w:t xml:space="preserve">8.3.5. </w:t>
      </w:r>
      <w:r w:rsidR="00DD764C" w:rsidRPr="008764A6">
        <w:rPr>
          <w:rFonts w:asciiTheme="minorHAnsi" w:eastAsia="Calibri" w:hAnsiTheme="minorHAnsi" w:cstheme="minorHAnsi"/>
          <w:kern w:val="0"/>
          <w:sz w:val="22"/>
          <w:szCs w:val="22"/>
          <w:lang w:eastAsia="en-US" w:bidi="ar-SA"/>
        </w:rPr>
        <w:t>Podmiotowe środki dowodowe, w tym oświadczenie, o którym mowa w art. 117 ust. 4 ustawy, oraz zobowiązanie podmiotu udostępniającego zasoby, niewystawione przez upoważnione podmioty, oraz pełnomocnictwo przekazuje się w postaci elektronicznej i opatruje się kwalifikowanym podpisem elektronicznym, podpisem zaufanym lub podpisem osobistym.</w:t>
      </w:r>
    </w:p>
    <w:p w14:paraId="78620934" w14:textId="77777777" w:rsidR="00131019" w:rsidRPr="008764A6" w:rsidRDefault="00131019" w:rsidP="008764A6">
      <w:pPr>
        <w:spacing w:line="360" w:lineRule="auto"/>
        <w:jc w:val="both"/>
        <w:rPr>
          <w:rFonts w:asciiTheme="minorHAnsi" w:eastAsia="Calibri" w:hAnsiTheme="minorHAnsi" w:cstheme="minorHAnsi"/>
          <w:sz w:val="22"/>
          <w:szCs w:val="22"/>
          <w:lang w:eastAsia="pl-PL"/>
        </w:rPr>
      </w:pPr>
    </w:p>
    <w:p w14:paraId="6408030E" w14:textId="77777777" w:rsidR="00DD764C" w:rsidRPr="008764A6" w:rsidRDefault="00ED2838"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kern w:val="0"/>
          <w:sz w:val="22"/>
          <w:szCs w:val="22"/>
          <w:lang w:eastAsia="en-US" w:bidi="ar-SA"/>
        </w:rPr>
        <w:t xml:space="preserve">8.3.6. </w:t>
      </w:r>
      <w:r w:rsidR="00DD764C" w:rsidRPr="008764A6">
        <w:rPr>
          <w:rFonts w:asciiTheme="minorHAnsi" w:eastAsia="Calibri" w:hAnsiTheme="minorHAnsi" w:cstheme="minorHAnsi"/>
          <w:kern w:val="0"/>
          <w:sz w:val="22"/>
          <w:szCs w:val="22"/>
          <w:lang w:eastAsia="en-US" w:bidi="ar-SA"/>
        </w:rPr>
        <w:t>W 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226A10F8" w14:textId="77777777" w:rsidR="00DD764C" w:rsidRPr="008764A6" w:rsidRDefault="00ED2838"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kern w:val="0"/>
          <w:sz w:val="22"/>
          <w:szCs w:val="22"/>
          <w:lang w:eastAsia="en-US" w:bidi="ar-SA"/>
        </w:rPr>
        <w:t>8.3.7.</w:t>
      </w:r>
      <w:r w:rsidR="00E60C43">
        <w:rPr>
          <w:rFonts w:asciiTheme="minorHAnsi" w:eastAsia="Calibri" w:hAnsiTheme="minorHAnsi" w:cstheme="minorHAnsi"/>
          <w:kern w:val="0"/>
          <w:sz w:val="22"/>
          <w:szCs w:val="22"/>
          <w:lang w:eastAsia="en-US" w:bidi="ar-SA"/>
        </w:rPr>
        <w:t xml:space="preserve"> </w:t>
      </w:r>
      <w:r w:rsidR="00DD764C" w:rsidRPr="008764A6">
        <w:rPr>
          <w:rFonts w:asciiTheme="minorHAnsi" w:eastAsia="Calibri" w:hAnsiTheme="minorHAnsi" w:cstheme="minorHAnsi"/>
          <w:kern w:val="0"/>
          <w:sz w:val="22"/>
          <w:szCs w:val="22"/>
          <w:lang w:eastAsia="en-US" w:bidi="ar-SA"/>
        </w:rPr>
        <w:t>Poświadczenia zgodności cyfrowego odwzorowania z dokumentem w postaci papierowej, o którym mowa w pkt 8.3.6., dokonuje w przypadku:</w:t>
      </w:r>
    </w:p>
    <w:p w14:paraId="5A19CE9D" w14:textId="77777777" w:rsidR="00DD764C" w:rsidRPr="008764A6" w:rsidRDefault="00ED2838" w:rsidP="008764A6">
      <w:pPr>
        <w:widowControl/>
        <w:tabs>
          <w:tab w:val="left" w:pos="1134"/>
        </w:tabs>
        <w:suppressAutoHyphens w:val="0"/>
        <w:spacing w:line="360" w:lineRule="auto"/>
        <w:jc w:val="both"/>
        <w:rPr>
          <w:rFonts w:asciiTheme="minorHAnsi" w:eastAsia="Calibri" w:hAnsiTheme="minorHAnsi" w:cstheme="minorHAnsi"/>
          <w:kern w:val="0"/>
          <w:sz w:val="22"/>
          <w:szCs w:val="22"/>
          <w:lang w:eastAsia="en-US" w:bidi="ar-SA"/>
        </w:rPr>
      </w:pPr>
      <w:r w:rsidRPr="008764A6">
        <w:rPr>
          <w:rFonts w:asciiTheme="minorHAnsi" w:eastAsia="Calibri" w:hAnsiTheme="minorHAnsi" w:cstheme="minorHAnsi"/>
          <w:kern w:val="0"/>
          <w:sz w:val="22"/>
          <w:szCs w:val="22"/>
          <w:lang w:eastAsia="en-US" w:bidi="ar-SA"/>
        </w:rPr>
        <w:t xml:space="preserve">1) </w:t>
      </w:r>
      <w:r w:rsidR="00DD764C" w:rsidRPr="008764A6">
        <w:rPr>
          <w:rFonts w:asciiTheme="minorHAnsi" w:eastAsia="Calibri" w:hAnsiTheme="minorHAnsi" w:cstheme="minorHAnsi"/>
          <w:kern w:val="0"/>
          <w:sz w:val="22"/>
          <w:szCs w:val="22"/>
          <w:lang w:eastAsia="en-US" w:bidi="ar-SA"/>
        </w:rPr>
        <w:t>podmiotowych środków dowodowych - odpowiednio Wykonawca, Wykonawca wspólnie ubiegający się o udzielenie zamówienia, podmiot udostępniający zasoby lub podwykonawca, w zakresie podmiotowych środków dowodowych, które każdego z nich dotyczą;</w:t>
      </w:r>
    </w:p>
    <w:p w14:paraId="2B1832AE" w14:textId="77777777" w:rsidR="00DD764C" w:rsidRPr="008764A6" w:rsidRDefault="00ED2838" w:rsidP="008764A6">
      <w:pPr>
        <w:widowControl/>
        <w:tabs>
          <w:tab w:val="left" w:pos="1134"/>
        </w:tabs>
        <w:suppressAutoHyphens w:val="0"/>
        <w:spacing w:line="360" w:lineRule="auto"/>
        <w:jc w:val="both"/>
        <w:rPr>
          <w:rFonts w:asciiTheme="minorHAnsi" w:eastAsia="Calibri" w:hAnsiTheme="minorHAnsi" w:cstheme="minorHAnsi"/>
          <w:kern w:val="0"/>
          <w:sz w:val="22"/>
          <w:szCs w:val="22"/>
          <w:lang w:eastAsia="en-US" w:bidi="ar-SA"/>
        </w:rPr>
      </w:pPr>
      <w:r w:rsidRPr="008764A6">
        <w:rPr>
          <w:rFonts w:asciiTheme="minorHAnsi" w:eastAsia="Calibri" w:hAnsiTheme="minorHAnsi" w:cstheme="minorHAnsi"/>
          <w:kern w:val="0"/>
          <w:sz w:val="22"/>
          <w:szCs w:val="22"/>
          <w:lang w:eastAsia="en-US" w:bidi="ar-SA"/>
        </w:rPr>
        <w:t xml:space="preserve">2) </w:t>
      </w:r>
      <w:r w:rsidR="00DD764C" w:rsidRPr="008764A6">
        <w:rPr>
          <w:rFonts w:asciiTheme="minorHAnsi" w:eastAsia="Calibri" w:hAnsiTheme="minorHAnsi" w:cstheme="minorHAnsi"/>
          <w:kern w:val="0"/>
          <w:sz w:val="22"/>
          <w:szCs w:val="22"/>
          <w:lang w:eastAsia="en-US" w:bidi="ar-SA"/>
        </w:rPr>
        <w:t>oświadczenia, o którym mowa w art. 117 ust. 4 ustawy, lub zobowiązania podmiotu udostępniającego zasoby - odpowiednio Wykonawca lub Wykonawca wspólnie ubiegający się o udzielenie zamówienia;</w:t>
      </w:r>
    </w:p>
    <w:p w14:paraId="5A5D084A" w14:textId="77777777" w:rsidR="00DD764C" w:rsidRPr="008764A6" w:rsidRDefault="00ED2838" w:rsidP="008764A6">
      <w:pPr>
        <w:widowControl/>
        <w:tabs>
          <w:tab w:val="left" w:pos="1134"/>
        </w:tabs>
        <w:suppressAutoHyphens w:val="0"/>
        <w:spacing w:line="360" w:lineRule="auto"/>
        <w:jc w:val="both"/>
        <w:rPr>
          <w:rFonts w:asciiTheme="minorHAnsi" w:eastAsia="Calibri" w:hAnsiTheme="minorHAnsi" w:cstheme="minorHAnsi"/>
          <w:kern w:val="0"/>
          <w:sz w:val="22"/>
          <w:szCs w:val="22"/>
          <w:lang w:eastAsia="en-US" w:bidi="ar-SA"/>
        </w:rPr>
      </w:pPr>
      <w:r w:rsidRPr="008764A6">
        <w:rPr>
          <w:rFonts w:asciiTheme="minorHAnsi" w:eastAsia="Calibri" w:hAnsiTheme="minorHAnsi" w:cstheme="minorHAnsi"/>
          <w:kern w:val="0"/>
          <w:sz w:val="22"/>
          <w:szCs w:val="22"/>
          <w:lang w:eastAsia="en-US" w:bidi="ar-SA"/>
        </w:rPr>
        <w:t xml:space="preserve">3) </w:t>
      </w:r>
      <w:r w:rsidR="00DD764C" w:rsidRPr="008764A6">
        <w:rPr>
          <w:rFonts w:asciiTheme="minorHAnsi" w:eastAsia="Calibri" w:hAnsiTheme="minorHAnsi" w:cstheme="minorHAnsi"/>
          <w:kern w:val="0"/>
          <w:sz w:val="22"/>
          <w:szCs w:val="22"/>
          <w:lang w:eastAsia="en-US" w:bidi="ar-SA"/>
        </w:rPr>
        <w:t>pełnomocnictwa lub innego dokumentu potwierdzającego umocowanie do reprezentowania wykonawcy - mocodawca.</w:t>
      </w:r>
    </w:p>
    <w:p w14:paraId="3E13D8DF" w14:textId="77777777" w:rsidR="00DD764C" w:rsidRPr="008764A6" w:rsidRDefault="00DD764C" w:rsidP="008764A6">
      <w:pPr>
        <w:pStyle w:val="Tekstkomentarza"/>
        <w:spacing w:line="360" w:lineRule="auto"/>
        <w:rPr>
          <w:rFonts w:asciiTheme="minorHAnsi" w:eastAsia="Calibri" w:hAnsiTheme="minorHAnsi" w:cstheme="minorHAnsi"/>
          <w:kern w:val="0"/>
          <w:sz w:val="22"/>
          <w:szCs w:val="22"/>
          <w:lang w:eastAsia="en-US" w:bidi="ar-SA"/>
        </w:rPr>
      </w:pPr>
      <w:r w:rsidRPr="008764A6">
        <w:rPr>
          <w:rFonts w:asciiTheme="minorHAnsi" w:eastAsia="Calibri" w:hAnsiTheme="minorHAnsi" w:cstheme="minorHAnsi"/>
          <w:kern w:val="0"/>
          <w:sz w:val="22"/>
          <w:szCs w:val="22"/>
          <w:lang w:eastAsia="en-US" w:bidi="ar-SA"/>
        </w:rPr>
        <w:t>Poświadczenia zgodności cyfrowego odwzorowania z dokumentem w postaci papierowej, o którym mowa w pkt 8.3.6., może dokonać również notariusz.</w:t>
      </w:r>
    </w:p>
    <w:p w14:paraId="1A73C29F" w14:textId="77777777" w:rsidR="00ED2838" w:rsidRPr="008764A6" w:rsidRDefault="00ED2838" w:rsidP="008764A6">
      <w:pPr>
        <w:pStyle w:val="Tekstkomentarza"/>
        <w:spacing w:line="360" w:lineRule="auto"/>
        <w:rPr>
          <w:rFonts w:asciiTheme="minorHAnsi" w:eastAsia="Calibri" w:hAnsiTheme="minorHAnsi" w:cstheme="minorHAnsi"/>
          <w:kern w:val="0"/>
          <w:sz w:val="22"/>
          <w:szCs w:val="22"/>
          <w:lang w:eastAsia="en-US" w:bidi="ar-SA"/>
        </w:rPr>
      </w:pPr>
    </w:p>
    <w:p w14:paraId="65FE1EE8"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Rozdział 9. Wyjaśnianie treści SWZ</w:t>
      </w:r>
    </w:p>
    <w:p w14:paraId="60F49F9E" w14:textId="77777777" w:rsidR="00ED2838" w:rsidRPr="008764A6" w:rsidRDefault="00F26D7C" w:rsidP="00F26D7C">
      <w:pPr>
        <w:pStyle w:val="Akapitzlist1"/>
        <w:tabs>
          <w:tab w:val="left" w:pos="851"/>
        </w:tabs>
        <w:spacing w:line="360" w:lineRule="auto"/>
        <w:ind w:left="0"/>
        <w:jc w:val="both"/>
        <w:rPr>
          <w:rFonts w:asciiTheme="minorHAnsi" w:hAnsiTheme="minorHAnsi" w:cstheme="minorHAnsi"/>
          <w:sz w:val="22"/>
          <w:szCs w:val="22"/>
        </w:rPr>
      </w:pPr>
      <w:r w:rsidRPr="00F26D7C">
        <w:rPr>
          <w:rFonts w:asciiTheme="minorHAnsi" w:hAnsiTheme="minorHAnsi" w:cstheme="minorHAnsi"/>
          <w:b/>
          <w:sz w:val="22"/>
          <w:szCs w:val="22"/>
        </w:rPr>
        <w:t>9.1.</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Wykonawca może zwrócić się do Zamawiającego z wnioskiem o wyjaśnienie treści SWZ.</w:t>
      </w:r>
    </w:p>
    <w:p w14:paraId="239C5B79" w14:textId="77777777" w:rsidR="00F26D7C" w:rsidRPr="00F26D7C" w:rsidRDefault="00F26D7C" w:rsidP="007C047E">
      <w:pPr>
        <w:pStyle w:val="Akapitzlist1"/>
        <w:tabs>
          <w:tab w:val="left" w:pos="851"/>
        </w:tabs>
        <w:spacing w:line="360" w:lineRule="auto"/>
        <w:ind w:left="0"/>
        <w:jc w:val="both"/>
        <w:rPr>
          <w:rFonts w:asciiTheme="minorHAnsi" w:hAnsiTheme="minorHAnsi" w:cstheme="minorHAnsi"/>
          <w:sz w:val="22"/>
          <w:szCs w:val="22"/>
        </w:rPr>
      </w:pPr>
      <w:r w:rsidRPr="00F26D7C">
        <w:rPr>
          <w:rFonts w:asciiTheme="minorHAnsi" w:eastAsia="Times New Roman" w:hAnsiTheme="minorHAnsi" w:cstheme="minorHAnsi"/>
          <w:b/>
          <w:kern w:val="0"/>
          <w:sz w:val="22"/>
          <w:szCs w:val="22"/>
          <w:lang w:eastAsia="pl-PL" w:bidi="ar-SA"/>
        </w:rPr>
        <w:t>9.2.</w:t>
      </w:r>
      <w:r>
        <w:rPr>
          <w:rFonts w:asciiTheme="minorHAnsi" w:eastAsia="Times New Roman" w:hAnsiTheme="minorHAnsi" w:cstheme="minorHAnsi"/>
          <w:kern w:val="0"/>
          <w:sz w:val="22"/>
          <w:szCs w:val="22"/>
          <w:lang w:eastAsia="pl-PL" w:bidi="ar-SA"/>
        </w:rPr>
        <w:t xml:space="preserve"> </w:t>
      </w:r>
      <w:r w:rsidR="00DD764C" w:rsidRPr="008764A6">
        <w:rPr>
          <w:rFonts w:asciiTheme="minorHAnsi" w:eastAsia="Times New Roman" w:hAnsiTheme="minorHAnsi" w:cstheme="minorHAnsi"/>
          <w:kern w:val="0"/>
          <w:sz w:val="22"/>
          <w:szCs w:val="22"/>
          <w:lang w:eastAsia="pl-PL" w:bidi="ar-SA"/>
        </w:rPr>
        <w:t>Wniosek o wyjaśnienie treści SWZ należy przekazać Zamawiającemu poprzez Formularz do komunikacji dostępny na Platformie e-Zamówienia:</w:t>
      </w:r>
      <w:r w:rsidR="00DD764C" w:rsidRPr="00560AB2">
        <w:rPr>
          <w:rFonts w:asciiTheme="minorHAnsi" w:eastAsia="Times New Roman" w:hAnsiTheme="minorHAnsi" w:cstheme="minorHAnsi"/>
          <w:color w:val="000000" w:themeColor="text1"/>
          <w:kern w:val="0"/>
          <w:sz w:val="22"/>
          <w:szCs w:val="22"/>
          <w:lang w:eastAsia="pl-PL" w:bidi="ar-SA"/>
        </w:rPr>
        <w:t xml:space="preserve"> </w:t>
      </w:r>
      <w:hyperlink r:id="rId12" w:history="1">
        <w:r w:rsidR="00DD764C" w:rsidRPr="00560AB2">
          <w:rPr>
            <w:rStyle w:val="Hipercze"/>
            <w:rFonts w:asciiTheme="minorHAnsi" w:eastAsia="Times New Roman" w:hAnsiTheme="minorHAnsi" w:cstheme="minorHAnsi"/>
            <w:color w:val="000000" w:themeColor="text1"/>
            <w:kern w:val="0"/>
            <w:sz w:val="22"/>
            <w:szCs w:val="22"/>
            <w:lang w:eastAsia="pl-PL" w:bidi="ar-SA"/>
          </w:rPr>
          <w:t>https://ezamowienia.gov.pl/pl/</w:t>
        </w:r>
      </w:hyperlink>
      <w:r w:rsidR="00DD764C" w:rsidRPr="008764A6">
        <w:rPr>
          <w:rFonts w:asciiTheme="minorHAnsi" w:eastAsia="Times New Roman" w:hAnsiTheme="minorHAnsi" w:cstheme="minorHAnsi"/>
          <w:kern w:val="0"/>
          <w:sz w:val="22"/>
          <w:szCs w:val="22"/>
          <w:lang w:eastAsia="pl-PL" w:bidi="ar-SA"/>
        </w:rPr>
        <w:t xml:space="preserve">albo adres </w:t>
      </w:r>
    </w:p>
    <w:p w14:paraId="406DFA16" w14:textId="77777777" w:rsidR="00ED2838" w:rsidRPr="00397086" w:rsidRDefault="00DD764C" w:rsidP="00DF7AE0">
      <w:pPr>
        <w:pStyle w:val="Akapitzlist1"/>
        <w:tabs>
          <w:tab w:val="left" w:pos="851"/>
        </w:tabs>
        <w:spacing w:line="360" w:lineRule="auto"/>
        <w:ind w:left="0"/>
        <w:jc w:val="both"/>
        <w:rPr>
          <w:rFonts w:asciiTheme="minorHAnsi" w:hAnsiTheme="minorHAnsi" w:cstheme="minorHAnsi"/>
          <w:sz w:val="22"/>
          <w:szCs w:val="22"/>
        </w:rPr>
      </w:pPr>
      <w:r w:rsidRPr="00397086">
        <w:rPr>
          <w:rFonts w:asciiTheme="minorHAnsi" w:eastAsia="Times New Roman" w:hAnsiTheme="minorHAnsi" w:cstheme="minorHAnsi"/>
          <w:kern w:val="0"/>
          <w:sz w:val="22"/>
          <w:szCs w:val="22"/>
          <w:lang w:eastAsia="pl-PL" w:bidi="ar-SA"/>
        </w:rPr>
        <w:t>e-mail:</w:t>
      </w:r>
      <w:r w:rsidRPr="00397086">
        <w:rPr>
          <w:rFonts w:asciiTheme="minorHAnsi" w:eastAsia="Times New Roman" w:hAnsiTheme="minorHAnsi" w:cstheme="minorHAnsi"/>
          <w:color w:val="000000" w:themeColor="text1"/>
          <w:kern w:val="0"/>
          <w:sz w:val="22"/>
          <w:szCs w:val="22"/>
          <w:lang w:eastAsia="pl-PL" w:bidi="ar-SA"/>
        </w:rPr>
        <w:t xml:space="preserve"> </w:t>
      </w:r>
      <w:hyperlink r:id="rId13" w:history="1">
        <w:r w:rsidRPr="00397086">
          <w:rPr>
            <w:rStyle w:val="Hipercze"/>
            <w:rFonts w:asciiTheme="minorHAnsi" w:eastAsia="Times New Roman" w:hAnsiTheme="minorHAnsi" w:cstheme="minorHAnsi"/>
            <w:color w:val="000000" w:themeColor="text1"/>
            <w:kern w:val="0"/>
            <w:sz w:val="22"/>
            <w:szCs w:val="22"/>
            <w:lang w:eastAsia="pl-PL" w:bidi="ar-SA"/>
          </w:rPr>
          <w:t>przetargi@dobryszyce.pl</w:t>
        </w:r>
      </w:hyperlink>
    </w:p>
    <w:p w14:paraId="5620029F" w14:textId="77777777" w:rsidR="00ED2838" w:rsidRPr="008764A6" w:rsidRDefault="00F26D7C" w:rsidP="00F26D7C">
      <w:pPr>
        <w:pStyle w:val="Akapitzlist1"/>
        <w:tabs>
          <w:tab w:val="left" w:pos="851"/>
        </w:tabs>
        <w:spacing w:line="360" w:lineRule="auto"/>
        <w:ind w:left="0"/>
        <w:jc w:val="both"/>
        <w:rPr>
          <w:rFonts w:asciiTheme="minorHAnsi" w:hAnsiTheme="minorHAnsi" w:cstheme="minorHAnsi"/>
          <w:sz w:val="22"/>
          <w:szCs w:val="22"/>
        </w:rPr>
      </w:pPr>
      <w:r w:rsidRPr="00F26D7C">
        <w:rPr>
          <w:rFonts w:asciiTheme="minorHAnsi" w:hAnsiTheme="minorHAnsi" w:cstheme="minorHAnsi"/>
          <w:b/>
          <w:sz w:val="22"/>
          <w:szCs w:val="22"/>
        </w:rPr>
        <w:t>9.</w:t>
      </w:r>
      <w:r w:rsidR="006A7C3D">
        <w:rPr>
          <w:rFonts w:asciiTheme="minorHAnsi" w:hAnsiTheme="minorHAnsi" w:cstheme="minorHAnsi"/>
          <w:b/>
          <w:sz w:val="22"/>
          <w:szCs w:val="22"/>
        </w:rPr>
        <w:t>3</w:t>
      </w:r>
      <w:r w:rsidRPr="00F26D7C">
        <w:rPr>
          <w:rFonts w:asciiTheme="minorHAnsi" w:hAnsiTheme="minorHAnsi" w:cstheme="minorHAnsi"/>
          <w:b/>
          <w:sz w:val="22"/>
          <w:szCs w:val="22"/>
        </w:rPr>
        <w:t>.</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Zamawiający jest obowiązany udzielić wyjaśnień niezwłocznie, jednak nie później niż na 2 dni przed upływem terminu składania ofert, pod warunkiem że wniosek o wyjaśnienie treści odpowiednio SWZ wpłynął do Zamawiającego nie później niż na 4 dni przed upływem terminu składania ofert.</w:t>
      </w:r>
    </w:p>
    <w:p w14:paraId="2511656E" w14:textId="77777777" w:rsidR="00DF66C1" w:rsidRDefault="006A7C3D" w:rsidP="006A7C3D">
      <w:pPr>
        <w:pStyle w:val="Akapitzlist1"/>
        <w:tabs>
          <w:tab w:val="left" w:pos="851"/>
        </w:tabs>
        <w:spacing w:line="360" w:lineRule="auto"/>
        <w:ind w:left="0"/>
        <w:jc w:val="both"/>
        <w:rPr>
          <w:rFonts w:asciiTheme="minorHAnsi" w:hAnsiTheme="minorHAnsi" w:cstheme="minorHAnsi"/>
          <w:sz w:val="22"/>
          <w:szCs w:val="22"/>
        </w:rPr>
      </w:pPr>
      <w:r w:rsidRPr="006A7C3D">
        <w:rPr>
          <w:rFonts w:asciiTheme="minorHAnsi" w:hAnsiTheme="minorHAnsi" w:cstheme="minorHAnsi"/>
          <w:b/>
          <w:sz w:val="22"/>
          <w:szCs w:val="22"/>
        </w:rPr>
        <w:t>9.4.</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 xml:space="preserve">Jeżeli Zamawiający nie udzieli wyjaśnień w terminie, o którym mowa w pkt 9.3., przedłuża termin składania ofert o czas niezbędny do zapoznania się wszystkich zainteresowanych </w:t>
      </w:r>
    </w:p>
    <w:p w14:paraId="276CF45F" w14:textId="77777777" w:rsidR="00DF66C1" w:rsidRDefault="00DF66C1" w:rsidP="006A7C3D">
      <w:pPr>
        <w:pStyle w:val="Akapitzlist1"/>
        <w:tabs>
          <w:tab w:val="left" w:pos="851"/>
        </w:tabs>
        <w:spacing w:line="360" w:lineRule="auto"/>
        <w:ind w:left="0"/>
        <w:jc w:val="both"/>
        <w:rPr>
          <w:rFonts w:asciiTheme="minorHAnsi" w:hAnsiTheme="minorHAnsi" w:cstheme="minorHAnsi"/>
          <w:sz w:val="22"/>
          <w:szCs w:val="22"/>
        </w:rPr>
      </w:pPr>
    </w:p>
    <w:p w14:paraId="19E797F6" w14:textId="77777777" w:rsidR="00ED2838" w:rsidRPr="008764A6" w:rsidRDefault="00DD764C" w:rsidP="006A7C3D">
      <w:pPr>
        <w:pStyle w:val="Akapitzlist1"/>
        <w:tabs>
          <w:tab w:val="left" w:pos="851"/>
        </w:tabs>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wykonawców z wyjaśnieniami niezbędnymi do należytego przygotowania i złożenia ofert.</w:t>
      </w:r>
    </w:p>
    <w:p w14:paraId="64BD7BBA" w14:textId="77777777" w:rsidR="00ED2838" w:rsidRPr="006A7C3D" w:rsidRDefault="006A7C3D" w:rsidP="006A7C3D">
      <w:pPr>
        <w:pStyle w:val="Akapitzlist1"/>
        <w:tabs>
          <w:tab w:val="left" w:pos="851"/>
        </w:tabs>
        <w:spacing w:line="360" w:lineRule="auto"/>
        <w:ind w:left="0"/>
        <w:jc w:val="both"/>
        <w:rPr>
          <w:rFonts w:asciiTheme="minorHAnsi" w:hAnsiTheme="minorHAnsi" w:cstheme="minorHAnsi"/>
          <w:b/>
          <w:sz w:val="22"/>
          <w:szCs w:val="22"/>
        </w:rPr>
      </w:pPr>
      <w:r w:rsidRPr="006A7C3D">
        <w:rPr>
          <w:rFonts w:asciiTheme="minorHAnsi" w:hAnsiTheme="minorHAnsi" w:cstheme="minorHAnsi"/>
          <w:b/>
          <w:sz w:val="22"/>
          <w:szCs w:val="22"/>
        </w:rPr>
        <w:t>9.5.</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 xml:space="preserve">W przypadku gdy wniosek o wyjaśnienie treści SWZ nie wpłynął w terminie, o którym mowa w pkt 9.3., Zamawiający nie ma obowiązku udzielania wyjaśnień SWZ oraz obowiązku przedłużenia </w:t>
      </w:r>
      <w:r w:rsidR="00DD764C" w:rsidRPr="006A7C3D">
        <w:rPr>
          <w:rFonts w:asciiTheme="minorHAnsi" w:hAnsiTheme="minorHAnsi" w:cstheme="minorHAnsi"/>
          <w:sz w:val="22"/>
          <w:szCs w:val="22"/>
        </w:rPr>
        <w:t>terminu składania ofert.</w:t>
      </w:r>
    </w:p>
    <w:p w14:paraId="544073B9" w14:textId="77777777" w:rsidR="00ED2838" w:rsidRPr="008764A6" w:rsidRDefault="006A7C3D" w:rsidP="006A7C3D">
      <w:pPr>
        <w:pStyle w:val="Akapitzlist1"/>
        <w:tabs>
          <w:tab w:val="left" w:pos="851"/>
        </w:tabs>
        <w:spacing w:line="360" w:lineRule="auto"/>
        <w:ind w:left="0"/>
        <w:jc w:val="both"/>
        <w:rPr>
          <w:rFonts w:asciiTheme="minorHAnsi" w:hAnsiTheme="minorHAnsi" w:cstheme="minorHAnsi"/>
          <w:sz w:val="22"/>
          <w:szCs w:val="22"/>
        </w:rPr>
      </w:pPr>
      <w:r w:rsidRPr="006A7C3D">
        <w:rPr>
          <w:rFonts w:asciiTheme="minorHAnsi" w:hAnsiTheme="minorHAnsi" w:cstheme="minorHAnsi"/>
          <w:b/>
          <w:sz w:val="22"/>
          <w:szCs w:val="22"/>
        </w:rPr>
        <w:t>9.6.</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Przedłużenie terminu składania ofert, o których mowa w pkt 9.4., nie wpływa na bieg terminu składania wniosku o wyjaśnienie treści SWZ.</w:t>
      </w:r>
    </w:p>
    <w:p w14:paraId="47A4624A" w14:textId="77777777" w:rsidR="00ED2838" w:rsidRPr="008764A6" w:rsidRDefault="006A7C3D" w:rsidP="006A7C3D">
      <w:pPr>
        <w:pStyle w:val="Akapitzlist1"/>
        <w:tabs>
          <w:tab w:val="left" w:pos="851"/>
        </w:tabs>
        <w:spacing w:line="360" w:lineRule="auto"/>
        <w:ind w:left="0"/>
        <w:jc w:val="both"/>
        <w:rPr>
          <w:rFonts w:asciiTheme="minorHAnsi" w:hAnsiTheme="minorHAnsi" w:cstheme="minorHAnsi"/>
          <w:sz w:val="22"/>
          <w:szCs w:val="22"/>
        </w:rPr>
      </w:pPr>
      <w:r w:rsidRPr="006A7C3D">
        <w:rPr>
          <w:rFonts w:asciiTheme="minorHAnsi" w:hAnsiTheme="minorHAnsi" w:cstheme="minorHAnsi"/>
          <w:b/>
          <w:sz w:val="22"/>
          <w:szCs w:val="22"/>
        </w:rPr>
        <w:t>9.7.</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Treść zapytań wraz z wyjaśnieniami Zamawiający udostępnia, bez ujawniania źródła zapytania, na stronie internetowej prowadzonego postępowania.</w:t>
      </w:r>
    </w:p>
    <w:p w14:paraId="085B81CF" w14:textId="77777777" w:rsidR="00ED2838" w:rsidRPr="008764A6" w:rsidRDefault="006A7C3D" w:rsidP="006A7C3D">
      <w:pPr>
        <w:pStyle w:val="Akapitzlist1"/>
        <w:tabs>
          <w:tab w:val="left" w:pos="851"/>
        </w:tabs>
        <w:spacing w:line="360" w:lineRule="auto"/>
        <w:ind w:left="0"/>
        <w:jc w:val="both"/>
        <w:rPr>
          <w:rFonts w:asciiTheme="minorHAnsi" w:hAnsiTheme="minorHAnsi" w:cstheme="minorHAnsi"/>
          <w:sz w:val="22"/>
          <w:szCs w:val="22"/>
        </w:rPr>
      </w:pPr>
      <w:r w:rsidRPr="006A7C3D">
        <w:rPr>
          <w:rFonts w:asciiTheme="minorHAnsi" w:hAnsiTheme="minorHAnsi" w:cstheme="minorHAnsi"/>
          <w:b/>
          <w:sz w:val="22"/>
          <w:szCs w:val="22"/>
        </w:rPr>
        <w:t>9.8.</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Zamawiający może zwołać zebranie wszystkich wykonawców, w celu wyjaśnienia treści odpowiednio SWZ. Informację o terminie zebrania Zamawiający udostępnia na stronie internetowej prowadzonego postępowania. Zamawiający sporządzi informację zawierającą zgłoszone na zebraniu pytania o wyjaśnienie treści SWZ oraz odpowiedzi na nie, bez wskazywania źródeł zapytań. Informację z zebrania udostępnia się na stronie internetowej prowadzonego postępowania.</w:t>
      </w:r>
    </w:p>
    <w:p w14:paraId="398F9C45" w14:textId="77777777" w:rsidR="00ED2838" w:rsidRPr="008764A6" w:rsidRDefault="002F010A" w:rsidP="002F010A">
      <w:pPr>
        <w:pStyle w:val="Akapitzlist1"/>
        <w:tabs>
          <w:tab w:val="left" w:pos="851"/>
        </w:tabs>
        <w:spacing w:line="360" w:lineRule="auto"/>
        <w:ind w:left="0"/>
        <w:jc w:val="both"/>
        <w:rPr>
          <w:rFonts w:asciiTheme="minorHAnsi" w:hAnsiTheme="minorHAnsi" w:cstheme="minorHAnsi"/>
          <w:sz w:val="22"/>
          <w:szCs w:val="22"/>
        </w:rPr>
      </w:pPr>
      <w:r w:rsidRPr="002F010A">
        <w:rPr>
          <w:rFonts w:asciiTheme="minorHAnsi" w:hAnsiTheme="minorHAnsi" w:cstheme="minorHAnsi"/>
          <w:b/>
          <w:sz w:val="22"/>
          <w:szCs w:val="22"/>
        </w:rPr>
        <w:t>9.9.</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 przez zamieszczenie informacji na stronie internetowej prowadzonego postępowania.</w:t>
      </w:r>
    </w:p>
    <w:p w14:paraId="556AD423" w14:textId="77777777" w:rsidR="00ED2838" w:rsidRPr="008764A6" w:rsidRDefault="002F010A" w:rsidP="002F010A">
      <w:pPr>
        <w:pStyle w:val="Akapitzlist1"/>
        <w:tabs>
          <w:tab w:val="left" w:pos="851"/>
        </w:tabs>
        <w:spacing w:line="360" w:lineRule="auto"/>
        <w:ind w:left="0"/>
        <w:jc w:val="both"/>
        <w:rPr>
          <w:rFonts w:asciiTheme="minorHAnsi" w:hAnsiTheme="minorHAnsi" w:cstheme="minorHAnsi"/>
          <w:sz w:val="22"/>
          <w:szCs w:val="22"/>
        </w:rPr>
      </w:pPr>
      <w:r w:rsidRPr="002F010A">
        <w:rPr>
          <w:rFonts w:asciiTheme="minorHAnsi" w:hAnsiTheme="minorHAnsi" w:cstheme="minorHAnsi"/>
          <w:b/>
          <w:sz w:val="22"/>
          <w:szCs w:val="22"/>
        </w:rPr>
        <w:t>9.10.</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Dokonaną zmianę treści SWZ Zamawiający udostępnia na stronie internetowej prowadzonego postępowania.</w:t>
      </w:r>
    </w:p>
    <w:p w14:paraId="7E593115" w14:textId="77777777" w:rsidR="00ED2838" w:rsidRPr="008764A6" w:rsidRDefault="00D27EFA" w:rsidP="00D27EFA">
      <w:pPr>
        <w:pStyle w:val="Akapitzlist1"/>
        <w:tabs>
          <w:tab w:val="left" w:pos="851"/>
        </w:tabs>
        <w:spacing w:line="360" w:lineRule="auto"/>
        <w:ind w:left="0"/>
        <w:jc w:val="both"/>
        <w:rPr>
          <w:rFonts w:asciiTheme="minorHAnsi" w:hAnsiTheme="minorHAnsi" w:cstheme="minorHAnsi"/>
          <w:sz w:val="22"/>
          <w:szCs w:val="22"/>
        </w:rPr>
      </w:pPr>
      <w:r w:rsidRPr="00D27EFA">
        <w:rPr>
          <w:rFonts w:asciiTheme="minorHAnsi" w:hAnsiTheme="minorHAnsi" w:cstheme="minorHAnsi"/>
          <w:b/>
          <w:sz w:val="22"/>
          <w:szCs w:val="22"/>
        </w:rPr>
        <w:t>9.11.</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W przypadku gdy zmiana treści SWZ prowadzi do zmiany treści ogłoszeni</w:t>
      </w:r>
      <w:r w:rsidR="006E7636" w:rsidRPr="008764A6">
        <w:rPr>
          <w:rFonts w:asciiTheme="minorHAnsi" w:hAnsiTheme="minorHAnsi" w:cstheme="minorHAnsi"/>
          <w:sz w:val="22"/>
          <w:szCs w:val="22"/>
        </w:rPr>
        <w:t xml:space="preserve">a </w:t>
      </w:r>
      <w:r w:rsidR="00DD764C" w:rsidRPr="008764A6">
        <w:rPr>
          <w:rFonts w:asciiTheme="minorHAnsi" w:hAnsiTheme="minorHAnsi" w:cstheme="minorHAnsi"/>
          <w:sz w:val="22"/>
          <w:szCs w:val="22"/>
        </w:rPr>
        <w:t>o zamówieniu, zamawiający zamieści na Platformie e-Zamówienia ogłoszenie o  zmianie ogłoszenia.</w:t>
      </w:r>
    </w:p>
    <w:p w14:paraId="3EBCE1D3" w14:textId="77777777" w:rsidR="003F6BAA" w:rsidRDefault="00D27EFA" w:rsidP="00D27EFA">
      <w:pPr>
        <w:pStyle w:val="Akapitzlist1"/>
        <w:tabs>
          <w:tab w:val="left" w:pos="851"/>
        </w:tabs>
        <w:spacing w:line="360" w:lineRule="auto"/>
        <w:ind w:left="0"/>
        <w:jc w:val="both"/>
        <w:rPr>
          <w:rFonts w:asciiTheme="minorHAnsi" w:hAnsiTheme="minorHAnsi" w:cstheme="minorHAnsi"/>
          <w:sz w:val="22"/>
          <w:szCs w:val="22"/>
        </w:rPr>
      </w:pPr>
      <w:r w:rsidRPr="00850249">
        <w:rPr>
          <w:rFonts w:asciiTheme="minorHAnsi" w:hAnsiTheme="minorHAnsi" w:cstheme="minorHAnsi"/>
          <w:b/>
          <w:sz w:val="22"/>
          <w:szCs w:val="22"/>
        </w:rPr>
        <w:t>9.12.</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 xml:space="preserve">Osoba uprawniona przez Zamawiającego do porozumiewania się z Wykonawcami w kwestiach </w:t>
      </w:r>
    </w:p>
    <w:p w14:paraId="6F302468" w14:textId="77777777" w:rsidR="00DD764C" w:rsidRPr="008764A6" w:rsidRDefault="00DD764C" w:rsidP="00D27EFA">
      <w:pPr>
        <w:pStyle w:val="Akapitzlist1"/>
        <w:tabs>
          <w:tab w:val="left" w:pos="851"/>
        </w:tabs>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formalnych i merytorycznych – Tomasz Bąk e-mail: </w:t>
      </w:r>
      <w:hyperlink r:id="rId14" w:history="1">
        <w:r w:rsidRPr="005B7D9C">
          <w:rPr>
            <w:rStyle w:val="Hipercze"/>
            <w:rFonts w:asciiTheme="minorHAnsi" w:hAnsiTheme="minorHAnsi" w:cstheme="minorHAnsi"/>
            <w:color w:val="000000" w:themeColor="text1"/>
            <w:sz w:val="22"/>
            <w:szCs w:val="22"/>
          </w:rPr>
          <w:t>przetargi@dobryszyce.pl</w:t>
        </w:r>
      </w:hyperlink>
    </w:p>
    <w:p w14:paraId="24F191EF" w14:textId="77777777" w:rsidR="00DD764C" w:rsidRPr="008764A6" w:rsidRDefault="00DD764C" w:rsidP="008764A6">
      <w:pPr>
        <w:pStyle w:val="Akapitzlist1"/>
        <w:tabs>
          <w:tab w:val="left" w:pos="851"/>
        </w:tabs>
        <w:spacing w:line="360" w:lineRule="auto"/>
        <w:jc w:val="both"/>
        <w:rPr>
          <w:rFonts w:asciiTheme="minorHAnsi" w:hAnsiTheme="minorHAnsi" w:cstheme="minorHAnsi"/>
          <w:b/>
          <w:bCs/>
          <w:sz w:val="22"/>
          <w:szCs w:val="22"/>
        </w:rPr>
      </w:pPr>
    </w:p>
    <w:p w14:paraId="627843E1" w14:textId="77777777" w:rsidR="00DD764C" w:rsidRPr="008764A6" w:rsidRDefault="00DD764C" w:rsidP="008764A6">
      <w:pPr>
        <w:pStyle w:val="Akapitzlist1"/>
        <w:shd w:val="clear" w:color="auto" w:fill="D9D9D9"/>
        <w:spacing w:line="360" w:lineRule="auto"/>
        <w:ind w:left="0"/>
        <w:jc w:val="both"/>
        <w:rPr>
          <w:rFonts w:asciiTheme="minorHAnsi" w:eastAsia="Times" w:hAnsiTheme="minorHAnsi" w:cstheme="minorHAnsi"/>
          <w:sz w:val="22"/>
          <w:szCs w:val="22"/>
        </w:rPr>
      </w:pPr>
      <w:r w:rsidRPr="008764A6">
        <w:rPr>
          <w:rFonts w:asciiTheme="minorHAnsi" w:hAnsiTheme="minorHAnsi" w:cstheme="minorHAnsi"/>
          <w:b/>
          <w:bCs/>
          <w:sz w:val="22"/>
          <w:szCs w:val="22"/>
        </w:rPr>
        <w:t>Rozdział 10. Wymagania dotyczące wadium</w:t>
      </w:r>
    </w:p>
    <w:p w14:paraId="3AD10893" w14:textId="77777777" w:rsidR="00DD764C" w:rsidRPr="008764A6" w:rsidRDefault="00DD764C" w:rsidP="008764A6">
      <w:pPr>
        <w:tabs>
          <w:tab w:val="left" w:pos="709"/>
          <w:tab w:val="left" w:pos="851"/>
        </w:tabs>
        <w:spacing w:line="360" w:lineRule="auto"/>
        <w:jc w:val="both"/>
        <w:rPr>
          <w:rFonts w:asciiTheme="minorHAnsi" w:eastAsia="Times" w:hAnsiTheme="minorHAnsi" w:cstheme="minorHAnsi"/>
          <w:b/>
          <w:i/>
          <w:color w:val="000000" w:themeColor="text1"/>
          <w:sz w:val="22"/>
          <w:szCs w:val="22"/>
        </w:rPr>
      </w:pPr>
      <w:r w:rsidRPr="008764A6">
        <w:rPr>
          <w:rFonts w:asciiTheme="minorHAnsi" w:eastAsia="Times" w:hAnsiTheme="minorHAnsi" w:cstheme="minorHAnsi"/>
          <w:sz w:val="22"/>
          <w:szCs w:val="22"/>
        </w:rPr>
        <w:t xml:space="preserve">10.1. Zamawiający określa kwotę wadium w wysokości </w:t>
      </w:r>
      <w:r w:rsidR="00E84CA9">
        <w:rPr>
          <w:rFonts w:asciiTheme="minorHAnsi" w:eastAsia="Times" w:hAnsiTheme="minorHAnsi" w:cstheme="minorHAnsi"/>
          <w:b/>
          <w:color w:val="000000"/>
          <w:sz w:val="22"/>
          <w:szCs w:val="22"/>
        </w:rPr>
        <w:t>5</w:t>
      </w:r>
      <w:r w:rsidRPr="008764A6">
        <w:rPr>
          <w:rFonts w:asciiTheme="minorHAnsi" w:eastAsia="Times" w:hAnsiTheme="minorHAnsi" w:cstheme="minorHAnsi"/>
          <w:b/>
          <w:color w:val="000000"/>
          <w:sz w:val="22"/>
          <w:szCs w:val="22"/>
        </w:rPr>
        <w:t>.000,00 złotych</w:t>
      </w:r>
      <w:r w:rsidR="00E84CA9">
        <w:rPr>
          <w:rFonts w:asciiTheme="minorHAnsi" w:eastAsia="Times" w:hAnsiTheme="minorHAnsi" w:cstheme="minorHAnsi"/>
          <w:b/>
          <w:color w:val="000000"/>
          <w:sz w:val="22"/>
          <w:szCs w:val="22"/>
        </w:rPr>
        <w:t xml:space="preserve"> </w:t>
      </w:r>
      <w:r w:rsidR="00E84CA9">
        <w:rPr>
          <w:rFonts w:asciiTheme="minorHAnsi" w:eastAsia="Times" w:hAnsiTheme="minorHAnsi" w:cstheme="minorHAnsi"/>
          <w:b/>
          <w:i/>
          <w:color w:val="000000" w:themeColor="text1"/>
          <w:sz w:val="22"/>
          <w:szCs w:val="22"/>
        </w:rPr>
        <w:t>słownie: ( pięć</w:t>
      </w:r>
      <w:r w:rsidRPr="008764A6">
        <w:rPr>
          <w:rFonts w:asciiTheme="minorHAnsi" w:eastAsia="Times" w:hAnsiTheme="minorHAnsi" w:cstheme="minorHAnsi"/>
          <w:b/>
          <w:i/>
          <w:color w:val="000000" w:themeColor="text1"/>
          <w:sz w:val="22"/>
          <w:szCs w:val="22"/>
        </w:rPr>
        <w:t xml:space="preserve"> tysięcy złotych 00/100 )</w:t>
      </w:r>
    </w:p>
    <w:p w14:paraId="0042B038" w14:textId="77777777" w:rsidR="00DD764C" w:rsidRDefault="00DD764C" w:rsidP="008764A6">
      <w:pPr>
        <w:tabs>
          <w:tab w:val="left" w:pos="851"/>
        </w:tabs>
        <w:spacing w:line="360" w:lineRule="auto"/>
        <w:jc w:val="both"/>
        <w:rPr>
          <w:rFonts w:asciiTheme="minorHAnsi" w:eastAsia="Times" w:hAnsiTheme="minorHAnsi" w:cstheme="minorHAnsi"/>
          <w:sz w:val="22"/>
          <w:szCs w:val="22"/>
        </w:rPr>
      </w:pPr>
      <w:r w:rsidRPr="008764A6">
        <w:rPr>
          <w:rFonts w:asciiTheme="minorHAnsi" w:eastAsia="Times" w:hAnsiTheme="minorHAnsi" w:cstheme="minorHAnsi"/>
          <w:color w:val="000000" w:themeColor="text1"/>
          <w:sz w:val="22"/>
          <w:szCs w:val="22"/>
        </w:rPr>
        <w:t>10.2. Wadium wykonawca wnosi się przed upływem terminu składania ofert i utrzymuje</w:t>
      </w:r>
      <w:r w:rsidR="00ED553F">
        <w:rPr>
          <w:rFonts w:asciiTheme="minorHAnsi" w:eastAsia="Times" w:hAnsiTheme="minorHAnsi" w:cstheme="minorHAnsi"/>
          <w:color w:val="000000" w:themeColor="text1"/>
          <w:sz w:val="22"/>
          <w:szCs w:val="22"/>
        </w:rPr>
        <w:t xml:space="preserve"> </w:t>
      </w:r>
      <w:r w:rsidRPr="008764A6">
        <w:rPr>
          <w:rFonts w:asciiTheme="minorHAnsi" w:eastAsia="Times" w:hAnsiTheme="minorHAnsi" w:cstheme="minorHAnsi"/>
          <w:sz w:val="22"/>
          <w:szCs w:val="22"/>
        </w:rPr>
        <w:t>nieprzerwanie do dnia upływu terminu związania ofert.</w:t>
      </w:r>
    </w:p>
    <w:p w14:paraId="196F0C65" w14:textId="77777777" w:rsidR="00EE0AA9" w:rsidRPr="008764A6" w:rsidRDefault="00EE0AA9" w:rsidP="008764A6">
      <w:pPr>
        <w:tabs>
          <w:tab w:val="left" w:pos="851"/>
        </w:tabs>
        <w:spacing w:line="360" w:lineRule="auto"/>
        <w:jc w:val="both"/>
        <w:rPr>
          <w:rFonts w:asciiTheme="minorHAnsi" w:eastAsia="Times" w:hAnsiTheme="minorHAnsi" w:cstheme="minorHAnsi"/>
          <w:sz w:val="22"/>
          <w:szCs w:val="22"/>
        </w:rPr>
      </w:pPr>
    </w:p>
    <w:p w14:paraId="543B2D13" w14:textId="77777777" w:rsidR="00DD764C" w:rsidRPr="008764A6" w:rsidRDefault="00DD764C" w:rsidP="008764A6">
      <w:pPr>
        <w:tabs>
          <w:tab w:val="left" w:pos="851"/>
        </w:tabs>
        <w:spacing w:line="360" w:lineRule="auto"/>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10.3. Wadium może być wnoszone według wyboru wykonawcy w jednej lub kilku następujących formach:</w:t>
      </w:r>
    </w:p>
    <w:p w14:paraId="7D3D0474" w14:textId="77777777" w:rsidR="00DD764C" w:rsidRPr="008764A6" w:rsidRDefault="00DD764C" w:rsidP="002E3000">
      <w:pPr>
        <w:numPr>
          <w:ilvl w:val="0"/>
          <w:numId w:val="3"/>
        </w:numPr>
        <w:spacing w:line="360" w:lineRule="auto"/>
        <w:ind w:left="714" w:hanging="357"/>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pieniądzu;</w:t>
      </w:r>
    </w:p>
    <w:p w14:paraId="28E0BE4B" w14:textId="77777777" w:rsidR="00DD764C" w:rsidRPr="008764A6" w:rsidRDefault="00DD764C" w:rsidP="002E3000">
      <w:pPr>
        <w:numPr>
          <w:ilvl w:val="0"/>
          <w:numId w:val="3"/>
        </w:numPr>
        <w:spacing w:line="360" w:lineRule="auto"/>
        <w:ind w:left="714" w:hanging="357"/>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gwarancjach bankowych;</w:t>
      </w:r>
    </w:p>
    <w:p w14:paraId="50F1094E" w14:textId="77777777" w:rsidR="00DD764C" w:rsidRPr="008764A6" w:rsidRDefault="00DD764C" w:rsidP="002E3000">
      <w:pPr>
        <w:numPr>
          <w:ilvl w:val="0"/>
          <w:numId w:val="3"/>
        </w:numPr>
        <w:spacing w:line="360" w:lineRule="auto"/>
        <w:ind w:left="714" w:hanging="357"/>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gwarancjach ubezpieczeniowych;</w:t>
      </w:r>
    </w:p>
    <w:p w14:paraId="49FEC8CE" w14:textId="77777777" w:rsidR="00DD764C" w:rsidRPr="008764A6" w:rsidRDefault="00DD764C" w:rsidP="002E3000">
      <w:pPr>
        <w:numPr>
          <w:ilvl w:val="0"/>
          <w:numId w:val="3"/>
        </w:numPr>
        <w:spacing w:line="360" w:lineRule="auto"/>
        <w:ind w:left="714" w:hanging="357"/>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poręczeniach udzielanych przez podmioty, o których mowa w art. 6 b ust. 5 pkt 2 ustawy z dnia 9 listopada 2000 r. o utworzeniu Polskiej Agencji Rozwoju Przedsiębiorczości ( t.j. Dz. U. z 2020 r., poz. 299 ).</w:t>
      </w:r>
    </w:p>
    <w:p w14:paraId="4E6A6E03" w14:textId="77777777" w:rsidR="00DD764C" w:rsidRPr="008764A6" w:rsidRDefault="00DD764C" w:rsidP="008764A6">
      <w:pPr>
        <w:tabs>
          <w:tab w:val="left" w:pos="851"/>
        </w:tabs>
        <w:spacing w:line="360" w:lineRule="auto"/>
        <w:jc w:val="both"/>
        <w:rPr>
          <w:rFonts w:asciiTheme="minorHAnsi" w:hAnsiTheme="minorHAnsi" w:cstheme="minorHAnsi"/>
          <w:sz w:val="22"/>
          <w:szCs w:val="22"/>
        </w:rPr>
      </w:pPr>
      <w:r w:rsidRPr="008764A6">
        <w:rPr>
          <w:rFonts w:asciiTheme="minorHAnsi" w:eastAsia="Times" w:hAnsiTheme="minorHAnsi" w:cstheme="minorHAnsi"/>
          <w:sz w:val="22"/>
          <w:szCs w:val="22"/>
        </w:rPr>
        <w:t xml:space="preserve">10.4. Wadium wnoszone w pieniądzu wpłaca się przelewem na rachunek bankowy </w:t>
      </w:r>
      <w:r w:rsidRPr="008764A6">
        <w:rPr>
          <w:rFonts w:asciiTheme="minorHAnsi" w:hAnsiTheme="minorHAnsi" w:cstheme="minorHAnsi"/>
          <w:sz w:val="22"/>
          <w:szCs w:val="22"/>
        </w:rPr>
        <w:t>Zamawiającego w:</w:t>
      </w:r>
    </w:p>
    <w:p w14:paraId="640B477F" w14:textId="77777777" w:rsidR="00DD764C" w:rsidRPr="008764A6" w:rsidRDefault="00DD764C" w:rsidP="008764A6">
      <w:pPr>
        <w:pStyle w:val="Akapitzlist"/>
        <w:spacing w:line="360" w:lineRule="auto"/>
        <w:ind w:left="360"/>
        <w:jc w:val="both"/>
        <w:rPr>
          <w:rFonts w:asciiTheme="minorHAnsi" w:hAnsiTheme="minorHAnsi" w:cstheme="minorHAnsi"/>
          <w:b/>
          <w:sz w:val="22"/>
          <w:szCs w:val="22"/>
        </w:rPr>
      </w:pPr>
      <w:r w:rsidRPr="008764A6">
        <w:rPr>
          <w:rFonts w:asciiTheme="minorHAnsi" w:hAnsiTheme="minorHAnsi" w:cstheme="minorHAnsi"/>
          <w:b/>
          <w:sz w:val="22"/>
          <w:szCs w:val="22"/>
        </w:rPr>
        <w:t xml:space="preserve">                        </w:t>
      </w:r>
      <w:r w:rsidR="002D0987">
        <w:rPr>
          <w:rFonts w:asciiTheme="minorHAnsi" w:hAnsiTheme="minorHAnsi" w:cstheme="minorHAnsi"/>
          <w:b/>
          <w:sz w:val="22"/>
          <w:szCs w:val="22"/>
        </w:rPr>
        <w:t xml:space="preserve">            </w:t>
      </w:r>
      <w:r w:rsidRPr="008764A6">
        <w:rPr>
          <w:rFonts w:asciiTheme="minorHAnsi" w:hAnsiTheme="minorHAnsi" w:cstheme="minorHAnsi"/>
          <w:b/>
          <w:sz w:val="22"/>
          <w:szCs w:val="22"/>
        </w:rPr>
        <w:t xml:space="preserve">   ESBANK Bank Spółdzielczy w Radomsku.  </w:t>
      </w:r>
    </w:p>
    <w:p w14:paraId="1FC2CE3F" w14:textId="77777777" w:rsidR="00DD764C" w:rsidRPr="008764A6" w:rsidRDefault="00DD764C" w:rsidP="008764A6">
      <w:pPr>
        <w:pStyle w:val="Akapitzlist"/>
        <w:spacing w:line="360" w:lineRule="auto"/>
        <w:ind w:left="360"/>
        <w:jc w:val="both"/>
        <w:rPr>
          <w:rFonts w:asciiTheme="minorHAnsi" w:hAnsiTheme="minorHAnsi" w:cstheme="minorHAnsi"/>
          <w:b/>
          <w:bCs/>
          <w:sz w:val="22"/>
          <w:szCs w:val="22"/>
        </w:rPr>
      </w:pPr>
      <w:r w:rsidRPr="008764A6">
        <w:rPr>
          <w:rFonts w:asciiTheme="minorHAnsi" w:hAnsiTheme="minorHAnsi" w:cstheme="minorHAnsi"/>
          <w:b/>
          <w:sz w:val="22"/>
          <w:szCs w:val="22"/>
        </w:rPr>
        <w:t xml:space="preserve">                       </w:t>
      </w:r>
      <w:r w:rsidR="002D0987">
        <w:rPr>
          <w:rFonts w:asciiTheme="minorHAnsi" w:hAnsiTheme="minorHAnsi" w:cstheme="minorHAnsi"/>
          <w:b/>
          <w:sz w:val="22"/>
          <w:szCs w:val="22"/>
        </w:rPr>
        <w:t xml:space="preserve">          </w:t>
      </w:r>
      <w:r w:rsidRPr="008764A6">
        <w:rPr>
          <w:rFonts w:asciiTheme="minorHAnsi" w:hAnsiTheme="minorHAnsi" w:cstheme="minorHAnsi"/>
          <w:b/>
          <w:sz w:val="22"/>
          <w:szCs w:val="22"/>
        </w:rPr>
        <w:t xml:space="preserve">Nr rachunku: 50 8980 0009 2024 0000 3785 0008 </w:t>
      </w:r>
    </w:p>
    <w:p w14:paraId="0F6F0B13" w14:textId="77777777" w:rsidR="00ED553F" w:rsidRDefault="00DD764C" w:rsidP="008764A6">
      <w:pPr>
        <w:pStyle w:val="Nagwek"/>
        <w:spacing w:line="360" w:lineRule="auto"/>
        <w:rPr>
          <w:rFonts w:asciiTheme="minorHAnsi" w:hAnsiTheme="minorHAnsi" w:cstheme="minorHAnsi"/>
          <w:b/>
          <w:bCs/>
          <w:sz w:val="22"/>
          <w:szCs w:val="22"/>
        </w:rPr>
      </w:pPr>
      <w:r w:rsidRPr="008764A6">
        <w:rPr>
          <w:rFonts w:asciiTheme="minorHAnsi" w:hAnsiTheme="minorHAnsi" w:cstheme="minorHAnsi"/>
          <w:b/>
          <w:bCs/>
          <w:sz w:val="22"/>
          <w:szCs w:val="22"/>
        </w:rPr>
        <w:t xml:space="preserve">     z dopiskiem: Wadium – „ </w:t>
      </w:r>
      <w:r w:rsidR="00ED553F">
        <w:rPr>
          <w:rFonts w:asciiTheme="minorHAnsi" w:hAnsiTheme="minorHAnsi" w:cstheme="minorHAnsi"/>
          <w:b/>
          <w:bCs/>
          <w:sz w:val="22"/>
          <w:szCs w:val="22"/>
        </w:rPr>
        <w:t>Termomodernizacja budynku Domu Nauczyciela w Dobryszycach</w:t>
      </w:r>
      <w:r w:rsidRPr="008764A6">
        <w:rPr>
          <w:rFonts w:asciiTheme="minorHAnsi" w:hAnsiTheme="minorHAnsi" w:cstheme="minorHAnsi"/>
          <w:b/>
          <w:bCs/>
          <w:sz w:val="22"/>
          <w:szCs w:val="22"/>
        </w:rPr>
        <w:t xml:space="preserve">  ”, </w:t>
      </w:r>
    </w:p>
    <w:p w14:paraId="3208969E" w14:textId="77777777" w:rsidR="00DD764C" w:rsidRPr="008764A6" w:rsidRDefault="00ED553F" w:rsidP="008764A6">
      <w:pPr>
        <w:pStyle w:val="Nagwek"/>
        <w:spacing w:line="360" w:lineRule="auto"/>
        <w:rPr>
          <w:rFonts w:asciiTheme="minorHAnsi" w:hAnsiTheme="minorHAnsi" w:cstheme="minorHAnsi"/>
          <w:b/>
          <w:bCs/>
          <w:sz w:val="22"/>
          <w:szCs w:val="22"/>
        </w:rPr>
      </w:pPr>
      <w:r>
        <w:rPr>
          <w:rFonts w:asciiTheme="minorHAnsi" w:hAnsiTheme="minorHAnsi" w:cstheme="minorHAnsi"/>
          <w:b/>
          <w:bCs/>
          <w:sz w:val="22"/>
          <w:szCs w:val="22"/>
        </w:rPr>
        <w:t xml:space="preserve">     </w:t>
      </w:r>
      <w:r w:rsidR="00802C75">
        <w:rPr>
          <w:rFonts w:asciiTheme="minorHAnsi" w:hAnsiTheme="minorHAnsi" w:cstheme="minorHAnsi"/>
          <w:b/>
          <w:bCs/>
          <w:sz w:val="22"/>
          <w:szCs w:val="22"/>
        </w:rPr>
        <w:t>postępowanie N</w:t>
      </w:r>
      <w:r w:rsidR="00DD764C" w:rsidRPr="008764A6">
        <w:rPr>
          <w:rFonts w:asciiTheme="minorHAnsi" w:hAnsiTheme="minorHAnsi" w:cstheme="minorHAnsi"/>
          <w:b/>
          <w:bCs/>
          <w:sz w:val="22"/>
          <w:szCs w:val="22"/>
        </w:rPr>
        <w:t>r</w:t>
      </w:r>
      <w:r>
        <w:rPr>
          <w:rFonts w:asciiTheme="minorHAnsi" w:hAnsiTheme="minorHAnsi" w:cstheme="minorHAnsi"/>
          <w:b/>
          <w:bCs/>
          <w:sz w:val="22"/>
          <w:szCs w:val="22"/>
        </w:rPr>
        <w:t xml:space="preserve"> ZP.271.1.1.2026</w:t>
      </w:r>
    </w:p>
    <w:p w14:paraId="0E870684" w14:textId="77777777" w:rsidR="00DD764C" w:rsidRPr="008764A6" w:rsidRDefault="00DD764C" w:rsidP="008764A6">
      <w:pPr>
        <w:tabs>
          <w:tab w:val="left" w:pos="851"/>
        </w:tabs>
        <w:spacing w:line="360" w:lineRule="auto"/>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10.5. Wadium wniesione w pieniądzu uważa się za wniesione w sposób prawidłowy, gdy środki pieniężne wpłyną na konto Zamawiającego przed upływem terminu składnia ofert.</w:t>
      </w:r>
    </w:p>
    <w:p w14:paraId="6D11A4A2" w14:textId="77777777" w:rsidR="00DD764C" w:rsidRPr="008764A6" w:rsidRDefault="00DD764C" w:rsidP="008764A6">
      <w:pPr>
        <w:tabs>
          <w:tab w:val="left" w:pos="709"/>
          <w:tab w:val="left" w:pos="851"/>
        </w:tabs>
        <w:spacing w:line="360" w:lineRule="auto"/>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10.6. Wadium wniesione w pieniądzu Zamawiający przechowuje na rachunku bankowym.</w:t>
      </w:r>
    </w:p>
    <w:p w14:paraId="58E5BAE9" w14:textId="77777777" w:rsidR="00DD764C" w:rsidRPr="008764A6" w:rsidRDefault="00DD764C" w:rsidP="008764A6">
      <w:pPr>
        <w:tabs>
          <w:tab w:val="left" w:pos="851"/>
        </w:tabs>
        <w:spacing w:line="360" w:lineRule="auto"/>
        <w:jc w:val="both"/>
        <w:rPr>
          <w:rFonts w:asciiTheme="minorHAnsi" w:hAnsiTheme="minorHAnsi" w:cstheme="minorHAnsi"/>
          <w:bCs/>
          <w:sz w:val="22"/>
          <w:szCs w:val="22"/>
        </w:rPr>
      </w:pPr>
      <w:r w:rsidRPr="008764A6">
        <w:rPr>
          <w:rFonts w:asciiTheme="minorHAnsi" w:eastAsia="Times" w:hAnsiTheme="minorHAnsi" w:cstheme="minorHAnsi"/>
          <w:sz w:val="22"/>
          <w:szCs w:val="22"/>
        </w:rPr>
        <w:t>10.7. Jeżeli wadium jest wnoszone w formie gwarancji lub poręczenia, o których mowa   w pkt. 10.3 ppkt, 2-4 SWZ, wykonawca przekazuje Zamawiającemu oryginał gwarancji lub poręczenia, w postaci elektronicznej.</w:t>
      </w:r>
    </w:p>
    <w:p w14:paraId="00405165" w14:textId="77777777" w:rsidR="00DD764C" w:rsidRPr="008764A6" w:rsidRDefault="00DD764C" w:rsidP="008764A6">
      <w:pPr>
        <w:tabs>
          <w:tab w:val="left" w:pos="851"/>
        </w:tabs>
        <w:spacing w:line="360" w:lineRule="auto"/>
        <w:jc w:val="both"/>
        <w:rPr>
          <w:rFonts w:asciiTheme="minorHAnsi" w:hAnsiTheme="minorHAnsi" w:cstheme="minorHAnsi"/>
          <w:bCs/>
          <w:sz w:val="22"/>
          <w:szCs w:val="22"/>
        </w:rPr>
      </w:pPr>
      <w:r w:rsidRPr="008764A6">
        <w:rPr>
          <w:rFonts w:asciiTheme="minorHAnsi" w:hAnsiTheme="minorHAnsi" w:cstheme="minorHAnsi"/>
          <w:bCs/>
          <w:sz w:val="22"/>
          <w:szCs w:val="22"/>
        </w:rPr>
        <w:t>10.8. W przypadku składania przez wykonawcę wadium w formie gwarancji lub poręczenia, gwarancja lub poręczenie powinno być sporządzone zgodnie z obowiązującym prawem i winno zawierać następujące elementy:</w:t>
      </w:r>
    </w:p>
    <w:p w14:paraId="3E7F2D83" w14:textId="77777777" w:rsidR="00232C01" w:rsidRPr="003D5796" w:rsidRDefault="00DD764C" w:rsidP="003D5796">
      <w:pPr>
        <w:numPr>
          <w:ilvl w:val="1"/>
          <w:numId w:val="4"/>
        </w:numPr>
        <w:tabs>
          <w:tab w:val="clear" w:pos="1478"/>
          <w:tab w:val="num" w:pos="709"/>
        </w:tabs>
        <w:spacing w:line="360" w:lineRule="auto"/>
        <w:ind w:left="568" w:hanging="284"/>
        <w:jc w:val="both"/>
        <w:rPr>
          <w:rFonts w:asciiTheme="minorHAnsi" w:hAnsiTheme="minorHAnsi" w:cstheme="minorHAnsi"/>
          <w:bCs/>
          <w:sz w:val="22"/>
          <w:szCs w:val="22"/>
        </w:rPr>
      </w:pPr>
      <w:r w:rsidRPr="008764A6">
        <w:rPr>
          <w:rFonts w:asciiTheme="minorHAnsi" w:hAnsiTheme="minorHAnsi" w:cstheme="minorHAnsi"/>
          <w:bCs/>
          <w:sz w:val="22"/>
          <w:szCs w:val="22"/>
        </w:rPr>
        <w:t xml:space="preserve">nazwę dającego zlecenie (wykonawcy) (w przypadku wykonawców wspólnie ubiegających się </w:t>
      </w:r>
    </w:p>
    <w:p w14:paraId="3001DFAC" w14:textId="77777777" w:rsidR="00DD764C" w:rsidRPr="008764A6" w:rsidRDefault="00DD764C" w:rsidP="00232C01">
      <w:pPr>
        <w:spacing w:line="360" w:lineRule="auto"/>
        <w:ind w:left="568"/>
        <w:jc w:val="both"/>
        <w:rPr>
          <w:rFonts w:asciiTheme="minorHAnsi" w:hAnsiTheme="minorHAnsi" w:cstheme="minorHAnsi"/>
          <w:bCs/>
          <w:sz w:val="22"/>
          <w:szCs w:val="22"/>
        </w:rPr>
      </w:pPr>
      <w:r w:rsidRPr="008764A6">
        <w:rPr>
          <w:rFonts w:asciiTheme="minorHAnsi" w:hAnsiTheme="minorHAnsi" w:cstheme="minorHAnsi"/>
          <w:bCs/>
          <w:sz w:val="22"/>
          <w:szCs w:val="22"/>
        </w:rPr>
        <w:t>o udzielenie zamówienia – zaleca się wymienienie wszystkich wykonawców), beneficjenta gwarancji lub poręczenia (zamawiającego), gwaranta lub poręczyciela (np. banku lub instytucji ubezpieczeniowej udzielających gwarancji lub poręczenia) oraz wskazanie ich siedzib,</w:t>
      </w:r>
    </w:p>
    <w:p w14:paraId="52EE8C9F" w14:textId="77777777" w:rsidR="00DD764C" w:rsidRPr="008764A6" w:rsidRDefault="00DD764C" w:rsidP="002E3000">
      <w:pPr>
        <w:numPr>
          <w:ilvl w:val="1"/>
          <w:numId w:val="4"/>
        </w:numPr>
        <w:tabs>
          <w:tab w:val="clear" w:pos="1478"/>
          <w:tab w:val="num" w:pos="709"/>
        </w:tabs>
        <w:spacing w:line="360" w:lineRule="auto"/>
        <w:ind w:left="568" w:hanging="284"/>
        <w:jc w:val="both"/>
        <w:rPr>
          <w:rFonts w:asciiTheme="minorHAnsi" w:hAnsiTheme="minorHAnsi" w:cstheme="minorHAnsi"/>
          <w:bCs/>
          <w:sz w:val="22"/>
          <w:szCs w:val="22"/>
        </w:rPr>
      </w:pPr>
      <w:r w:rsidRPr="008764A6">
        <w:rPr>
          <w:rFonts w:asciiTheme="minorHAnsi" w:hAnsiTheme="minorHAnsi" w:cstheme="minorHAnsi"/>
          <w:bCs/>
          <w:sz w:val="22"/>
          <w:szCs w:val="22"/>
        </w:rPr>
        <w:t>określenie wierzytelności, która ma być zabezpieczona gwarancją lub poręczeniem,</w:t>
      </w:r>
    </w:p>
    <w:p w14:paraId="24958003" w14:textId="77777777" w:rsidR="00DD764C" w:rsidRPr="008764A6" w:rsidRDefault="00DD764C" w:rsidP="002E3000">
      <w:pPr>
        <w:numPr>
          <w:ilvl w:val="1"/>
          <w:numId w:val="4"/>
        </w:numPr>
        <w:tabs>
          <w:tab w:val="clear" w:pos="1478"/>
          <w:tab w:val="left" w:pos="709"/>
          <w:tab w:val="num" w:pos="1418"/>
        </w:tabs>
        <w:spacing w:line="360" w:lineRule="auto"/>
        <w:ind w:left="568" w:hanging="284"/>
        <w:jc w:val="both"/>
        <w:rPr>
          <w:rFonts w:asciiTheme="minorHAnsi" w:hAnsiTheme="minorHAnsi" w:cstheme="minorHAnsi"/>
          <w:bCs/>
          <w:sz w:val="22"/>
          <w:szCs w:val="22"/>
        </w:rPr>
      </w:pPr>
      <w:r w:rsidRPr="008764A6">
        <w:rPr>
          <w:rFonts w:asciiTheme="minorHAnsi" w:hAnsiTheme="minorHAnsi" w:cstheme="minorHAnsi"/>
          <w:bCs/>
          <w:sz w:val="22"/>
          <w:szCs w:val="22"/>
        </w:rPr>
        <w:t>kwotę gwarancji lub poręczenia,</w:t>
      </w:r>
    </w:p>
    <w:p w14:paraId="165CBB2C" w14:textId="77777777" w:rsidR="00DD764C" w:rsidRDefault="00DD764C" w:rsidP="002E3000">
      <w:pPr>
        <w:numPr>
          <w:ilvl w:val="1"/>
          <w:numId w:val="4"/>
        </w:numPr>
        <w:tabs>
          <w:tab w:val="left" w:pos="709"/>
        </w:tabs>
        <w:spacing w:line="360" w:lineRule="auto"/>
        <w:ind w:left="567" w:hanging="283"/>
        <w:jc w:val="both"/>
        <w:rPr>
          <w:rFonts w:asciiTheme="minorHAnsi" w:hAnsiTheme="minorHAnsi" w:cstheme="minorHAnsi"/>
          <w:bCs/>
          <w:sz w:val="22"/>
          <w:szCs w:val="22"/>
        </w:rPr>
      </w:pPr>
      <w:r w:rsidRPr="008764A6">
        <w:rPr>
          <w:rFonts w:asciiTheme="minorHAnsi" w:hAnsiTheme="minorHAnsi" w:cstheme="minorHAnsi"/>
          <w:bCs/>
          <w:sz w:val="22"/>
          <w:szCs w:val="22"/>
        </w:rPr>
        <w:t>termin ważności gwarancji lub poręczenia ( który nie może być krótszy niż termin związania Wykonawcy złożoną przez niego ofertą ),</w:t>
      </w:r>
    </w:p>
    <w:p w14:paraId="7E8556C8" w14:textId="77777777" w:rsidR="00AA3510" w:rsidRPr="008764A6" w:rsidRDefault="00AA3510" w:rsidP="00AA3510">
      <w:pPr>
        <w:tabs>
          <w:tab w:val="left" w:pos="709"/>
        </w:tabs>
        <w:spacing w:line="360" w:lineRule="auto"/>
        <w:ind w:left="567"/>
        <w:jc w:val="both"/>
        <w:rPr>
          <w:rFonts w:asciiTheme="minorHAnsi" w:hAnsiTheme="minorHAnsi" w:cstheme="minorHAnsi"/>
          <w:bCs/>
          <w:sz w:val="22"/>
          <w:szCs w:val="22"/>
        </w:rPr>
      </w:pPr>
    </w:p>
    <w:p w14:paraId="5C5F21A7" w14:textId="77777777" w:rsidR="00DD764C" w:rsidRPr="008764A6" w:rsidRDefault="00DD764C" w:rsidP="002E3000">
      <w:pPr>
        <w:pStyle w:val="Akapitzlist1"/>
        <w:numPr>
          <w:ilvl w:val="1"/>
          <w:numId w:val="4"/>
        </w:numPr>
        <w:tabs>
          <w:tab w:val="left" w:pos="567"/>
        </w:tabs>
        <w:spacing w:line="360" w:lineRule="auto"/>
        <w:ind w:left="568" w:hanging="284"/>
        <w:jc w:val="both"/>
        <w:rPr>
          <w:rFonts w:asciiTheme="minorHAnsi" w:hAnsiTheme="minorHAnsi" w:cstheme="minorHAnsi"/>
          <w:bCs/>
          <w:sz w:val="22"/>
          <w:szCs w:val="22"/>
        </w:rPr>
      </w:pPr>
      <w:r w:rsidRPr="008764A6">
        <w:rPr>
          <w:rFonts w:asciiTheme="minorHAnsi" w:hAnsiTheme="minorHAnsi" w:cstheme="minorHAnsi"/>
          <w:bCs/>
          <w:sz w:val="22"/>
          <w:szCs w:val="22"/>
        </w:rPr>
        <w:t>nieodwołalne i bezwarunkowe zobowiązanie gwaranta lub poręczyciela do zapłacenia kwoty gwarancji lub poręczenia na pierwsze pisemne żądanie Zamawiającego zawierające oświadczenie, iż:</w:t>
      </w:r>
    </w:p>
    <w:p w14:paraId="489AEC31" w14:textId="77777777" w:rsidR="00DD764C" w:rsidRPr="008764A6" w:rsidRDefault="00DD764C" w:rsidP="002E3000">
      <w:pPr>
        <w:numPr>
          <w:ilvl w:val="1"/>
          <w:numId w:val="5"/>
        </w:numPr>
        <w:tabs>
          <w:tab w:val="clear" w:pos="1620"/>
          <w:tab w:val="num" w:pos="851"/>
          <w:tab w:val="left" w:pos="1702"/>
        </w:tabs>
        <w:spacing w:line="360" w:lineRule="auto"/>
        <w:ind w:left="851" w:hanging="425"/>
        <w:jc w:val="both"/>
        <w:rPr>
          <w:rFonts w:asciiTheme="minorHAnsi" w:hAnsiTheme="minorHAnsi" w:cstheme="minorHAnsi"/>
          <w:bCs/>
          <w:sz w:val="22"/>
          <w:szCs w:val="22"/>
        </w:rPr>
      </w:pPr>
      <w:r w:rsidRPr="008764A6">
        <w:rPr>
          <w:rFonts w:asciiTheme="minorHAnsi" w:hAnsiTheme="minorHAnsi" w:cstheme="minorHAnsi"/>
          <w:bCs/>
          <w:sz w:val="22"/>
          <w:szCs w:val="22"/>
        </w:rPr>
        <w:t xml:space="preserve">wykonawca, którego ofertę wybrano: (i) odmówił podpisania umowy na warunkach określonych w ofercie, lub (ii) nie wniósł wymaganego zabezpieczenia należytego wykonania umowy, lub (iii) zawarcie umowy stało się niemożliwe z przyczyn leżących po stronie wykonawcy, którego oferta została wybrana; </w:t>
      </w:r>
    </w:p>
    <w:p w14:paraId="7A63FC8C" w14:textId="77777777" w:rsidR="00DD764C" w:rsidRPr="008764A6" w:rsidRDefault="00DD764C" w:rsidP="002E3000">
      <w:pPr>
        <w:numPr>
          <w:ilvl w:val="1"/>
          <w:numId w:val="5"/>
        </w:numPr>
        <w:tabs>
          <w:tab w:val="clear" w:pos="1620"/>
        </w:tabs>
        <w:spacing w:line="360" w:lineRule="auto"/>
        <w:ind w:left="851" w:hanging="425"/>
        <w:jc w:val="both"/>
        <w:rPr>
          <w:rFonts w:asciiTheme="minorHAnsi" w:hAnsiTheme="minorHAnsi" w:cstheme="minorHAnsi"/>
          <w:bCs/>
          <w:sz w:val="22"/>
          <w:szCs w:val="22"/>
        </w:rPr>
      </w:pPr>
      <w:r w:rsidRPr="008764A6">
        <w:rPr>
          <w:rFonts w:asciiTheme="minorHAnsi" w:hAnsiTheme="minorHAnsi" w:cstheme="minorHAnsi"/>
          <w:bCs/>
          <w:sz w:val="22"/>
          <w:szCs w:val="22"/>
        </w:rPr>
        <w:t xml:space="preserve">wykonawca w odpowiedzi na wezwanie, o którym mowa w art. 107 ust. 2 Pzp lub art. 128 ust. 1 Pzp, z przyczyn leżących po jego stronie, nie złożył podmiotowych środków dowodowych lub przedmiotowych środków dowodowych potwierdzających okoliczności, o których mowa w art. 57 lub art. 106 ust. 1 Pzp, oświadczenia, o którym mowa w art. 125 ust. 1 Pzp, innych dokumentów lub oświadczeń lub nie wyraził zgody na poprawienie omyłki, o której mowa w art. 223 ust. 2 pkt 3 Pzp, co spowodowało brak możliwości wybrania oferty złożonej przez wykonawcę jako najkorzystniejszej </w:t>
      </w:r>
    </w:p>
    <w:p w14:paraId="68DC8483" w14:textId="77777777" w:rsidR="00DD764C" w:rsidRPr="008764A6" w:rsidRDefault="00DD764C" w:rsidP="008764A6">
      <w:pPr>
        <w:tabs>
          <w:tab w:val="left" w:pos="993"/>
        </w:tabs>
        <w:spacing w:line="360" w:lineRule="auto"/>
        <w:rPr>
          <w:rFonts w:asciiTheme="minorHAnsi" w:eastAsia="Times" w:hAnsiTheme="minorHAnsi" w:cstheme="minorHAnsi"/>
          <w:sz w:val="22"/>
          <w:szCs w:val="22"/>
        </w:rPr>
      </w:pPr>
      <w:r w:rsidRPr="008764A6">
        <w:rPr>
          <w:rFonts w:asciiTheme="minorHAnsi" w:hAnsiTheme="minorHAnsi" w:cstheme="minorHAnsi"/>
          <w:bCs/>
          <w:sz w:val="22"/>
          <w:szCs w:val="22"/>
        </w:rPr>
        <w:t xml:space="preserve">       6) oznaczenie postępowania, którego wadium dotyczy.</w:t>
      </w:r>
    </w:p>
    <w:p w14:paraId="6ED486F4" w14:textId="77777777" w:rsidR="00DD764C" w:rsidRPr="008764A6" w:rsidRDefault="00DD764C" w:rsidP="008764A6">
      <w:pPr>
        <w:pStyle w:val="ARTartustawynprozporzdzenia"/>
        <w:keepNext/>
        <w:tabs>
          <w:tab w:val="left" w:pos="851"/>
        </w:tabs>
        <w:spacing w:before="0"/>
        <w:ind w:firstLine="0"/>
        <w:rPr>
          <w:rFonts w:asciiTheme="minorHAnsi" w:eastAsia="Times" w:hAnsiTheme="minorHAnsi" w:cstheme="minorHAnsi"/>
          <w:sz w:val="22"/>
          <w:szCs w:val="22"/>
        </w:rPr>
      </w:pPr>
      <w:r w:rsidRPr="008764A6">
        <w:rPr>
          <w:rFonts w:asciiTheme="minorHAnsi" w:eastAsia="Times" w:hAnsiTheme="minorHAnsi" w:cstheme="minorHAnsi"/>
          <w:sz w:val="22"/>
          <w:szCs w:val="22"/>
        </w:rPr>
        <w:t>10.9. Warunki zatrzymania lub zwrotu wadium określone zostały w art. 98 ustawy Pzp.</w:t>
      </w:r>
    </w:p>
    <w:p w14:paraId="6A4A3806" w14:textId="77777777" w:rsidR="00DD764C" w:rsidRPr="008764A6" w:rsidRDefault="00DD764C" w:rsidP="008764A6">
      <w:pPr>
        <w:pStyle w:val="ARTartustawynprozporzdzenia"/>
        <w:keepNext/>
        <w:tabs>
          <w:tab w:val="left" w:pos="851"/>
        </w:tabs>
        <w:spacing w:before="0"/>
        <w:ind w:left="426" w:firstLine="0"/>
        <w:rPr>
          <w:rFonts w:asciiTheme="minorHAnsi" w:eastAsia="Times" w:hAnsiTheme="minorHAnsi" w:cstheme="minorHAnsi"/>
          <w:sz w:val="22"/>
          <w:szCs w:val="22"/>
        </w:rPr>
      </w:pPr>
    </w:p>
    <w:p w14:paraId="3C5421E9"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 xml:space="preserve">Rozdział 11. </w:t>
      </w:r>
      <w:r w:rsidRPr="008764A6">
        <w:rPr>
          <w:rFonts w:asciiTheme="minorHAnsi" w:hAnsiTheme="minorHAnsi" w:cstheme="minorHAnsi"/>
          <w:b/>
          <w:bCs/>
          <w:sz w:val="22"/>
          <w:szCs w:val="22"/>
          <w:shd w:val="clear" w:color="auto" w:fill="D9D9D9"/>
        </w:rPr>
        <w:t>Termin związania ofertą</w:t>
      </w:r>
    </w:p>
    <w:p w14:paraId="02A5B86C" w14:textId="77777777" w:rsidR="00DD764C" w:rsidRPr="008764A6" w:rsidRDefault="00DD764C" w:rsidP="002E3000">
      <w:pPr>
        <w:pStyle w:val="Akapitzlist1"/>
        <w:numPr>
          <w:ilvl w:val="1"/>
          <w:numId w:val="6"/>
        </w:numPr>
        <w:spacing w:line="360" w:lineRule="auto"/>
        <w:ind w:hanging="622"/>
        <w:jc w:val="both"/>
        <w:rPr>
          <w:rFonts w:asciiTheme="minorHAnsi" w:hAnsiTheme="minorHAnsi" w:cstheme="minorHAnsi"/>
          <w:sz w:val="22"/>
          <w:szCs w:val="22"/>
        </w:rPr>
      </w:pPr>
      <w:r w:rsidRPr="008764A6">
        <w:rPr>
          <w:rFonts w:asciiTheme="minorHAnsi" w:hAnsiTheme="minorHAnsi" w:cstheme="minorHAnsi"/>
          <w:sz w:val="22"/>
          <w:szCs w:val="22"/>
        </w:rPr>
        <w:t xml:space="preserve">Wykonawca jest związany ofertą od upływu terminu składania </w:t>
      </w:r>
      <w:r w:rsidRPr="006E2729">
        <w:rPr>
          <w:rFonts w:asciiTheme="minorHAnsi" w:hAnsiTheme="minorHAnsi" w:cstheme="minorHAnsi"/>
          <w:sz w:val="22"/>
          <w:szCs w:val="22"/>
        </w:rPr>
        <w:t xml:space="preserve">ofert </w:t>
      </w:r>
      <w:r w:rsidRPr="006E2729">
        <w:rPr>
          <w:rFonts w:asciiTheme="minorHAnsi" w:hAnsiTheme="minorHAnsi" w:cstheme="minorHAnsi"/>
          <w:b/>
          <w:sz w:val="22"/>
          <w:szCs w:val="22"/>
        </w:rPr>
        <w:t xml:space="preserve">do dnia </w:t>
      </w:r>
      <w:r w:rsidR="000F05B7">
        <w:rPr>
          <w:rFonts w:asciiTheme="minorHAnsi" w:hAnsiTheme="minorHAnsi" w:cstheme="minorHAnsi"/>
          <w:b/>
          <w:sz w:val="22"/>
          <w:szCs w:val="22"/>
        </w:rPr>
        <w:t>16</w:t>
      </w:r>
      <w:r w:rsidR="000D35F2">
        <w:rPr>
          <w:rFonts w:asciiTheme="minorHAnsi" w:hAnsiTheme="minorHAnsi" w:cstheme="minorHAnsi"/>
          <w:b/>
          <w:sz w:val="22"/>
          <w:szCs w:val="22"/>
        </w:rPr>
        <w:t xml:space="preserve"> </w:t>
      </w:r>
      <w:r w:rsidR="000F05B7">
        <w:rPr>
          <w:rFonts w:asciiTheme="minorHAnsi" w:hAnsiTheme="minorHAnsi" w:cstheme="minorHAnsi"/>
          <w:b/>
          <w:sz w:val="22"/>
          <w:szCs w:val="22"/>
        </w:rPr>
        <w:t>marca</w:t>
      </w:r>
      <w:r w:rsidR="000D35F2">
        <w:rPr>
          <w:rFonts w:asciiTheme="minorHAnsi" w:hAnsiTheme="minorHAnsi" w:cstheme="minorHAnsi"/>
          <w:b/>
          <w:sz w:val="22"/>
          <w:szCs w:val="22"/>
        </w:rPr>
        <w:t xml:space="preserve"> 2026</w:t>
      </w:r>
      <w:r w:rsidRPr="006E2729">
        <w:rPr>
          <w:rFonts w:asciiTheme="minorHAnsi" w:hAnsiTheme="minorHAnsi" w:cstheme="minorHAnsi"/>
          <w:b/>
          <w:sz w:val="22"/>
          <w:szCs w:val="22"/>
        </w:rPr>
        <w:t xml:space="preserve"> r. </w:t>
      </w:r>
      <w:r w:rsidRPr="008764A6">
        <w:rPr>
          <w:rFonts w:asciiTheme="minorHAnsi" w:hAnsiTheme="minorHAnsi" w:cstheme="minorHAnsi"/>
          <w:sz w:val="22"/>
          <w:szCs w:val="22"/>
        </w:rPr>
        <w:t>przy czym pierwszym dniem terminu związania ofertą jest dzień, w którym upływa termin składania ofert.</w:t>
      </w:r>
    </w:p>
    <w:p w14:paraId="2AA0B35E" w14:textId="77777777" w:rsidR="002F49C1" w:rsidRPr="00E91D3F" w:rsidRDefault="00DD764C" w:rsidP="00E91D3F">
      <w:pPr>
        <w:pStyle w:val="Akapitzlist1"/>
        <w:numPr>
          <w:ilvl w:val="1"/>
          <w:numId w:val="6"/>
        </w:numPr>
        <w:spacing w:line="360" w:lineRule="auto"/>
        <w:ind w:hanging="622"/>
        <w:jc w:val="both"/>
        <w:rPr>
          <w:rFonts w:asciiTheme="minorHAnsi" w:hAnsiTheme="minorHAnsi" w:cstheme="minorHAnsi"/>
          <w:sz w:val="22"/>
          <w:szCs w:val="22"/>
        </w:rPr>
      </w:pPr>
      <w:r w:rsidRPr="008764A6">
        <w:rPr>
          <w:rFonts w:asciiTheme="minorHAnsi" w:hAnsiTheme="minorHAnsi" w:cstheme="minorHAnsi"/>
          <w:sz w:val="22"/>
          <w:szCs w:val="22"/>
        </w:rPr>
        <w:t xml:space="preserve">W przypadku, gdy wybór najkorzystniejszej oferty nie nastąpi przed upływem terminu związania ofertą określonego w pkt 11.1, Zamawiający przed upływem terminu związania ofertą, zwraca się jednokrotnie do wykonawców o wyrażenie zgody na przedłużenie tego </w:t>
      </w:r>
    </w:p>
    <w:p w14:paraId="720DF676" w14:textId="77777777" w:rsidR="00DD764C" w:rsidRPr="008764A6" w:rsidRDefault="00DD764C" w:rsidP="002E3000">
      <w:pPr>
        <w:pStyle w:val="Akapitzlist1"/>
        <w:numPr>
          <w:ilvl w:val="1"/>
          <w:numId w:val="6"/>
        </w:numPr>
        <w:spacing w:line="360" w:lineRule="auto"/>
        <w:ind w:hanging="622"/>
        <w:jc w:val="both"/>
        <w:rPr>
          <w:rFonts w:asciiTheme="minorHAnsi" w:hAnsiTheme="minorHAnsi" w:cstheme="minorHAnsi"/>
          <w:sz w:val="22"/>
          <w:szCs w:val="22"/>
        </w:rPr>
      </w:pPr>
      <w:r w:rsidRPr="008764A6">
        <w:rPr>
          <w:rFonts w:asciiTheme="minorHAnsi" w:hAnsiTheme="minorHAnsi" w:cstheme="minorHAnsi"/>
          <w:sz w:val="22"/>
          <w:szCs w:val="22"/>
        </w:rPr>
        <w:t>terminu o wskazywany przez niego okres, nie dłuższy niż 30 dni.</w:t>
      </w:r>
    </w:p>
    <w:p w14:paraId="1CB5117E" w14:textId="77777777" w:rsidR="00DD764C" w:rsidRPr="008764A6" w:rsidRDefault="00DD764C" w:rsidP="002E3000">
      <w:pPr>
        <w:pStyle w:val="Akapitzlist1"/>
        <w:numPr>
          <w:ilvl w:val="1"/>
          <w:numId w:val="6"/>
        </w:numPr>
        <w:spacing w:line="360" w:lineRule="auto"/>
        <w:ind w:hanging="622"/>
        <w:jc w:val="both"/>
        <w:rPr>
          <w:rFonts w:asciiTheme="minorHAnsi" w:hAnsiTheme="minorHAnsi" w:cstheme="minorHAnsi"/>
          <w:sz w:val="22"/>
          <w:szCs w:val="22"/>
        </w:rPr>
      </w:pPr>
      <w:r w:rsidRPr="008764A6">
        <w:rPr>
          <w:rFonts w:asciiTheme="minorHAnsi" w:hAnsiTheme="minorHAnsi" w:cstheme="minorHAnsi"/>
          <w:sz w:val="22"/>
          <w:szCs w:val="22"/>
        </w:rPr>
        <w:t xml:space="preserve">Przedłużenie terminu związania ofertą, o którym mowa w ust. 1, wymaga złożenia przez wykonawcę, za pośrednictwem środków komunikacji elektronicznej wskazanych w </w:t>
      </w:r>
      <w:r w:rsidR="00ED2838" w:rsidRPr="006E2729">
        <w:rPr>
          <w:rFonts w:asciiTheme="minorHAnsi" w:hAnsiTheme="minorHAnsi" w:cstheme="minorHAnsi"/>
          <w:sz w:val="22"/>
          <w:szCs w:val="22"/>
        </w:rPr>
        <w:t>rozdziela</w:t>
      </w:r>
      <w:r w:rsidRPr="006E2729">
        <w:rPr>
          <w:rFonts w:asciiTheme="minorHAnsi" w:hAnsiTheme="minorHAnsi" w:cstheme="minorHAnsi"/>
          <w:sz w:val="22"/>
          <w:szCs w:val="22"/>
        </w:rPr>
        <w:t xml:space="preserve"> 8 SWZ, </w:t>
      </w:r>
      <w:r w:rsidRPr="008764A6">
        <w:rPr>
          <w:rFonts w:asciiTheme="minorHAnsi" w:hAnsiTheme="minorHAnsi" w:cstheme="minorHAnsi"/>
          <w:sz w:val="22"/>
          <w:szCs w:val="22"/>
        </w:rPr>
        <w:t>pisemnego oświadczenia o wyrażeniu zgody na przedłużenie terminu związania ofertą.</w:t>
      </w:r>
    </w:p>
    <w:p w14:paraId="696CD5BA" w14:textId="77777777" w:rsidR="00DD764C" w:rsidRPr="008764A6" w:rsidRDefault="00DD764C" w:rsidP="002E3000">
      <w:pPr>
        <w:pStyle w:val="Akapitzlist1"/>
        <w:numPr>
          <w:ilvl w:val="1"/>
          <w:numId w:val="6"/>
        </w:numPr>
        <w:spacing w:line="360" w:lineRule="auto"/>
        <w:ind w:hanging="622"/>
        <w:jc w:val="both"/>
        <w:rPr>
          <w:rFonts w:asciiTheme="minorHAnsi" w:hAnsiTheme="minorHAnsi" w:cstheme="minorHAnsi"/>
          <w:sz w:val="22"/>
          <w:szCs w:val="22"/>
        </w:rPr>
      </w:pPr>
      <w:r w:rsidRPr="008764A6">
        <w:rPr>
          <w:rFonts w:asciiTheme="minorHAnsi" w:hAnsiTheme="minorHAnsi" w:cstheme="minorHAnsi"/>
          <w:sz w:val="22"/>
          <w:szCs w:val="22"/>
        </w:rPr>
        <w:t>Zamawiający wybiera najkorzystniejszą ofertę w terminie związania ofertą.</w:t>
      </w:r>
    </w:p>
    <w:p w14:paraId="0F50414D" w14:textId="77777777" w:rsidR="00BD1C92" w:rsidRDefault="00DD764C" w:rsidP="002E3000">
      <w:pPr>
        <w:pStyle w:val="Akapitzlist1"/>
        <w:numPr>
          <w:ilvl w:val="1"/>
          <w:numId w:val="6"/>
        </w:numPr>
        <w:spacing w:line="360" w:lineRule="auto"/>
        <w:ind w:hanging="622"/>
        <w:jc w:val="both"/>
        <w:rPr>
          <w:rFonts w:asciiTheme="minorHAnsi" w:hAnsiTheme="minorHAnsi" w:cstheme="minorHAnsi"/>
          <w:sz w:val="22"/>
          <w:szCs w:val="22"/>
        </w:rPr>
      </w:pPr>
      <w:r w:rsidRPr="008764A6">
        <w:rPr>
          <w:rFonts w:asciiTheme="minorHAnsi" w:hAnsiTheme="minorHAnsi" w:cstheme="minorHAnsi"/>
          <w:sz w:val="22"/>
          <w:szCs w:val="22"/>
        </w:rPr>
        <w:t xml:space="preserve">Jeżeli termin związania ofertą upłynął przed wyborem najkorzystniejszej oferty, </w:t>
      </w:r>
    </w:p>
    <w:p w14:paraId="14E5DCB3" w14:textId="77777777" w:rsidR="00BD1C92" w:rsidRDefault="00BD1C92" w:rsidP="00BD1C92">
      <w:pPr>
        <w:pStyle w:val="Akapitzlist1"/>
        <w:spacing w:line="360" w:lineRule="auto"/>
        <w:ind w:left="906"/>
        <w:jc w:val="both"/>
        <w:rPr>
          <w:rFonts w:asciiTheme="minorHAnsi" w:hAnsiTheme="minorHAnsi" w:cstheme="minorHAnsi"/>
          <w:sz w:val="22"/>
          <w:szCs w:val="22"/>
        </w:rPr>
      </w:pPr>
    </w:p>
    <w:p w14:paraId="51507B92" w14:textId="77777777" w:rsidR="00DD764C" w:rsidRPr="008764A6" w:rsidRDefault="00DD764C" w:rsidP="002E3000">
      <w:pPr>
        <w:pStyle w:val="Akapitzlist1"/>
        <w:numPr>
          <w:ilvl w:val="1"/>
          <w:numId w:val="6"/>
        </w:numPr>
        <w:spacing w:line="360" w:lineRule="auto"/>
        <w:ind w:hanging="622"/>
        <w:jc w:val="both"/>
        <w:rPr>
          <w:rFonts w:asciiTheme="minorHAnsi" w:hAnsiTheme="minorHAnsi" w:cstheme="minorHAnsi"/>
          <w:sz w:val="22"/>
          <w:szCs w:val="22"/>
        </w:rPr>
      </w:pPr>
      <w:r w:rsidRPr="008764A6">
        <w:rPr>
          <w:rFonts w:asciiTheme="minorHAnsi" w:hAnsiTheme="minorHAnsi" w:cstheme="minorHAnsi"/>
          <w:sz w:val="22"/>
          <w:szCs w:val="22"/>
        </w:rPr>
        <w:t>Zamawiający wzywa wykonawcę, którego oferta otrzymała najwyższą ocenę, do wyrażenia, w wyznaczonym przez Zamawiającego terminie oraz za pośrednictwem środków komunikacji elektronicznej wskazanych w wezwaniu pisemnej zgody na wybór jego oferty.</w:t>
      </w:r>
    </w:p>
    <w:p w14:paraId="17A160E4" w14:textId="77777777" w:rsidR="00DD764C" w:rsidRPr="008764A6" w:rsidRDefault="00DD764C" w:rsidP="002E3000">
      <w:pPr>
        <w:pStyle w:val="Akapitzlist1"/>
        <w:numPr>
          <w:ilvl w:val="1"/>
          <w:numId w:val="6"/>
        </w:numPr>
        <w:spacing w:line="360" w:lineRule="auto"/>
        <w:ind w:hanging="622"/>
        <w:jc w:val="both"/>
        <w:rPr>
          <w:rFonts w:asciiTheme="minorHAnsi" w:hAnsiTheme="minorHAnsi" w:cstheme="minorHAnsi"/>
          <w:sz w:val="22"/>
          <w:szCs w:val="22"/>
        </w:rPr>
      </w:pPr>
      <w:r w:rsidRPr="008764A6">
        <w:rPr>
          <w:rFonts w:asciiTheme="minorHAnsi" w:hAnsiTheme="minorHAnsi" w:cstheme="minorHAnsi"/>
          <w:sz w:val="22"/>
          <w:szCs w:val="22"/>
        </w:rPr>
        <w:t xml:space="preserve">W przypadku braku zgody, o której mowa w pkt 11.5, Zamawiający zwraca się o  wyrażenie takiej zgody do kolejnego wykonawcy, którego oferta została najwyżej oceniona, chyba że zachodzą przesłanki do unieważnienia postępowania. </w:t>
      </w:r>
    </w:p>
    <w:p w14:paraId="250EBDEE" w14:textId="77777777" w:rsidR="00DD764C" w:rsidRPr="008764A6" w:rsidRDefault="00DD764C" w:rsidP="002E3000">
      <w:pPr>
        <w:pStyle w:val="Akapitzlist1"/>
        <w:numPr>
          <w:ilvl w:val="1"/>
          <w:numId w:val="6"/>
        </w:numPr>
        <w:spacing w:line="360" w:lineRule="auto"/>
        <w:ind w:hanging="622"/>
        <w:jc w:val="both"/>
        <w:rPr>
          <w:rFonts w:asciiTheme="minorHAnsi" w:hAnsiTheme="minorHAnsi" w:cstheme="minorHAnsi"/>
          <w:b/>
          <w:bCs/>
          <w:sz w:val="22"/>
          <w:szCs w:val="22"/>
        </w:rPr>
      </w:pPr>
      <w:r w:rsidRPr="008764A6">
        <w:rPr>
          <w:rFonts w:asciiTheme="minorHAnsi" w:hAnsiTheme="minorHAnsi" w:cstheme="minorHAnsi"/>
          <w:sz w:val="22"/>
          <w:szCs w:val="22"/>
        </w:rPr>
        <w:t>Zamawiający odrzuci ofertę jeżeli wykonawca nie wyrazi pisemnej zgody na wybór jego oferty po upływie terminu związania ofertą.</w:t>
      </w:r>
    </w:p>
    <w:p w14:paraId="419928A8" w14:textId="77777777" w:rsidR="00DD764C" w:rsidRPr="008764A6" w:rsidRDefault="00DD764C" w:rsidP="008764A6">
      <w:pPr>
        <w:pStyle w:val="Akapitzlist1"/>
        <w:spacing w:line="360" w:lineRule="auto"/>
        <w:ind w:left="906"/>
        <w:jc w:val="both"/>
        <w:rPr>
          <w:rFonts w:asciiTheme="minorHAnsi" w:hAnsiTheme="minorHAnsi" w:cstheme="minorHAnsi"/>
          <w:b/>
          <w:bCs/>
          <w:sz w:val="22"/>
          <w:szCs w:val="22"/>
        </w:rPr>
      </w:pPr>
    </w:p>
    <w:p w14:paraId="2BB97CAA"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b/>
          <w:sz w:val="22"/>
          <w:szCs w:val="22"/>
        </w:rPr>
      </w:pPr>
      <w:r w:rsidRPr="008764A6">
        <w:rPr>
          <w:rFonts w:asciiTheme="minorHAnsi" w:hAnsiTheme="minorHAnsi" w:cstheme="minorHAnsi"/>
          <w:b/>
          <w:bCs/>
          <w:sz w:val="22"/>
          <w:szCs w:val="22"/>
        </w:rPr>
        <w:t xml:space="preserve">Rozdział 12. Opis sposobu przygotowywania ofert </w:t>
      </w:r>
    </w:p>
    <w:p w14:paraId="05F0521D"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bookmarkStart w:id="5" w:name="_Hlk43892290"/>
      <w:r w:rsidRPr="008764A6">
        <w:rPr>
          <w:rFonts w:asciiTheme="minorHAnsi" w:hAnsiTheme="minorHAnsi" w:cstheme="minorHAnsi"/>
          <w:b/>
          <w:sz w:val="22"/>
          <w:szCs w:val="22"/>
        </w:rPr>
        <w:t>12.1.</w:t>
      </w:r>
      <w:r w:rsidRPr="008764A6">
        <w:rPr>
          <w:rFonts w:asciiTheme="minorHAnsi" w:hAnsiTheme="minorHAnsi" w:cstheme="minorHAnsi"/>
          <w:sz w:val="22"/>
          <w:szCs w:val="22"/>
        </w:rPr>
        <w:t xml:space="preserve"> Wykonawca przygotuje ofertę zgodnie z wymaganiami w określonymi w SWZ. Treść oferty musi odpowiadać treści SWZ.</w:t>
      </w:r>
    </w:p>
    <w:p w14:paraId="6F8AD988" w14:textId="77777777" w:rsidR="00DD764C" w:rsidRPr="006E2729"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12.2.</w:t>
      </w:r>
      <w:r w:rsidRPr="008764A6">
        <w:rPr>
          <w:rFonts w:asciiTheme="minorHAnsi" w:hAnsiTheme="minorHAnsi" w:cstheme="minorHAnsi"/>
          <w:sz w:val="22"/>
          <w:szCs w:val="22"/>
        </w:rPr>
        <w:t xml:space="preserve"> Wykonawca może złożyć </w:t>
      </w:r>
      <w:r w:rsidRPr="006E2729">
        <w:rPr>
          <w:rFonts w:asciiTheme="minorHAnsi" w:hAnsiTheme="minorHAnsi" w:cstheme="minorHAnsi"/>
          <w:sz w:val="22"/>
          <w:szCs w:val="22"/>
        </w:rPr>
        <w:t xml:space="preserve">tylko jedną ofertę. </w:t>
      </w:r>
    </w:p>
    <w:p w14:paraId="3CC81CAF" w14:textId="77777777" w:rsidR="00DD764C" w:rsidRPr="008764A6" w:rsidRDefault="00DD764C" w:rsidP="008764A6">
      <w:pPr>
        <w:pStyle w:val="Akapitzlist1"/>
        <w:spacing w:line="360" w:lineRule="auto"/>
        <w:ind w:left="0"/>
        <w:jc w:val="both"/>
        <w:rPr>
          <w:rFonts w:asciiTheme="minorHAnsi" w:eastAsia="Calibri" w:hAnsiTheme="minorHAnsi" w:cstheme="minorHAnsi"/>
          <w:sz w:val="22"/>
          <w:szCs w:val="22"/>
        </w:rPr>
      </w:pPr>
      <w:r w:rsidRPr="008764A6">
        <w:rPr>
          <w:rFonts w:asciiTheme="minorHAnsi" w:hAnsiTheme="minorHAnsi" w:cstheme="minorHAnsi"/>
          <w:b/>
          <w:sz w:val="22"/>
          <w:szCs w:val="22"/>
        </w:rPr>
        <w:t>12.3.</w:t>
      </w:r>
      <w:r w:rsidRPr="008764A6">
        <w:rPr>
          <w:rFonts w:asciiTheme="minorHAnsi" w:hAnsiTheme="minorHAnsi" w:cstheme="minorHAnsi"/>
          <w:sz w:val="22"/>
          <w:szCs w:val="22"/>
        </w:rPr>
        <w:t xml:space="preserve"> Oferta musi być sporządzona w języku polskim.</w:t>
      </w:r>
      <w:r w:rsidRPr="008764A6">
        <w:rPr>
          <w:rFonts w:asciiTheme="minorHAnsi" w:eastAsia="Calibri" w:hAnsiTheme="minorHAnsi" w:cstheme="minorHAnsi"/>
          <w:sz w:val="22"/>
          <w:szCs w:val="22"/>
        </w:rPr>
        <w:t xml:space="preserve"> Każdy dokument składający się na ofertę powinien być czytelny.</w:t>
      </w:r>
    </w:p>
    <w:p w14:paraId="64013D2A" w14:textId="77777777" w:rsidR="00DD764C" w:rsidRPr="008764A6" w:rsidRDefault="00DD764C" w:rsidP="008764A6">
      <w:pPr>
        <w:pStyle w:val="Akapitzlist1"/>
        <w:widowControl/>
        <w:suppressAutoHyphens w:val="0"/>
        <w:autoSpaceDE w:val="0"/>
        <w:autoSpaceDN w:val="0"/>
        <w:adjustRightInd w:val="0"/>
        <w:spacing w:line="360" w:lineRule="auto"/>
        <w:ind w:left="0"/>
        <w:jc w:val="both"/>
        <w:rPr>
          <w:rFonts w:asciiTheme="minorHAnsi" w:eastAsia="Times New Roman" w:hAnsiTheme="minorHAnsi" w:cstheme="minorHAnsi"/>
          <w:b/>
          <w:kern w:val="0"/>
          <w:sz w:val="22"/>
          <w:szCs w:val="22"/>
          <w:lang w:eastAsia="pl-PL" w:bidi="ar-SA"/>
        </w:rPr>
      </w:pPr>
      <w:r w:rsidRPr="008764A6">
        <w:rPr>
          <w:rFonts w:asciiTheme="minorHAnsi" w:eastAsia="Times New Roman" w:hAnsiTheme="minorHAnsi" w:cstheme="minorHAnsi"/>
          <w:b/>
          <w:kern w:val="0"/>
          <w:sz w:val="22"/>
          <w:szCs w:val="22"/>
          <w:lang w:eastAsia="pl-PL" w:bidi="ar-SA"/>
        </w:rPr>
        <w:t xml:space="preserve"> 12.4. Zamawiający wymaga przygotowania oferty na Formularzu Ofertowym, który wzór określa – Załącznik nr 1 do SWZ.</w:t>
      </w:r>
    </w:p>
    <w:p w14:paraId="1E945B10"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12.5.</w:t>
      </w:r>
      <w:r w:rsidRPr="008764A6">
        <w:rPr>
          <w:rFonts w:asciiTheme="minorHAnsi" w:hAnsiTheme="minorHAnsi" w:cstheme="minorHAnsi"/>
          <w:sz w:val="22"/>
          <w:szCs w:val="22"/>
        </w:rPr>
        <w:t xml:space="preserve"> W celu potwierdzenia, że osoba działająca w imieniu wykonawcy jest umocowana do jego reprezentowania, Zamawiający żąda od wykonawcy dołączenia do oferty odpisu lub informacji z Krajowego Rejestru Sądowego, Centralnej Ewidencji i Informacji o Działalności Gospodarczej lub innego właściwego rejestru.</w:t>
      </w:r>
    </w:p>
    <w:p w14:paraId="3C763062" w14:textId="77777777" w:rsidR="00A56102"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 xml:space="preserve"> 12.6.</w:t>
      </w:r>
      <w:r w:rsidRPr="008764A6">
        <w:rPr>
          <w:rFonts w:asciiTheme="minorHAnsi" w:hAnsiTheme="minorHAnsi" w:cstheme="minorHAnsi"/>
          <w:sz w:val="22"/>
          <w:szCs w:val="22"/>
        </w:rPr>
        <w:t xml:space="preserve"> Wykonawca nie jest zobowiązany do złożenia dokumentów, o których mowa w pkt 12.5, jeżeli Zamawiający może je uzyskać za pomocą bezpłatnych i ogólnodostępnych baz danych, o ile </w:t>
      </w:r>
    </w:p>
    <w:p w14:paraId="1D2AE297"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wykonawca wskazał w ofercie dane umożliwiające dostęp do tych dokumentów.</w:t>
      </w:r>
    </w:p>
    <w:p w14:paraId="11437D2C" w14:textId="77777777" w:rsidR="00DD764C" w:rsidRPr="006E2729"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12.7.</w:t>
      </w:r>
      <w:r w:rsidRPr="008764A6">
        <w:rPr>
          <w:rFonts w:asciiTheme="minorHAnsi" w:hAnsiTheme="minorHAnsi" w:cstheme="minorHAnsi"/>
          <w:sz w:val="22"/>
          <w:szCs w:val="22"/>
        </w:rPr>
        <w:t xml:space="preserve"> Jeżeli w imieniu wykonawcy działa osoba, której umocowanie do jego reprezentowania nie wynika z dokumentów, o których mowa w pkt 12.5, Zamawiający żąda od wykonawcy pełnomocnictwa lub innego dokumentu  potwierdzającego umocowanie do reprezentowania wykonawcy. Forma złożenia pełnomocnictwa została określona </w:t>
      </w:r>
      <w:r w:rsidRPr="006E2729">
        <w:rPr>
          <w:rFonts w:asciiTheme="minorHAnsi" w:hAnsiTheme="minorHAnsi" w:cstheme="minorHAnsi"/>
          <w:sz w:val="22"/>
          <w:szCs w:val="22"/>
        </w:rPr>
        <w:t xml:space="preserve">w </w:t>
      </w:r>
      <w:r w:rsidR="003B4253" w:rsidRPr="006E2729">
        <w:rPr>
          <w:rFonts w:asciiTheme="minorHAnsi" w:hAnsiTheme="minorHAnsi" w:cstheme="minorHAnsi"/>
          <w:sz w:val="22"/>
          <w:szCs w:val="22"/>
        </w:rPr>
        <w:t>Rozdziale</w:t>
      </w:r>
      <w:r w:rsidRPr="006E2729">
        <w:rPr>
          <w:rFonts w:asciiTheme="minorHAnsi" w:hAnsiTheme="minorHAnsi" w:cstheme="minorHAnsi"/>
          <w:sz w:val="22"/>
          <w:szCs w:val="22"/>
        </w:rPr>
        <w:t xml:space="preserve"> 13 SWZ.</w:t>
      </w:r>
    </w:p>
    <w:p w14:paraId="6525AAF1" w14:textId="77777777" w:rsidR="00DD764C" w:rsidRDefault="00DD764C" w:rsidP="008764A6">
      <w:pPr>
        <w:pStyle w:val="Akapitzlist1"/>
        <w:tabs>
          <w:tab w:val="left" w:pos="851"/>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12.8.</w:t>
      </w:r>
      <w:r w:rsidRPr="008764A6">
        <w:rPr>
          <w:rFonts w:asciiTheme="minorHAnsi" w:hAnsiTheme="minorHAnsi" w:cstheme="minorHAnsi"/>
          <w:sz w:val="22"/>
          <w:szCs w:val="22"/>
        </w:rPr>
        <w:t xml:space="preserve"> Wymaganie określone w pkt 12.7 stosuje się odpowiednio do osoby działającej w imieniu wykonawców wspólnie ubiegających się o udzielenie zamówienia</w:t>
      </w:r>
      <w:r w:rsidR="00F77A14">
        <w:rPr>
          <w:rFonts w:asciiTheme="minorHAnsi" w:hAnsiTheme="minorHAnsi" w:cstheme="minorHAnsi"/>
          <w:sz w:val="22"/>
          <w:szCs w:val="22"/>
        </w:rPr>
        <w:t xml:space="preserve"> </w:t>
      </w:r>
      <w:r w:rsidRPr="008764A6">
        <w:rPr>
          <w:rFonts w:asciiTheme="minorHAnsi" w:hAnsiTheme="minorHAnsi" w:cstheme="minorHAnsi"/>
          <w:sz w:val="22"/>
          <w:szCs w:val="22"/>
        </w:rPr>
        <w:t>publicznego.</w:t>
      </w:r>
    </w:p>
    <w:p w14:paraId="711BD4F6" w14:textId="77777777" w:rsidR="004B70AF" w:rsidRPr="008764A6" w:rsidRDefault="004B70AF" w:rsidP="008764A6">
      <w:pPr>
        <w:pStyle w:val="Akapitzlist1"/>
        <w:tabs>
          <w:tab w:val="left" w:pos="851"/>
        </w:tabs>
        <w:spacing w:line="360" w:lineRule="auto"/>
        <w:ind w:left="0"/>
        <w:jc w:val="both"/>
        <w:rPr>
          <w:rFonts w:asciiTheme="minorHAnsi" w:hAnsiTheme="minorHAnsi" w:cstheme="minorHAnsi"/>
          <w:sz w:val="22"/>
          <w:szCs w:val="22"/>
        </w:rPr>
      </w:pPr>
    </w:p>
    <w:p w14:paraId="53C5D368" w14:textId="77777777" w:rsidR="00DD764C" w:rsidRPr="008764A6" w:rsidRDefault="00DD764C" w:rsidP="008764A6">
      <w:pPr>
        <w:pStyle w:val="Akapitzlist1"/>
        <w:tabs>
          <w:tab w:val="left" w:pos="993"/>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12.9.</w:t>
      </w:r>
      <w:r w:rsidRPr="008764A6">
        <w:rPr>
          <w:rFonts w:asciiTheme="minorHAnsi" w:hAnsiTheme="minorHAnsi" w:cstheme="minorHAnsi"/>
          <w:sz w:val="22"/>
          <w:szCs w:val="22"/>
        </w:rPr>
        <w:t xml:space="preserve"> Wymagania określone w </w:t>
      </w:r>
      <w:r w:rsidRPr="008764A6">
        <w:rPr>
          <w:rFonts w:asciiTheme="minorHAnsi" w:hAnsiTheme="minorHAnsi" w:cstheme="minorHAnsi"/>
          <w:color w:val="000000" w:themeColor="text1"/>
          <w:sz w:val="22"/>
          <w:szCs w:val="22"/>
        </w:rPr>
        <w:t>pkt 12.5-12.7</w:t>
      </w:r>
      <w:r w:rsidRPr="008764A6">
        <w:rPr>
          <w:rFonts w:asciiTheme="minorHAnsi" w:hAnsiTheme="minorHAnsi" w:cstheme="minorHAnsi"/>
          <w:sz w:val="22"/>
          <w:szCs w:val="22"/>
        </w:rPr>
        <w:t>stosuje się odpowiednio do osoby działającej  w imieniu podmiotu udostępniającego zasoby lub podwykonawcy niebędącego podmiotem udostępniającym zasoby na takich zasadach.</w:t>
      </w:r>
    </w:p>
    <w:p w14:paraId="674C284D" w14:textId="77777777" w:rsidR="00DD764C" w:rsidRPr="008764A6" w:rsidRDefault="00DD764C" w:rsidP="008764A6">
      <w:pPr>
        <w:pStyle w:val="Akapitzlist1"/>
        <w:tabs>
          <w:tab w:val="left" w:pos="993"/>
        </w:tabs>
        <w:spacing w:line="360" w:lineRule="auto"/>
        <w:ind w:left="0"/>
        <w:jc w:val="both"/>
        <w:rPr>
          <w:rFonts w:asciiTheme="minorHAnsi" w:eastAsia="Calibri" w:hAnsiTheme="minorHAnsi" w:cstheme="minorHAnsi"/>
          <w:b/>
          <w:sz w:val="22"/>
          <w:szCs w:val="22"/>
          <w:u w:val="single"/>
        </w:rPr>
      </w:pPr>
      <w:r w:rsidRPr="008764A6">
        <w:rPr>
          <w:rFonts w:asciiTheme="minorHAnsi" w:eastAsia="Calibri" w:hAnsiTheme="minorHAnsi" w:cstheme="minorHAnsi"/>
          <w:b/>
          <w:sz w:val="22"/>
          <w:szCs w:val="22"/>
        </w:rPr>
        <w:t xml:space="preserve">12.10. </w:t>
      </w:r>
      <w:r w:rsidRPr="008764A6">
        <w:rPr>
          <w:rFonts w:asciiTheme="minorHAnsi" w:eastAsia="Calibri" w:hAnsiTheme="minorHAnsi" w:cstheme="minorHAnsi"/>
          <w:b/>
          <w:sz w:val="22"/>
          <w:szCs w:val="22"/>
          <w:u w:val="single"/>
        </w:rPr>
        <w:t>Do oferty Wykonawca dołącza:</w:t>
      </w:r>
    </w:p>
    <w:p w14:paraId="6FB304E9" w14:textId="77777777" w:rsidR="00DD764C" w:rsidRPr="008764A6" w:rsidRDefault="003B4253" w:rsidP="008764A6">
      <w:pPr>
        <w:widowControl/>
        <w:suppressAutoHyphens w:val="0"/>
        <w:autoSpaceDE w:val="0"/>
        <w:autoSpaceDN w:val="0"/>
        <w:adjustRightInd w:val="0"/>
        <w:spacing w:line="360" w:lineRule="auto"/>
        <w:rPr>
          <w:rFonts w:asciiTheme="minorHAnsi" w:eastAsia="Calibri" w:hAnsiTheme="minorHAnsi" w:cstheme="minorHAnsi"/>
          <w:b/>
          <w:sz w:val="22"/>
          <w:szCs w:val="22"/>
        </w:rPr>
      </w:pPr>
      <w:r w:rsidRPr="008764A6">
        <w:rPr>
          <w:rFonts w:asciiTheme="minorHAnsi" w:eastAsia="Calibri" w:hAnsiTheme="minorHAnsi" w:cstheme="minorHAnsi"/>
          <w:b/>
          <w:sz w:val="22"/>
          <w:szCs w:val="22"/>
        </w:rPr>
        <w:t xml:space="preserve">1) </w:t>
      </w:r>
      <w:r w:rsidR="00DD764C" w:rsidRPr="008764A6">
        <w:rPr>
          <w:rFonts w:asciiTheme="minorHAnsi" w:eastAsia="Calibri" w:hAnsiTheme="minorHAnsi" w:cstheme="minorHAnsi"/>
          <w:b/>
          <w:sz w:val="22"/>
          <w:szCs w:val="22"/>
        </w:rPr>
        <w:t>formularz ofertowy – wg wzoru stanowiącego Załącznik nr 1 do SWZ;</w:t>
      </w:r>
    </w:p>
    <w:p w14:paraId="41D050E9" w14:textId="77777777" w:rsidR="003B4253" w:rsidRPr="008764A6" w:rsidRDefault="003B4253" w:rsidP="008764A6">
      <w:pPr>
        <w:pStyle w:val="Standard"/>
        <w:spacing w:line="360" w:lineRule="auto"/>
        <w:rPr>
          <w:rFonts w:asciiTheme="minorHAnsi" w:eastAsia="Times New Roman" w:hAnsiTheme="minorHAnsi" w:cstheme="minorHAnsi"/>
          <w:strike/>
          <w:kern w:val="0"/>
          <w:sz w:val="22"/>
          <w:szCs w:val="22"/>
          <w:lang w:eastAsia="pl-PL"/>
        </w:rPr>
      </w:pPr>
      <w:r w:rsidRPr="008764A6">
        <w:rPr>
          <w:rFonts w:asciiTheme="minorHAnsi" w:eastAsia="Calibri" w:hAnsiTheme="minorHAnsi" w:cstheme="minorHAnsi"/>
          <w:b/>
          <w:sz w:val="22"/>
          <w:szCs w:val="22"/>
        </w:rPr>
        <w:t xml:space="preserve">2) </w:t>
      </w:r>
      <w:r w:rsidR="00DD764C" w:rsidRPr="008764A6">
        <w:rPr>
          <w:rFonts w:asciiTheme="minorHAnsi" w:eastAsia="Calibri" w:hAnsiTheme="minorHAnsi" w:cstheme="minorHAnsi"/>
          <w:b/>
          <w:sz w:val="22"/>
          <w:szCs w:val="22"/>
        </w:rPr>
        <w:t xml:space="preserve">aktualne na dzień składania ofert </w:t>
      </w:r>
      <w:r w:rsidR="00DD764C" w:rsidRPr="008764A6">
        <w:rPr>
          <w:rFonts w:asciiTheme="minorHAnsi" w:eastAsia="Times New Roman" w:hAnsiTheme="minorHAnsi" w:cstheme="minorHAnsi"/>
          <w:b/>
          <w:kern w:val="0"/>
          <w:sz w:val="22"/>
          <w:szCs w:val="22"/>
          <w:lang w:eastAsia="pl-PL"/>
        </w:rPr>
        <w:t xml:space="preserve">oświadczenia o niepodleganiu wykluczeniu oraz spełnianiu warunków udziału w postępowaniu </w:t>
      </w:r>
      <w:r w:rsidR="00DD764C" w:rsidRPr="008764A6">
        <w:rPr>
          <w:rFonts w:asciiTheme="minorHAnsi" w:eastAsia="Calibri" w:hAnsiTheme="minorHAnsi" w:cstheme="minorHAnsi"/>
          <w:b/>
          <w:sz w:val="22"/>
          <w:szCs w:val="22"/>
        </w:rPr>
        <w:t>o których mowa w pkt. 7.1. SWZ</w:t>
      </w:r>
      <w:r w:rsidR="00DD764C" w:rsidRPr="006E2729">
        <w:rPr>
          <w:rFonts w:asciiTheme="minorHAnsi" w:eastAsia="Calibri" w:hAnsiTheme="minorHAnsi" w:cstheme="minorHAnsi"/>
          <w:b/>
          <w:sz w:val="22"/>
          <w:szCs w:val="22"/>
        </w:rPr>
        <w:t>;</w:t>
      </w:r>
      <w:r w:rsidRPr="006E2729">
        <w:rPr>
          <w:rFonts w:asciiTheme="minorHAnsi" w:eastAsia="Times New Roman" w:hAnsiTheme="minorHAnsi" w:cstheme="minorHAnsi"/>
          <w:kern w:val="0"/>
          <w:sz w:val="22"/>
          <w:szCs w:val="22"/>
          <w:lang w:eastAsia="pl-PL"/>
        </w:rPr>
        <w:t xml:space="preserve"> (w przypadku składania oferty wspólnej lub poleganiu na zasobach podmiotu trzeciego oświadczenie, o którym mowa w pkt 7.1. należy złożyć zgodnie z wymogami wskazanymi w pkt 7.2.lub 7.3 SWZ)</w:t>
      </w:r>
      <w:r w:rsidRPr="008764A6">
        <w:rPr>
          <w:rFonts w:asciiTheme="minorHAnsi" w:eastAsia="Times New Roman" w:hAnsiTheme="minorHAnsi" w:cstheme="minorHAnsi"/>
          <w:kern w:val="0"/>
          <w:sz w:val="22"/>
          <w:szCs w:val="22"/>
          <w:lang w:eastAsia="pl-PL"/>
        </w:rPr>
        <w:t>.</w:t>
      </w:r>
    </w:p>
    <w:p w14:paraId="6FBCD4A1" w14:textId="77777777" w:rsidR="00DD764C" w:rsidRPr="008764A6" w:rsidRDefault="003B4253" w:rsidP="008764A6">
      <w:pPr>
        <w:widowControl/>
        <w:suppressAutoHyphens w:val="0"/>
        <w:autoSpaceDE w:val="0"/>
        <w:autoSpaceDN w:val="0"/>
        <w:adjustRightInd w:val="0"/>
        <w:spacing w:line="360" w:lineRule="auto"/>
        <w:rPr>
          <w:rFonts w:asciiTheme="minorHAnsi" w:eastAsia="Calibri" w:hAnsiTheme="minorHAnsi" w:cstheme="minorHAnsi"/>
          <w:sz w:val="22"/>
          <w:szCs w:val="22"/>
        </w:rPr>
      </w:pPr>
      <w:r w:rsidRPr="008764A6">
        <w:rPr>
          <w:rFonts w:asciiTheme="minorHAnsi" w:eastAsia="Calibri" w:hAnsiTheme="minorHAnsi" w:cstheme="minorHAnsi"/>
          <w:sz w:val="22"/>
          <w:szCs w:val="22"/>
        </w:rPr>
        <w:t xml:space="preserve">3) </w:t>
      </w:r>
      <w:r w:rsidR="00DD764C" w:rsidRPr="008764A6">
        <w:rPr>
          <w:rFonts w:asciiTheme="minorHAnsi" w:eastAsia="Calibri" w:hAnsiTheme="minorHAnsi" w:cstheme="minorHAnsi"/>
          <w:sz w:val="22"/>
          <w:szCs w:val="22"/>
        </w:rPr>
        <w:t xml:space="preserve"> zobowiązanie podmiotu do udostępnienia zasobów lub inny dokument, który to potwierdza, jeżeli wykonawca polega na zasobach innego podmiotu </w:t>
      </w:r>
      <w:r w:rsidR="00DD764C" w:rsidRPr="008764A6">
        <w:rPr>
          <w:rFonts w:asciiTheme="minorHAnsi" w:eastAsia="Calibri" w:hAnsiTheme="minorHAnsi" w:cstheme="minorHAnsi"/>
          <w:b/>
          <w:i/>
          <w:sz w:val="22"/>
          <w:szCs w:val="22"/>
        </w:rPr>
        <w:t>(jeżeli dotyczy);</w:t>
      </w:r>
    </w:p>
    <w:p w14:paraId="3A362A76" w14:textId="77777777" w:rsidR="00DD764C" w:rsidRPr="008764A6" w:rsidRDefault="003B4253" w:rsidP="008764A6">
      <w:pPr>
        <w:widowControl/>
        <w:suppressAutoHyphens w:val="0"/>
        <w:autoSpaceDE w:val="0"/>
        <w:autoSpaceDN w:val="0"/>
        <w:adjustRightInd w:val="0"/>
        <w:spacing w:line="360" w:lineRule="auto"/>
        <w:rPr>
          <w:rFonts w:asciiTheme="minorHAnsi" w:eastAsia="Calibri" w:hAnsiTheme="minorHAnsi" w:cstheme="minorHAnsi"/>
          <w:sz w:val="22"/>
          <w:szCs w:val="22"/>
        </w:rPr>
      </w:pPr>
      <w:r w:rsidRPr="008764A6">
        <w:rPr>
          <w:rFonts w:asciiTheme="minorHAnsi" w:eastAsia="Calibri" w:hAnsiTheme="minorHAnsi" w:cstheme="minorHAnsi"/>
          <w:sz w:val="22"/>
          <w:szCs w:val="22"/>
        </w:rPr>
        <w:t xml:space="preserve">4) </w:t>
      </w:r>
      <w:r w:rsidR="00DD764C" w:rsidRPr="008764A6">
        <w:rPr>
          <w:rFonts w:asciiTheme="minorHAnsi" w:eastAsia="Calibri" w:hAnsiTheme="minorHAnsi" w:cstheme="minorHAnsi"/>
          <w:sz w:val="22"/>
          <w:szCs w:val="22"/>
        </w:rPr>
        <w:t xml:space="preserve">oświadczenie wykonawców wspólnie ubiegających się o udzielenie zamówienia, z którego wynika, które roboty budowlane, dostawy lub usługi wykonają poszczególni wykonawcy </w:t>
      </w:r>
      <w:r w:rsidR="00DD764C" w:rsidRPr="008764A6">
        <w:rPr>
          <w:rFonts w:asciiTheme="minorHAnsi" w:eastAsia="Calibri" w:hAnsiTheme="minorHAnsi" w:cstheme="minorHAnsi"/>
          <w:b/>
          <w:i/>
          <w:sz w:val="22"/>
          <w:szCs w:val="22"/>
        </w:rPr>
        <w:t>(jeżeli dotyczy);</w:t>
      </w:r>
    </w:p>
    <w:p w14:paraId="4B07C204" w14:textId="77777777" w:rsidR="00DD764C" w:rsidRPr="008764A6" w:rsidRDefault="003B4253" w:rsidP="008764A6">
      <w:pPr>
        <w:widowControl/>
        <w:suppressAutoHyphens w:val="0"/>
        <w:autoSpaceDE w:val="0"/>
        <w:autoSpaceDN w:val="0"/>
        <w:adjustRightInd w:val="0"/>
        <w:spacing w:line="360" w:lineRule="auto"/>
        <w:rPr>
          <w:rFonts w:asciiTheme="minorHAnsi" w:eastAsia="Calibri" w:hAnsiTheme="minorHAnsi" w:cstheme="minorHAnsi"/>
          <w:sz w:val="22"/>
          <w:szCs w:val="22"/>
        </w:rPr>
      </w:pPr>
      <w:r w:rsidRPr="008764A6">
        <w:rPr>
          <w:rFonts w:asciiTheme="minorHAnsi" w:eastAsia="Calibri" w:hAnsiTheme="minorHAnsi" w:cstheme="minorHAnsi"/>
          <w:sz w:val="22"/>
          <w:szCs w:val="22"/>
        </w:rPr>
        <w:t xml:space="preserve">5) </w:t>
      </w:r>
      <w:r w:rsidR="00DD764C" w:rsidRPr="008764A6">
        <w:rPr>
          <w:rFonts w:asciiTheme="minorHAnsi" w:eastAsia="Calibri" w:hAnsiTheme="minorHAnsi" w:cstheme="minorHAnsi"/>
          <w:sz w:val="22"/>
          <w:szCs w:val="22"/>
        </w:rPr>
        <w:t xml:space="preserve">dowody równoważności, o których mowa w Rozdziale 3 pkt 9 SWZ, </w:t>
      </w:r>
      <w:r w:rsidR="00DD764C" w:rsidRPr="008764A6">
        <w:rPr>
          <w:rFonts w:asciiTheme="minorHAnsi" w:eastAsia="Calibri" w:hAnsiTheme="minorHAnsi" w:cstheme="minorHAnsi"/>
          <w:b/>
          <w:sz w:val="22"/>
          <w:szCs w:val="22"/>
        </w:rPr>
        <w:t>jeżeli wykonawca zaoferował rozwiązania równoważne</w:t>
      </w:r>
      <w:r w:rsidR="00DD764C" w:rsidRPr="008764A6">
        <w:rPr>
          <w:rFonts w:asciiTheme="minorHAnsi" w:eastAsia="Calibri" w:hAnsiTheme="minorHAnsi" w:cstheme="minorHAnsi"/>
          <w:sz w:val="22"/>
          <w:szCs w:val="22"/>
        </w:rPr>
        <w:t xml:space="preserve"> w stosunku do określonych w opisie przedmiotu zamówienia;</w:t>
      </w:r>
    </w:p>
    <w:p w14:paraId="03AAE26E" w14:textId="77777777" w:rsidR="00DD764C" w:rsidRPr="008764A6" w:rsidRDefault="003B4253" w:rsidP="008764A6">
      <w:pPr>
        <w:widowControl/>
        <w:suppressAutoHyphens w:val="0"/>
        <w:autoSpaceDE w:val="0"/>
        <w:autoSpaceDN w:val="0"/>
        <w:adjustRightInd w:val="0"/>
        <w:spacing w:line="360" w:lineRule="auto"/>
        <w:rPr>
          <w:rFonts w:asciiTheme="minorHAnsi" w:eastAsia="Calibri" w:hAnsiTheme="minorHAnsi" w:cstheme="minorHAnsi"/>
          <w:sz w:val="22"/>
          <w:szCs w:val="22"/>
        </w:rPr>
      </w:pPr>
      <w:r w:rsidRPr="008764A6">
        <w:rPr>
          <w:rFonts w:asciiTheme="minorHAnsi" w:eastAsia="Calibri" w:hAnsiTheme="minorHAnsi" w:cstheme="minorHAnsi"/>
          <w:sz w:val="22"/>
          <w:szCs w:val="22"/>
        </w:rPr>
        <w:t xml:space="preserve">6) </w:t>
      </w:r>
      <w:r w:rsidR="00DD764C" w:rsidRPr="008764A6">
        <w:rPr>
          <w:rFonts w:asciiTheme="minorHAnsi" w:eastAsia="Calibri" w:hAnsiTheme="minorHAnsi" w:cstheme="minorHAnsi"/>
          <w:sz w:val="22"/>
          <w:szCs w:val="22"/>
        </w:rPr>
        <w:t>uzasadnienie zastrzeżenia tajemnicy przedsiębiorstwa</w:t>
      </w:r>
      <w:r w:rsidR="00DD764C" w:rsidRPr="008764A6">
        <w:rPr>
          <w:rFonts w:asciiTheme="minorHAnsi" w:eastAsia="Calibri" w:hAnsiTheme="minorHAnsi" w:cstheme="minorHAnsi"/>
          <w:b/>
          <w:sz w:val="22"/>
          <w:szCs w:val="22"/>
        </w:rPr>
        <w:t>, jeżeli wykonawca zastrzegł w ofercie informacje</w:t>
      </w:r>
      <w:r w:rsidR="00DD764C" w:rsidRPr="008764A6">
        <w:rPr>
          <w:rFonts w:asciiTheme="minorHAnsi" w:eastAsia="Calibri" w:hAnsiTheme="minorHAnsi" w:cstheme="minorHAnsi"/>
          <w:sz w:val="22"/>
          <w:szCs w:val="22"/>
        </w:rPr>
        <w:t xml:space="preserve"> jako tajemnicę przedsiębiorstwa;</w:t>
      </w:r>
    </w:p>
    <w:p w14:paraId="4DBD5AAB" w14:textId="77777777" w:rsidR="00DD764C" w:rsidRPr="008764A6" w:rsidRDefault="003B4253" w:rsidP="008764A6">
      <w:pPr>
        <w:widowControl/>
        <w:suppressAutoHyphens w:val="0"/>
        <w:autoSpaceDE w:val="0"/>
        <w:autoSpaceDN w:val="0"/>
        <w:adjustRightInd w:val="0"/>
        <w:spacing w:line="360" w:lineRule="auto"/>
        <w:rPr>
          <w:rFonts w:asciiTheme="minorHAnsi" w:eastAsia="Calibri" w:hAnsiTheme="minorHAnsi" w:cstheme="minorHAnsi"/>
          <w:color w:val="FF0000"/>
          <w:sz w:val="22"/>
          <w:szCs w:val="22"/>
        </w:rPr>
      </w:pPr>
      <w:r w:rsidRPr="008764A6">
        <w:rPr>
          <w:rFonts w:asciiTheme="minorHAnsi" w:eastAsia="Calibri" w:hAnsiTheme="minorHAnsi" w:cstheme="minorHAnsi"/>
          <w:sz w:val="22"/>
          <w:szCs w:val="22"/>
        </w:rPr>
        <w:t xml:space="preserve">7) </w:t>
      </w:r>
      <w:r w:rsidR="00DD764C" w:rsidRPr="008764A6">
        <w:rPr>
          <w:rFonts w:asciiTheme="minorHAnsi" w:eastAsia="Calibri" w:hAnsiTheme="minorHAnsi" w:cstheme="minorHAnsi"/>
          <w:sz w:val="22"/>
          <w:szCs w:val="22"/>
        </w:rPr>
        <w:t xml:space="preserve">dokumenty potwierdzające wniesienie wadium określone </w:t>
      </w:r>
      <w:r w:rsidR="00FD69D2" w:rsidRPr="006E2729">
        <w:rPr>
          <w:rFonts w:asciiTheme="minorHAnsi" w:eastAsia="Calibri" w:hAnsiTheme="minorHAnsi" w:cstheme="minorHAnsi"/>
          <w:sz w:val="22"/>
          <w:szCs w:val="22"/>
        </w:rPr>
        <w:t>rozdziale</w:t>
      </w:r>
      <w:r w:rsidR="00DD764C" w:rsidRPr="006E2729">
        <w:rPr>
          <w:rFonts w:asciiTheme="minorHAnsi" w:eastAsia="Calibri" w:hAnsiTheme="minorHAnsi" w:cstheme="minorHAnsi"/>
          <w:sz w:val="22"/>
          <w:szCs w:val="22"/>
        </w:rPr>
        <w:t xml:space="preserve"> 10 SWZ;</w:t>
      </w:r>
    </w:p>
    <w:p w14:paraId="744C419D" w14:textId="77777777" w:rsidR="00DD764C" w:rsidRPr="008764A6" w:rsidRDefault="003B4253" w:rsidP="008764A6">
      <w:pPr>
        <w:widowControl/>
        <w:suppressAutoHyphens w:val="0"/>
        <w:autoSpaceDE w:val="0"/>
        <w:autoSpaceDN w:val="0"/>
        <w:adjustRightInd w:val="0"/>
        <w:spacing w:line="360" w:lineRule="auto"/>
        <w:rPr>
          <w:rFonts w:asciiTheme="minorHAnsi" w:eastAsia="Calibri" w:hAnsiTheme="minorHAnsi" w:cstheme="minorHAnsi"/>
          <w:b/>
          <w:i/>
          <w:sz w:val="22"/>
          <w:szCs w:val="22"/>
        </w:rPr>
      </w:pPr>
      <w:r w:rsidRPr="008764A6">
        <w:rPr>
          <w:rFonts w:asciiTheme="minorHAnsi" w:eastAsia="Calibri" w:hAnsiTheme="minorHAnsi" w:cstheme="minorHAnsi"/>
          <w:sz w:val="22"/>
          <w:szCs w:val="22"/>
        </w:rPr>
        <w:t xml:space="preserve">8) </w:t>
      </w:r>
      <w:r w:rsidR="00DD764C" w:rsidRPr="008764A6">
        <w:rPr>
          <w:rFonts w:asciiTheme="minorHAnsi" w:eastAsia="Calibri" w:hAnsiTheme="minorHAnsi" w:cstheme="minorHAnsi"/>
          <w:sz w:val="22"/>
          <w:szCs w:val="22"/>
        </w:rPr>
        <w:t xml:space="preserve">pełnomocnictwo </w:t>
      </w:r>
      <w:r w:rsidR="00DD764C" w:rsidRPr="008764A6">
        <w:rPr>
          <w:rFonts w:asciiTheme="minorHAnsi" w:eastAsia="Calibri" w:hAnsiTheme="minorHAnsi" w:cstheme="minorHAnsi"/>
          <w:b/>
          <w:i/>
          <w:sz w:val="22"/>
          <w:szCs w:val="22"/>
        </w:rPr>
        <w:t>(jeżeli dotyczy).</w:t>
      </w:r>
    </w:p>
    <w:p w14:paraId="2C7E08AA" w14:textId="77777777" w:rsidR="003B4253" w:rsidRPr="008764A6" w:rsidRDefault="003B4253" w:rsidP="008764A6">
      <w:pPr>
        <w:widowControl/>
        <w:suppressAutoHyphens w:val="0"/>
        <w:autoSpaceDE w:val="0"/>
        <w:autoSpaceDN w:val="0"/>
        <w:adjustRightInd w:val="0"/>
        <w:spacing w:line="360" w:lineRule="auto"/>
        <w:rPr>
          <w:rFonts w:asciiTheme="minorHAnsi" w:eastAsia="Calibri" w:hAnsiTheme="minorHAnsi" w:cstheme="minorHAnsi"/>
          <w:sz w:val="22"/>
          <w:szCs w:val="22"/>
        </w:rPr>
      </w:pPr>
    </w:p>
    <w:bookmarkEnd w:id="5"/>
    <w:p w14:paraId="7A1F397F" w14:textId="77777777" w:rsidR="00DD764C" w:rsidRPr="008764A6" w:rsidRDefault="00DD764C" w:rsidP="008764A6">
      <w:pPr>
        <w:pStyle w:val="Akapitzlist1"/>
        <w:shd w:val="clear" w:color="auto" w:fill="D9D9D9"/>
        <w:tabs>
          <w:tab w:val="left" w:pos="426"/>
          <w:tab w:val="left" w:pos="851"/>
        </w:tabs>
        <w:spacing w:line="360" w:lineRule="auto"/>
        <w:ind w:left="0"/>
        <w:jc w:val="both"/>
        <w:rPr>
          <w:rFonts w:asciiTheme="minorHAnsi" w:eastAsia="Times" w:hAnsiTheme="minorHAnsi" w:cstheme="minorHAnsi"/>
          <w:sz w:val="22"/>
          <w:szCs w:val="22"/>
        </w:rPr>
      </w:pPr>
      <w:r w:rsidRPr="008764A6">
        <w:rPr>
          <w:rFonts w:asciiTheme="minorHAnsi" w:hAnsiTheme="minorHAnsi" w:cstheme="minorHAnsi"/>
          <w:b/>
          <w:bCs/>
          <w:sz w:val="22"/>
          <w:szCs w:val="22"/>
        </w:rPr>
        <w:t xml:space="preserve">Rozdział 13. Forma oferty i forma dokumentów elektronicznych, w tym podmiotowych środków dowodowych </w:t>
      </w:r>
    </w:p>
    <w:p w14:paraId="1AEDB1E1" w14:textId="77777777" w:rsidR="00C015A8" w:rsidRDefault="00DD764C" w:rsidP="008764A6">
      <w:pPr>
        <w:pStyle w:val="Akapitzlist1"/>
        <w:tabs>
          <w:tab w:val="left" w:pos="993"/>
        </w:tabs>
        <w:spacing w:line="360" w:lineRule="auto"/>
        <w:ind w:left="0"/>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 xml:space="preserve">13.1. Sposób sporządzenia dokumentów elektronicznych musi być zgody z wymaganiami określonymi w rozporządzeniu Prezesa Rady Ministrów z dnia 30 grudnia 2020 r. w sprawie sposobu </w:t>
      </w:r>
    </w:p>
    <w:p w14:paraId="2BCDB837" w14:textId="77777777" w:rsidR="00EE6593" w:rsidRDefault="00DD764C" w:rsidP="008764A6">
      <w:pPr>
        <w:pStyle w:val="Akapitzlist1"/>
        <w:tabs>
          <w:tab w:val="left" w:pos="993"/>
        </w:tabs>
        <w:spacing w:line="360" w:lineRule="auto"/>
        <w:ind w:left="0"/>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 xml:space="preserve">sporządzania i przekazywania informacji oraz wymagań technicznych dla dokumentów </w:t>
      </w:r>
    </w:p>
    <w:p w14:paraId="0E20E7A8" w14:textId="77777777" w:rsidR="00DD764C" w:rsidRPr="008764A6" w:rsidRDefault="00DD764C" w:rsidP="008764A6">
      <w:pPr>
        <w:pStyle w:val="Akapitzlist1"/>
        <w:tabs>
          <w:tab w:val="left" w:pos="993"/>
        </w:tabs>
        <w:spacing w:line="360" w:lineRule="auto"/>
        <w:ind w:left="0"/>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1F63CB0F" w14:textId="77777777" w:rsidR="00B41AC0" w:rsidRDefault="00DD764C" w:rsidP="008764A6">
      <w:pPr>
        <w:pStyle w:val="Akapitzlist1"/>
        <w:tabs>
          <w:tab w:val="left" w:pos="993"/>
        </w:tabs>
        <w:spacing w:line="360" w:lineRule="auto"/>
        <w:ind w:left="0"/>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 xml:space="preserve">13.2. Podmiotowe środki dowodowe, przedmiotowe środki dowodowe oraz inne dokumenty lub oświadczenia, sporządzone w języku obcym wykonawca przekazuje wraz z tłumaczeniem na język </w:t>
      </w:r>
    </w:p>
    <w:p w14:paraId="5271CCAC" w14:textId="77777777" w:rsidR="00B41AC0" w:rsidRDefault="00B41AC0" w:rsidP="008764A6">
      <w:pPr>
        <w:pStyle w:val="Akapitzlist1"/>
        <w:tabs>
          <w:tab w:val="left" w:pos="993"/>
        </w:tabs>
        <w:spacing w:line="360" w:lineRule="auto"/>
        <w:ind w:left="0"/>
        <w:jc w:val="both"/>
        <w:rPr>
          <w:rFonts w:asciiTheme="minorHAnsi" w:eastAsia="Times" w:hAnsiTheme="minorHAnsi" w:cstheme="minorHAnsi"/>
          <w:sz w:val="22"/>
          <w:szCs w:val="22"/>
        </w:rPr>
      </w:pPr>
    </w:p>
    <w:p w14:paraId="72C5D499" w14:textId="77777777" w:rsidR="00DD764C" w:rsidRDefault="00DD764C" w:rsidP="008764A6">
      <w:pPr>
        <w:pStyle w:val="Akapitzlist1"/>
        <w:tabs>
          <w:tab w:val="left" w:pos="993"/>
        </w:tabs>
        <w:spacing w:line="360" w:lineRule="auto"/>
        <w:ind w:left="0"/>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 xml:space="preserve">polski. </w:t>
      </w:r>
    </w:p>
    <w:p w14:paraId="2A79E3ED" w14:textId="77777777" w:rsidR="0036367E" w:rsidRPr="008764A6" w:rsidRDefault="0036367E" w:rsidP="008764A6">
      <w:pPr>
        <w:pStyle w:val="Akapitzlist1"/>
        <w:tabs>
          <w:tab w:val="left" w:pos="993"/>
        </w:tabs>
        <w:spacing w:line="360" w:lineRule="auto"/>
        <w:ind w:left="0"/>
        <w:jc w:val="both"/>
        <w:rPr>
          <w:rFonts w:asciiTheme="minorHAnsi" w:eastAsia="Times" w:hAnsiTheme="minorHAnsi" w:cstheme="minorHAnsi"/>
          <w:sz w:val="22"/>
          <w:szCs w:val="22"/>
        </w:rPr>
      </w:pPr>
    </w:p>
    <w:p w14:paraId="2129B5C5"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b/>
          <w:sz w:val="22"/>
          <w:szCs w:val="22"/>
        </w:rPr>
      </w:pPr>
      <w:r w:rsidRPr="008764A6">
        <w:rPr>
          <w:rFonts w:asciiTheme="minorHAnsi" w:hAnsiTheme="minorHAnsi" w:cstheme="minorHAnsi"/>
          <w:b/>
          <w:bCs/>
          <w:sz w:val="22"/>
          <w:szCs w:val="22"/>
        </w:rPr>
        <w:t>Rozdział 14. Miejsce oraz termin składania i otwarcia ofert</w:t>
      </w:r>
    </w:p>
    <w:p w14:paraId="582F02A8" w14:textId="77777777" w:rsidR="00DD764C" w:rsidRPr="008764A6" w:rsidRDefault="003B4253"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14.1</w:t>
      </w:r>
      <w:r w:rsidR="00DD764C" w:rsidRPr="008764A6">
        <w:rPr>
          <w:rFonts w:asciiTheme="minorHAnsi" w:hAnsiTheme="minorHAnsi" w:cstheme="minorHAnsi"/>
          <w:sz w:val="22"/>
          <w:szCs w:val="22"/>
        </w:rPr>
        <w:t>Ofertę należy złożyć poprzez Platformę e-Zamówienia. Sposób złożenia oferty opisany został w Instrukcjach interaktywnych dostępnych na platformie e-Zamówienia.</w:t>
      </w:r>
    </w:p>
    <w:p w14:paraId="1E85DACC" w14:textId="77777777" w:rsidR="00DD764C" w:rsidRPr="006E2729" w:rsidRDefault="003B4253"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14.2</w:t>
      </w:r>
      <w:r w:rsidRPr="008764A6">
        <w:rPr>
          <w:rFonts w:asciiTheme="minorHAnsi" w:hAnsiTheme="minorHAnsi" w:cstheme="minorHAnsi"/>
          <w:sz w:val="22"/>
          <w:szCs w:val="22"/>
        </w:rPr>
        <w:t xml:space="preserve">. </w:t>
      </w:r>
      <w:r w:rsidR="00DD764C" w:rsidRPr="008764A6">
        <w:rPr>
          <w:rFonts w:asciiTheme="minorHAnsi" w:hAnsiTheme="minorHAnsi" w:cstheme="minorHAnsi"/>
          <w:sz w:val="22"/>
          <w:szCs w:val="22"/>
        </w:rPr>
        <w:t xml:space="preserve">Ofertę wraz z wymaganymi załącznikami należy złożyć w terminie: </w:t>
      </w:r>
      <w:r w:rsidR="00DD764C" w:rsidRPr="006E2729">
        <w:rPr>
          <w:rFonts w:asciiTheme="minorHAnsi" w:hAnsiTheme="minorHAnsi" w:cstheme="minorHAnsi"/>
          <w:b/>
          <w:sz w:val="22"/>
          <w:szCs w:val="22"/>
        </w:rPr>
        <w:t xml:space="preserve">do dnia </w:t>
      </w:r>
      <w:r w:rsidR="0036367E">
        <w:rPr>
          <w:rFonts w:asciiTheme="minorHAnsi" w:hAnsiTheme="minorHAnsi" w:cstheme="minorHAnsi"/>
          <w:b/>
          <w:sz w:val="22"/>
          <w:szCs w:val="22"/>
        </w:rPr>
        <w:t>16 lutego</w:t>
      </w:r>
      <w:r w:rsidRPr="006E2729">
        <w:rPr>
          <w:rFonts w:asciiTheme="minorHAnsi" w:hAnsiTheme="minorHAnsi" w:cstheme="minorHAnsi"/>
          <w:b/>
          <w:sz w:val="22"/>
          <w:szCs w:val="22"/>
        </w:rPr>
        <w:t xml:space="preserve"> </w:t>
      </w:r>
      <w:r w:rsidR="0036367E">
        <w:rPr>
          <w:rFonts w:asciiTheme="minorHAnsi" w:hAnsiTheme="minorHAnsi" w:cstheme="minorHAnsi"/>
          <w:b/>
          <w:sz w:val="22"/>
          <w:szCs w:val="22"/>
        </w:rPr>
        <w:t>2026</w:t>
      </w:r>
      <w:r w:rsidR="00DD764C" w:rsidRPr="006E2729">
        <w:rPr>
          <w:rFonts w:asciiTheme="minorHAnsi" w:hAnsiTheme="minorHAnsi" w:cstheme="minorHAnsi"/>
          <w:b/>
          <w:sz w:val="22"/>
          <w:szCs w:val="22"/>
        </w:rPr>
        <w:t xml:space="preserve"> r. do godz. 10:00.</w:t>
      </w:r>
    </w:p>
    <w:p w14:paraId="10278FF1" w14:textId="77777777" w:rsidR="003B4253" w:rsidRPr="008764A6" w:rsidRDefault="003B4253"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14.3.</w:t>
      </w:r>
      <w:r w:rsidR="00DD764C" w:rsidRPr="008764A6">
        <w:rPr>
          <w:rFonts w:asciiTheme="minorHAnsi" w:hAnsiTheme="minorHAnsi" w:cstheme="minorHAnsi"/>
          <w:sz w:val="22"/>
          <w:szCs w:val="22"/>
        </w:rPr>
        <w:t xml:space="preserve">Otwarcie ofert następuje za pośrednictwem Platformy e-Zamówienia. Na Platformie e-Zamówienia dokonywane jest odszyfrowanie i otwarcie ofert. </w:t>
      </w:r>
    </w:p>
    <w:p w14:paraId="58C9BD22" w14:textId="77777777" w:rsidR="00DD764C" w:rsidRPr="006E2729" w:rsidRDefault="003B4253"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 xml:space="preserve">14.4. </w:t>
      </w:r>
      <w:r w:rsidR="00DD764C" w:rsidRPr="008764A6">
        <w:rPr>
          <w:rFonts w:asciiTheme="minorHAnsi" w:hAnsiTheme="minorHAnsi" w:cstheme="minorHAnsi"/>
          <w:sz w:val="22"/>
          <w:szCs w:val="22"/>
        </w:rPr>
        <w:t xml:space="preserve">Zamawiający dokona otwarcia ofert </w:t>
      </w:r>
      <w:r w:rsidR="00DD764C" w:rsidRPr="006E2729">
        <w:rPr>
          <w:rFonts w:asciiTheme="minorHAnsi" w:hAnsiTheme="minorHAnsi" w:cstheme="minorHAnsi"/>
          <w:b/>
          <w:sz w:val="22"/>
          <w:szCs w:val="22"/>
        </w:rPr>
        <w:t>w dniu</w:t>
      </w:r>
      <w:r w:rsidR="0036367E">
        <w:rPr>
          <w:rFonts w:asciiTheme="minorHAnsi" w:hAnsiTheme="minorHAnsi" w:cstheme="minorHAnsi"/>
          <w:b/>
          <w:sz w:val="22"/>
          <w:szCs w:val="22"/>
        </w:rPr>
        <w:t xml:space="preserve"> 16 lutego 2026</w:t>
      </w:r>
      <w:r w:rsidR="00DD764C" w:rsidRPr="006E2729">
        <w:rPr>
          <w:rFonts w:asciiTheme="minorHAnsi" w:hAnsiTheme="minorHAnsi" w:cstheme="minorHAnsi"/>
          <w:b/>
          <w:sz w:val="22"/>
          <w:szCs w:val="22"/>
        </w:rPr>
        <w:t xml:space="preserve"> r. o godz. 10:30.</w:t>
      </w:r>
    </w:p>
    <w:p w14:paraId="4E699E1D" w14:textId="77777777" w:rsidR="00DD764C" w:rsidRPr="008764A6" w:rsidRDefault="003B4253"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14.5.</w:t>
      </w:r>
      <w:r w:rsidR="00DD764C" w:rsidRPr="008764A6">
        <w:rPr>
          <w:rFonts w:asciiTheme="minorHAnsi" w:hAnsiTheme="minorHAnsi" w:cstheme="minorHAnsi"/>
          <w:sz w:val="22"/>
          <w:szCs w:val="22"/>
        </w:rPr>
        <w:t>W przypadku awarii systemu teleinformatycznego przy użyciu, którego Zamawiający otwiera oferty, która powoduje brak możliwości otwarcia ofert w terminie określonym przez Zamawiającego, otwarcie ofert następuje niezwłocznie po usunięciu awarii.</w:t>
      </w:r>
    </w:p>
    <w:p w14:paraId="44E3936E" w14:textId="77777777" w:rsidR="00DD764C" w:rsidRPr="008764A6" w:rsidRDefault="003B4253"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14.6.</w:t>
      </w:r>
      <w:r w:rsidR="00DD764C" w:rsidRPr="008764A6">
        <w:rPr>
          <w:rFonts w:asciiTheme="minorHAnsi" w:hAnsiTheme="minorHAnsi" w:cstheme="minorHAnsi"/>
          <w:sz w:val="22"/>
          <w:szCs w:val="22"/>
        </w:rPr>
        <w:t xml:space="preserve"> Zamawiający informuje o zmianie terminu otwarcia ofert, w stosunku do określonego w pkt 14.4., na stronie internetowej prowadzonego postępowania.</w:t>
      </w:r>
    </w:p>
    <w:p w14:paraId="699BB515" w14:textId="77777777" w:rsidR="00DD764C" w:rsidRPr="008764A6" w:rsidRDefault="003B4253"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14.7.</w:t>
      </w:r>
      <w:r w:rsidR="00DD764C" w:rsidRPr="008764A6">
        <w:rPr>
          <w:rFonts w:asciiTheme="minorHAnsi" w:hAnsiTheme="minorHAnsi" w:cstheme="minorHAnsi"/>
          <w:sz w:val="22"/>
          <w:szCs w:val="22"/>
        </w:rPr>
        <w:t xml:space="preserve">Zamawiający, najpóźniej przed otwarciem ofert, udostępni na stronie internetowej prowadzonego postępowania, informację o kwocie, jaką zamierza przeznaczyć na sfinansowanie zamówienia. </w:t>
      </w:r>
    </w:p>
    <w:p w14:paraId="157EC378" w14:textId="77777777" w:rsidR="00DD764C" w:rsidRPr="008764A6" w:rsidRDefault="003B4253"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14.8.</w:t>
      </w:r>
      <w:r w:rsidR="00DD764C" w:rsidRPr="008764A6">
        <w:rPr>
          <w:rFonts w:asciiTheme="minorHAnsi" w:hAnsiTheme="minorHAnsi" w:cstheme="minorHAnsi"/>
          <w:sz w:val="22"/>
          <w:szCs w:val="22"/>
        </w:rPr>
        <w:t>Zamawiający, niezwłocznie po otwarciu ofert, udostępni na stronie internetowej prowadzonego postępowania informacje o:</w:t>
      </w:r>
    </w:p>
    <w:p w14:paraId="3B1D8818"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1)nazwach albo imionach i nazwiskach oraz siedzibach lub miejscach prowadzonej działalności gospodarczej albo miejscach zamieszkania wykonawców, których oferty zostały otwarte;</w:t>
      </w:r>
    </w:p>
    <w:p w14:paraId="76FACEB7"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2)cenach zawartych w ofertach.</w:t>
      </w:r>
    </w:p>
    <w:p w14:paraId="0ED9460F" w14:textId="77777777" w:rsidR="003E0248" w:rsidRPr="008764A6" w:rsidRDefault="003E0248" w:rsidP="003B49D3">
      <w:pPr>
        <w:pStyle w:val="Akapitzlist1"/>
        <w:spacing w:line="360" w:lineRule="auto"/>
        <w:ind w:left="0"/>
        <w:jc w:val="both"/>
        <w:rPr>
          <w:rFonts w:asciiTheme="minorHAnsi" w:hAnsiTheme="minorHAnsi" w:cstheme="minorHAnsi"/>
          <w:sz w:val="22"/>
          <w:szCs w:val="22"/>
        </w:rPr>
      </w:pPr>
    </w:p>
    <w:p w14:paraId="40615F6D"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Rozdział 15. Opis sposobu obliczenia ceny oferty</w:t>
      </w:r>
    </w:p>
    <w:p w14:paraId="7296B85A"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15.1.</w:t>
      </w:r>
      <w:r w:rsidRPr="008764A6">
        <w:rPr>
          <w:rFonts w:asciiTheme="minorHAnsi" w:hAnsiTheme="minorHAnsi" w:cstheme="minorHAnsi"/>
          <w:sz w:val="22"/>
          <w:szCs w:val="22"/>
        </w:rPr>
        <w:t xml:space="preserve"> Ryczałtowa cena ofertowa brutto,  którego definicję określa art. 632 kodeksu cywilnego musi uwzględniać wszystkie koszty związane z realizacją przedmiotu zamówienia zgodnie z opisem przedmiotu zamówienia oraz wzorem umowy określonym w niniejszej SWZ.</w:t>
      </w:r>
    </w:p>
    <w:p w14:paraId="1B2B5A25" w14:textId="77777777" w:rsidR="00DD764C"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15.2.</w:t>
      </w:r>
      <w:r w:rsidRPr="008764A6">
        <w:rPr>
          <w:rFonts w:asciiTheme="minorHAnsi" w:hAnsiTheme="minorHAnsi" w:cstheme="minorHAnsi"/>
          <w:sz w:val="22"/>
          <w:szCs w:val="22"/>
        </w:rPr>
        <w:t xml:space="preserve"> Przed obliczeniem ceny oferty Wykonawca powinien dokładnie i szczegółowo zapoznać się ze specyfikacją warunków zamówienia.</w:t>
      </w:r>
    </w:p>
    <w:p w14:paraId="692E043F" w14:textId="77777777" w:rsidR="00EC3962" w:rsidRDefault="00EC3962" w:rsidP="008764A6">
      <w:pPr>
        <w:pStyle w:val="Akapitzlist1"/>
        <w:spacing w:line="360" w:lineRule="auto"/>
        <w:ind w:left="0"/>
        <w:jc w:val="both"/>
        <w:rPr>
          <w:rFonts w:asciiTheme="minorHAnsi" w:hAnsiTheme="minorHAnsi" w:cstheme="minorHAnsi"/>
          <w:sz w:val="22"/>
          <w:szCs w:val="22"/>
        </w:rPr>
      </w:pPr>
    </w:p>
    <w:p w14:paraId="2565D7AE" w14:textId="77777777" w:rsidR="00EC3962" w:rsidRPr="008764A6" w:rsidRDefault="00EC3962" w:rsidP="008764A6">
      <w:pPr>
        <w:pStyle w:val="Akapitzlist1"/>
        <w:spacing w:line="360" w:lineRule="auto"/>
        <w:ind w:left="0"/>
        <w:jc w:val="both"/>
        <w:rPr>
          <w:rFonts w:asciiTheme="minorHAnsi" w:hAnsiTheme="minorHAnsi" w:cstheme="minorHAnsi"/>
          <w:sz w:val="22"/>
          <w:szCs w:val="22"/>
        </w:rPr>
      </w:pPr>
    </w:p>
    <w:p w14:paraId="4F0FEC2D" w14:textId="77777777" w:rsidR="00C91D4A" w:rsidRPr="008764A6" w:rsidRDefault="00DD764C" w:rsidP="008764A6">
      <w:pPr>
        <w:widowControl/>
        <w:suppressAutoHyphens w:val="0"/>
        <w:spacing w:line="360" w:lineRule="auto"/>
        <w:contextualSpacing/>
        <w:jc w:val="both"/>
        <w:rPr>
          <w:rFonts w:asciiTheme="minorHAnsi" w:hAnsiTheme="minorHAnsi" w:cstheme="minorHAnsi"/>
          <w:sz w:val="22"/>
          <w:szCs w:val="22"/>
        </w:rPr>
      </w:pPr>
      <w:r w:rsidRPr="008764A6">
        <w:rPr>
          <w:rFonts w:asciiTheme="minorHAnsi" w:hAnsiTheme="minorHAnsi" w:cstheme="minorHAnsi"/>
          <w:b/>
          <w:sz w:val="22"/>
          <w:szCs w:val="22"/>
        </w:rPr>
        <w:t>15.3.</w:t>
      </w:r>
      <w:r w:rsidRPr="008764A6">
        <w:rPr>
          <w:rFonts w:asciiTheme="minorHAnsi" w:hAnsiTheme="minorHAnsi" w:cstheme="minorHAnsi"/>
          <w:sz w:val="22"/>
          <w:szCs w:val="22"/>
        </w:rPr>
        <w:t xml:space="preserve"> Wykonawca uwzględniając wszystkie wymogi, o których mowa w niniejszej SWZ powinien w  cenie ofertowej ująć wszelkie koszty związane z wykonywaniem zamówienia, niezbędne dla  prawidłowego i </w:t>
      </w:r>
      <w:r w:rsidRPr="006E2729">
        <w:rPr>
          <w:rFonts w:asciiTheme="minorHAnsi" w:hAnsiTheme="minorHAnsi" w:cstheme="minorHAnsi"/>
          <w:sz w:val="22"/>
          <w:szCs w:val="22"/>
        </w:rPr>
        <w:t xml:space="preserve">pełnego wykonania przedmiotu zamówienia. Wykonawca w cenie oferty winien uwzględnić </w:t>
      </w:r>
      <w:r w:rsidR="003B4253" w:rsidRPr="006E2729">
        <w:rPr>
          <w:rFonts w:asciiTheme="minorHAnsi" w:hAnsiTheme="minorHAnsi" w:cstheme="minorHAnsi"/>
          <w:sz w:val="22"/>
          <w:szCs w:val="22"/>
        </w:rPr>
        <w:t xml:space="preserve">koszt </w:t>
      </w:r>
      <w:r w:rsidR="0026274B" w:rsidRPr="006E2729">
        <w:rPr>
          <w:rFonts w:asciiTheme="minorHAnsi" w:hAnsiTheme="minorHAnsi" w:cstheme="minorHAnsi"/>
          <w:sz w:val="22"/>
          <w:szCs w:val="22"/>
        </w:rPr>
        <w:t>wykonania</w:t>
      </w:r>
      <w:r w:rsidR="003B4253" w:rsidRPr="006E2729">
        <w:rPr>
          <w:rFonts w:asciiTheme="minorHAnsi" w:hAnsiTheme="minorHAnsi" w:cstheme="minorHAnsi"/>
          <w:sz w:val="22"/>
          <w:szCs w:val="22"/>
        </w:rPr>
        <w:t xml:space="preserve"> wszystkich </w:t>
      </w:r>
      <w:r w:rsidR="0026274B" w:rsidRPr="006E2729">
        <w:rPr>
          <w:rFonts w:asciiTheme="minorHAnsi" w:hAnsiTheme="minorHAnsi" w:cstheme="minorHAnsi"/>
          <w:sz w:val="22"/>
          <w:szCs w:val="22"/>
        </w:rPr>
        <w:t>niezbędnych prac</w:t>
      </w:r>
      <w:r w:rsidR="00813B64">
        <w:rPr>
          <w:rFonts w:asciiTheme="minorHAnsi" w:hAnsiTheme="minorHAnsi" w:cstheme="minorHAnsi"/>
          <w:sz w:val="22"/>
          <w:szCs w:val="22"/>
        </w:rPr>
        <w:t xml:space="preserve"> </w:t>
      </w:r>
      <w:r w:rsidR="0026274B" w:rsidRPr="006E2729">
        <w:rPr>
          <w:rFonts w:asciiTheme="minorHAnsi" w:hAnsiTheme="minorHAnsi" w:cstheme="minorHAnsi"/>
          <w:sz w:val="22"/>
          <w:szCs w:val="22"/>
        </w:rPr>
        <w:t>projektowych</w:t>
      </w:r>
      <w:r w:rsidR="003B4253" w:rsidRPr="006E2729">
        <w:rPr>
          <w:rFonts w:asciiTheme="minorHAnsi" w:hAnsiTheme="minorHAnsi" w:cstheme="minorHAnsi"/>
          <w:sz w:val="22"/>
          <w:szCs w:val="22"/>
        </w:rPr>
        <w:t xml:space="preserve"> (w tym </w:t>
      </w:r>
      <w:r w:rsidR="0026274B" w:rsidRPr="006E2729">
        <w:rPr>
          <w:rFonts w:asciiTheme="minorHAnsi" w:hAnsiTheme="minorHAnsi" w:cstheme="minorHAnsi"/>
          <w:sz w:val="22"/>
          <w:szCs w:val="22"/>
        </w:rPr>
        <w:t>również koszt uzyskania</w:t>
      </w:r>
      <w:r w:rsidR="003B4253" w:rsidRPr="006E2729">
        <w:rPr>
          <w:rFonts w:asciiTheme="minorHAnsi" w:hAnsiTheme="minorHAnsi" w:cstheme="minorHAnsi"/>
          <w:sz w:val="22"/>
          <w:szCs w:val="22"/>
        </w:rPr>
        <w:t xml:space="preserve"> wy</w:t>
      </w:r>
      <w:r w:rsidR="0026274B" w:rsidRPr="006E2729">
        <w:rPr>
          <w:rFonts w:asciiTheme="minorHAnsi" w:hAnsiTheme="minorHAnsi" w:cstheme="minorHAnsi"/>
          <w:sz w:val="22"/>
          <w:szCs w:val="22"/>
        </w:rPr>
        <w:t xml:space="preserve">maganych map, </w:t>
      </w:r>
      <w:r w:rsidR="003B4253" w:rsidRPr="006E2729">
        <w:rPr>
          <w:rFonts w:asciiTheme="minorHAnsi" w:hAnsiTheme="minorHAnsi" w:cstheme="minorHAnsi"/>
          <w:sz w:val="22"/>
          <w:szCs w:val="22"/>
        </w:rPr>
        <w:t xml:space="preserve">decyzji, </w:t>
      </w:r>
      <w:r w:rsidR="0026274B" w:rsidRPr="006E2729">
        <w:rPr>
          <w:rFonts w:asciiTheme="minorHAnsi" w:hAnsiTheme="minorHAnsi" w:cstheme="minorHAnsi"/>
          <w:sz w:val="22"/>
          <w:szCs w:val="22"/>
        </w:rPr>
        <w:t xml:space="preserve">uzgodnień, </w:t>
      </w:r>
      <w:r w:rsidR="003B4253" w:rsidRPr="006E2729">
        <w:rPr>
          <w:rFonts w:asciiTheme="minorHAnsi" w:hAnsiTheme="minorHAnsi" w:cstheme="minorHAnsi"/>
          <w:sz w:val="22"/>
          <w:szCs w:val="22"/>
        </w:rPr>
        <w:t>opinii</w:t>
      </w:r>
      <w:r w:rsidR="0026274B" w:rsidRPr="006E2729">
        <w:rPr>
          <w:rFonts w:asciiTheme="minorHAnsi" w:hAnsiTheme="minorHAnsi" w:cstheme="minorHAnsi"/>
          <w:sz w:val="22"/>
          <w:szCs w:val="22"/>
        </w:rPr>
        <w:t xml:space="preserve"> oraz innych dokumentów</w:t>
      </w:r>
      <w:r w:rsidR="003B4253" w:rsidRPr="006E2729">
        <w:rPr>
          <w:rFonts w:asciiTheme="minorHAnsi" w:hAnsiTheme="minorHAnsi" w:cstheme="minorHAnsi"/>
          <w:sz w:val="22"/>
          <w:szCs w:val="22"/>
        </w:rPr>
        <w:t>)</w:t>
      </w:r>
      <w:r w:rsidR="00620A39" w:rsidRPr="006E2729">
        <w:rPr>
          <w:rFonts w:asciiTheme="minorHAnsi" w:hAnsiTheme="minorHAnsi" w:cstheme="minorHAnsi"/>
          <w:sz w:val="22"/>
          <w:szCs w:val="22"/>
        </w:rPr>
        <w:t>,</w:t>
      </w:r>
      <w:r w:rsidR="0026274B" w:rsidRPr="006E2729">
        <w:rPr>
          <w:rFonts w:asciiTheme="minorHAnsi" w:hAnsiTheme="minorHAnsi" w:cstheme="minorHAnsi"/>
          <w:sz w:val="22"/>
          <w:szCs w:val="22"/>
        </w:rPr>
        <w:t xml:space="preserve"> jak również koszt wykonania wszystkich robót budowlanych</w:t>
      </w:r>
      <w:r w:rsidR="00620A39" w:rsidRPr="006E2729">
        <w:rPr>
          <w:rFonts w:asciiTheme="minorHAnsi" w:hAnsiTheme="minorHAnsi" w:cstheme="minorHAnsi"/>
          <w:sz w:val="22"/>
          <w:szCs w:val="22"/>
        </w:rPr>
        <w:t xml:space="preserve">, dostaw i usług </w:t>
      </w:r>
      <w:r w:rsidRPr="006E2729">
        <w:rPr>
          <w:rFonts w:asciiTheme="minorHAnsi" w:hAnsiTheme="minorHAnsi" w:cstheme="minorHAnsi"/>
          <w:sz w:val="22"/>
          <w:szCs w:val="22"/>
        </w:rPr>
        <w:t>koniecznych do wykonania zamówienia</w:t>
      </w:r>
      <w:r w:rsidR="00620A39" w:rsidRPr="006E2729">
        <w:rPr>
          <w:rFonts w:asciiTheme="minorHAnsi" w:hAnsiTheme="minorHAnsi" w:cstheme="minorHAnsi"/>
          <w:sz w:val="22"/>
          <w:szCs w:val="22"/>
        </w:rPr>
        <w:t xml:space="preserve"> i oddania przedmiotu zamówienia do użytkowania</w:t>
      </w:r>
      <w:r w:rsidRPr="006E2729">
        <w:rPr>
          <w:rFonts w:asciiTheme="minorHAnsi" w:hAnsiTheme="minorHAnsi" w:cstheme="minorHAnsi"/>
          <w:sz w:val="22"/>
          <w:szCs w:val="22"/>
        </w:rPr>
        <w:t xml:space="preserve">, aż do przekazania go Zamawiającemu. Oferta powinna być zgodna z Programem Funkcjonalno-Użytkowym oraz SWZ. </w:t>
      </w:r>
      <w:r w:rsidRPr="008764A6">
        <w:rPr>
          <w:rFonts w:asciiTheme="minorHAnsi" w:hAnsiTheme="minorHAnsi" w:cstheme="minorHAnsi"/>
          <w:sz w:val="22"/>
          <w:szCs w:val="22"/>
        </w:rPr>
        <w:t>Wykonawca w cenie oferty winien uwzględnić również dodatkowe prace, które nie zostały wyszczególnione w Programie Funkcjonalno-Użytkowym, lecz są niezbędne zgodnie z przepisami prawa i zasadami wiedzy technicznej dla  poprawnego funkcjonowania i stabilnego działania oraz wymaganych prac konserwacyjnych,</w:t>
      </w:r>
      <w:r w:rsidR="001C0FC4">
        <w:rPr>
          <w:rFonts w:asciiTheme="minorHAnsi" w:hAnsiTheme="minorHAnsi" w:cstheme="minorHAnsi"/>
          <w:sz w:val="22"/>
          <w:szCs w:val="22"/>
        </w:rPr>
        <w:t xml:space="preserve"> </w:t>
      </w:r>
      <w:r w:rsidRPr="008764A6">
        <w:rPr>
          <w:rFonts w:asciiTheme="minorHAnsi" w:hAnsiTheme="minorHAnsi" w:cstheme="minorHAnsi"/>
          <w:sz w:val="22"/>
          <w:szCs w:val="22"/>
        </w:rPr>
        <w:t>jak również dla spełnienia gwarancji sprawnego i bezawaryjnego działania. W cenie oferty Wykonawca winien przewidzieć rezerwę z tytułu zmian cen rynkowych nie objętych warunkami umowy i zysk.</w:t>
      </w:r>
    </w:p>
    <w:p w14:paraId="30E45C81" w14:textId="77777777" w:rsidR="00DD764C" w:rsidRPr="006E2729" w:rsidRDefault="00DD764C" w:rsidP="008764A6">
      <w:pPr>
        <w:widowControl/>
        <w:suppressAutoHyphens w:val="0"/>
        <w:spacing w:line="360" w:lineRule="auto"/>
        <w:contextualSpacing/>
        <w:jc w:val="both"/>
        <w:rPr>
          <w:rFonts w:asciiTheme="minorHAnsi" w:hAnsiTheme="minorHAnsi" w:cstheme="minorHAnsi"/>
          <w:sz w:val="22"/>
          <w:szCs w:val="22"/>
        </w:rPr>
      </w:pPr>
      <w:r w:rsidRPr="006E2729">
        <w:rPr>
          <w:rFonts w:asciiTheme="minorHAnsi" w:hAnsiTheme="minorHAnsi" w:cstheme="minorHAnsi"/>
          <w:b/>
          <w:sz w:val="22"/>
          <w:szCs w:val="22"/>
        </w:rPr>
        <w:t>15.4.</w:t>
      </w:r>
      <w:r w:rsidRPr="006E2729">
        <w:rPr>
          <w:rFonts w:asciiTheme="minorHAnsi" w:hAnsiTheme="minorHAnsi" w:cstheme="minorHAnsi"/>
          <w:sz w:val="22"/>
          <w:szCs w:val="22"/>
        </w:rPr>
        <w:t xml:space="preserve"> W Formularzu oferty należy podać cenę brutto wykonania całego przedmiotu zamówienia</w:t>
      </w:r>
      <w:r w:rsidR="00620A39" w:rsidRPr="006E2729">
        <w:rPr>
          <w:rFonts w:asciiTheme="minorHAnsi" w:hAnsiTheme="minorHAnsi" w:cstheme="minorHAnsi"/>
          <w:sz w:val="22"/>
          <w:szCs w:val="22"/>
        </w:rPr>
        <w:t>, w tym wyszczególnić cenę brutto za wykonanie dokumentacji projektowe</w:t>
      </w:r>
      <w:r w:rsidR="00174797">
        <w:rPr>
          <w:rFonts w:asciiTheme="minorHAnsi" w:hAnsiTheme="minorHAnsi" w:cstheme="minorHAnsi"/>
          <w:sz w:val="22"/>
          <w:szCs w:val="22"/>
        </w:rPr>
        <w:t xml:space="preserve">j wraz z uzyskaniem </w:t>
      </w:r>
      <w:r w:rsidR="00620A39" w:rsidRPr="006E2729">
        <w:rPr>
          <w:rFonts w:asciiTheme="minorHAnsi" w:hAnsiTheme="minorHAnsi" w:cstheme="minorHAnsi"/>
          <w:sz w:val="22"/>
          <w:szCs w:val="22"/>
        </w:rPr>
        <w:t>decyzji pozwolenia na budowę</w:t>
      </w:r>
      <w:bookmarkStart w:id="6" w:name="_Hlk196210137"/>
      <w:r w:rsidR="00174797">
        <w:rPr>
          <w:rFonts w:asciiTheme="minorHAnsi" w:eastAsia="Tahoma" w:hAnsiTheme="minorHAnsi" w:cstheme="minorHAnsi"/>
          <w:sz w:val="22"/>
          <w:szCs w:val="22"/>
        </w:rPr>
        <w:t xml:space="preserve"> lub w przypadku braku konieczności uzyskania pozwolenia na budowę złożeniem zgłoszenia robót niewymagających pozwolenia na budowę.</w:t>
      </w:r>
    </w:p>
    <w:bookmarkEnd w:id="6"/>
    <w:p w14:paraId="43BD98C1"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15.5.</w:t>
      </w:r>
      <w:r w:rsidRPr="008764A6">
        <w:rPr>
          <w:rFonts w:asciiTheme="minorHAnsi" w:hAnsiTheme="minorHAnsi" w:cstheme="minorHAnsi"/>
          <w:sz w:val="22"/>
          <w:szCs w:val="22"/>
        </w:rPr>
        <w:t xml:space="preserve"> Stawka podatku VAT winna być określona zgodnie z ustawą z dnia 11 marca 2004 r. o  podatku od towarów i usług ( t.j. Dz. U. 2023 r., poz. 1570 ze zm. ).</w:t>
      </w:r>
    </w:p>
    <w:p w14:paraId="5B9A006C"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15.6.</w:t>
      </w:r>
      <w:r w:rsidRPr="008764A6">
        <w:rPr>
          <w:rFonts w:asciiTheme="minorHAnsi" w:hAnsiTheme="minorHAnsi" w:cstheme="minorHAnsi"/>
          <w:sz w:val="22"/>
          <w:szCs w:val="22"/>
        </w:rPr>
        <w:t xml:space="preserve"> Wszystkie kwoty winny być podane w złotych polskich. Cena oferty powinna być wyrażona cyfrowo i słownie. Cena musi być wyrażona z dokładnością do dwóch  miejsc po przecinku z odpowiednim zaokrągleniem w dół lub w górę w następujący sposób:</w:t>
      </w:r>
    </w:p>
    <w:p w14:paraId="3E0F270C"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w dół – jeżeli kolejna cyfra jest mniejsza od 5,</w:t>
      </w:r>
    </w:p>
    <w:p w14:paraId="6659BBD8" w14:textId="77777777" w:rsidR="00831219"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w górę – jeżeli kolejna cyfra jest większa od 5 lub równa 5.</w:t>
      </w:r>
    </w:p>
    <w:p w14:paraId="1B88280F" w14:textId="77777777" w:rsidR="000C5AE9"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15.7.</w:t>
      </w:r>
      <w:r w:rsidRPr="008764A6">
        <w:rPr>
          <w:rFonts w:asciiTheme="minorHAnsi" w:hAnsiTheme="minorHAnsi" w:cstheme="minorHAnsi"/>
          <w:sz w:val="22"/>
          <w:szCs w:val="22"/>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w:t>
      </w:r>
    </w:p>
    <w:p w14:paraId="51759214" w14:textId="77777777" w:rsidR="000C5AE9" w:rsidRDefault="000C5AE9" w:rsidP="008764A6">
      <w:pPr>
        <w:pStyle w:val="Akapitzlist1"/>
        <w:spacing w:line="360" w:lineRule="auto"/>
        <w:ind w:left="0"/>
        <w:jc w:val="both"/>
        <w:rPr>
          <w:rFonts w:asciiTheme="minorHAnsi" w:hAnsiTheme="minorHAnsi" w:cstheme="minorHAnsi"/>
          <w:sz w:val="22"/>
          <w:szCs w:val="22"/>
        </w:rPr>
      </w:pPr>
    </w:p>
    <w:p w14:paraId="2671DFCF"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powstania, oraz wskazując  ich wartość bez kwoty podatku.</w:t>
      </w:r>
    </w:p>
    <w:p w14:paraId="79A3DA2B"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15.8.</w:t>
      </w:r>
      <w:r w:rsidRPr="008764A6">
        <w:rPr>
          <w:rFonts w:asciiTheme="minorHAnsi" w:hAnsiTheme="minorHAnsi" w:cstheme="minorHAnsi"/>
          <w:sz w:val="22"/>
          <w:szCs w:val="22"/>
        </w:rPr>
        <w:t xml:space="preserve"> Dla porównania ofert Zamawiający będzie brał pod uwagę łączną cenę brutto obejmującą  podatek od towarów i usług ( VAT ) za wykonanie całości przedmiotu zamówienia z uwzględnieniem punktu 15.7.</w:t>
      </w:r>
    </w:p>
    <w:p w14:paraId="1DF598E3" w14:textId="77777777" w:rsidR="00DD764C" w:rsidRPr="008764A6" w:rsidRDefault="00DD764C" w:rsidP="008764A6">
      <w:pPr>
        <w:pStyle w:val="Akapitzlist1"/>
        <w:spacing w:line="360" w:lineRule="auto"/>
        <w:ind w:left="0"/>
        <w:jc w:val="both"/>
        <w:rPr>
          <w:rFonts w:asciiTheme="minorHAnsi" w:hAnsiTheme="minorHAnsi" w:cstheme="minorHAnsi"/>
          <w:b/>
          <w:bCs/>
          <w:sz w:val="22"/>
          <w:szCs w:val="22"/>
        </w:rPr>
      </w:pPr>
    </w:p>
    <w:p w14:paraId="71F6FA47"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 xml:space="preserve"> Rozdział 16. Badanie ofert</w:t>
      </w:r>
    </w:p>
    <w:p w14:paraId="2AEC7061"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16.1.</w:t>
      </w:r>
      <w:r w:rsidRPr="008764A6">
        <w:rPr>
          <w:rFonts w:asciiTheme="minorHAnsi" w:hAnsiTheme="minorHAnsi" w:cstheme="minorHAnsi"/>
          <w:sz w:val="22"/>
          <w:szCs w:val="22"/>
        </w:rPr>
        <w:t xml:space="preserve"> Zamawiający w toku badania i oceny ofert może żądać od wykonawców wyjaśnień dotyczących treści złożonych ofert oraz </w:t>
      </w:r>
      <w:r w:rsidR="00620A39" w:rsidRPr="008764A6">
        <w:rPr>
          <w:rFonts w:asciiTheme="minorHAnsi" w:hAnsiTheme="minorHAnsi" w:cstheme="minorHAnsi"/>
          <w:sz w:val="22"/>
          <w:szCs w:val="22"/>
        </w:rPr>
        <w:t xml:space="preserve">podmiotowych </w:t>
      </w:r>
      <w:r w:rsidRPr="008764A6">
        <w:rPr>
          <w:rFonts w:asciiTheme="minorHAnsi" w:hAnsiTheme="minorHAnsi" w:cstheme="minorHAnsi"/>
          <w:sz w:val="22"/>
          <w:szCs w:val="22"/>
        </w:rPr>
        <w:t>środków dowodowych, jeżeli były wymagane lub innych składanych dokumentów lub oświadczeń. Niedopuszczalne jest prowadzenie między Zamawiającym a wykonawcą negocjacji dotyczących złożonej oferty oraz, z uwzględnieniem pkt 16.2, dokonywanie jakiejkolwiek zmiany w jej treści.</w:t>
      </w:r>
    </w:p>
    <w:p w14:paraId="4B9FF302"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16.2.</w:t>
      </w:r>
      <w:r w:rsidRPr="008764A6">
        <w:rPr>
          <w:rFonts w:asciiTheme="minorHAnsi" w:hAnsiTheme="minorHAnsi" w:cstheme="minorHAnsi"/>
          <w:sz w:val="22"/>
          <w:szCs w:val="22"/>
        </w:rPr>
        <w:t xml:space="preserve"> Zamawiający poprawia w ofercie:</w:t>
      </w:r>
    </w:p>
    <w:p w14:paraId="523A6F4A" w14:textId="77777777" w:rsidR="00DD764C" w:rsidRPr="008764A6" w:rsidRDefault="00620A39"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1) </w:t>
      </w:r>
      <w:r w:rsidR="00DD764C" w:rsidRPr="008764A6">
        <w:rPr>
          <w:rFonts w:asciiTheme="minorHAnsi" w:hAnsiTheme="minorHAnsi" w:cstheme="minorHAnsi"/>
          <w:sz w:val="22"/>
          <w:szCs w:val="22"/>
        </w:rPr>
        <w:t>oczywiste omyłki pisarskie,</w:t>
      </w:r>
    </w:p>
    <w:p w14:paraId="26CC4260" w14:textId="77777777" w:rsidR="00DD764C" w:rsidRPr="008764A6" w:rsidRDefault="00620A39"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2) </w:t>
      </w:r>
      <w:r w:rsidR="00DD764C" w:rsidRPr="008764A6">
        <w:rPr>
          <w:rFonts w:asciiTheme="minorHAnsi" w:hAnsiTheme="minorHAnsi" w:cstheme="minorHAnsi"/>
          <w:sz w:val="22"/>
          <w:szCs w:val="22"/>
        </w:rPr>
        <w:t>oczywiste omyłki rachunkowe, z uwzględnieniem konsekwencji rachunkowych dokonanych poprawek,</w:t>
      </w:r>
    </w:p>
    <w:p w14:paraId="051B2436" w14:textId="77777777" w:rsidR="00DD764C" w:rsidRPr="008764A6" w:rsidRDefault="00620A39"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3) </w:t>
      </w:r>
      <w:r w:rsidR="00DD764C" w:rsidRPr="008764A6">
        <w:rPr>
          <w:rFonts w:asciiTheme="minorHAnsi" w:hAnsiTheme="minorHAnsi" w:cstheme="minorHAnsi"/>
          <w:sz w:val="22"/>
          <w:szCs w:val="22"/>
        </w:rPr>
        <w:t>inne omyłki polegające na niezgodności oferty z dokumentami zamówienia, niepowodujące istotnych zmian w treści oferty</w:t>
      </w:r>
    </w:p>
    <w:p w14:paraId="7D48DC18"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niezwłocznie zawiadamiając o tym wykonawcę, którego oferta została poprawiona.</w:t>
      </w:r>
    </w:p>
    <w:p w14:paraId="6F307290" w14:textId="77777777" w:rsidR="00DD764C" w:rsidRPr="008764A6" w:rsidRDefault="00DD764C" w:rsidP="008764A6">
      <w:pPr>
        <w:pStyle w:val="Akapitzlist1"/>
        <w:tabs>
          <w:tab w:val="left" w:pos="1418"/>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16.3</w:t>
      </w:r>
      <w:r w:rsidRPr="008764A6">
        <w:rPr>
          <w:rFonts w:asciiTheme="minorHAnsi" w:hAnsiTheme="minorHAnsi" w:cstheme="minorHAnsi"/>
          <w:sz w:val="22"/>
          <w:szCs w:val="22"/>
        </w:rPr>
        <w:t xml:space="preserve"> W przypadku, o którym mowa w pkt 16.2. ppkt.3 SWZ, Zamawiający wyznacza wykonawcy odpowiedni termin na wyrażenie zgody na poprawienie w ofercie omyłki lub zakwestionowanie jej poprawienia. Brak odpowiedzi w wyznaczonym terminie uznaje się za wyrażenie zgody na poprawienie omyłki. W przypadku gdy wykonawca w wyznaczonym terminie zakwestionuje poprawienie omyłki jego oferta zostanie odrzucona na podstawie art. 226 ust.1 pkt 11 Pzp.</w:t>
      </w:r>
    </w:p>
    <w:p w14:paraId="30A7E33E" w14:textId="77777777" w:rsidR="009A22F8"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16.4.</w:t>
      </w:r>
      <w:r w:rsidRPr="008764A6">
        <w:rPr>
          <w:rFonts w:asciiTheme="minorHAnsi" w:hAnsiTheme="minorHAnsi" w:cstheme="minorHAnsi"/>
          <w:sz w:val="22"/>
          <w:szCs w:val="22"/>
        </w:rPr>
        <w:t xml:space="preserve"> Jeżeli zaoferowana cena lub koszt, lub ich istotne części składowe, wydają się rażąco niskie w stosunku do przedmiotu zamówienia lub budzą wątpliwości zamawiającego co do możliwości </w:t>
      </w:r>
    </w:p>
    <w:p w14:paraId="33C58EC7"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wykonania przedmiotu zamówienia zgodnie z wymaganiami określonymi w dokumentach zamówienia lub wynikającymi z odrębnych przepisów, Zamawiający może żądać od wykonawcy wyjaśnień, w tym złożenia dowodów w zakresie wyliczenia ceny lub kosztu, lub ich istotnych części składowych.</w:t>
      </w:r>
    </w:p>
    <w:p w14:paraId="3D03262F" w14:textId="77777777" w:rsidR="00DD764C"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16.5.</w:t>
      </w:r>
      <w:r w:rsidRPr="008764A6">
        <w:rPr>
          <w:rFonts w:asciiTheme="minorHAnsi" w:hAnsiTheme="minorHAnsi" w:cstheme="minorHAnsi"/>
          <w:sz w:val="22"/>
          <w:szCs w:val="22"/>
        </w:rPr>
        <w:t xml:space="preserve"> Zamawiający wezwie do wyjaśnień, o których mowa w pkt 16.4., w przypadku gdy cena całkowita oferty złożonej w terminie jest niższa o co najmniej 30% od:</w:t>
      </w:r>
    </w:p>
    <w:p w14:paraId="3CDCB443" w14:textId="77777777" w:rsidR="001D1956" w:rsidRPr="008764A6" w:rsidRDefault="001D1956" w:rsidP="008764A6">
      <w:pPr>
        <w:pStyle w:val="Akapitzlist"/>
        <w:spacing w:line="360" w:lineRule="auto"/>
        <w:ind w:left="0"/>
        <w:jc w:val="both"/>
        <w:rPr>
          <w:rFonts w:asciiTheme="minorHAnsi" w:hAnsiTheme="minorHAnsi" w:cstheme="minorHAnsi"/>
          <w:sz w:val="22"/>
          <w:szCs w:val="22"/>
        </w:rPr>
      </w:pPr>
    </w:p>
    <w:p w14:paraId="79FC4A59" w14:textId="77777777" w:rsidR="00DD764C" w:rsidRPr="008764A6" w:rsidRDefault="00620A39"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1) </w:t>
      </w:r>
      <w:r w:rsidR="00DD764C" w:rsidRPr="008764A6">
        <w:rPr>
          <w:rFonts w:asciiTheme="minorHAnsi" w:hAnsiTheme="minorHAnsi" w:cstheme="minorHAnsi"/>
          <w:sz w:val="22"/>
          <w:szCs w:val="22"/>
        </w:rPr>
        <w:t>wartości zamówienia powiększonej o należny podatek od towarów i usług, ustalonej przed wszczęciem postępowania lub średniej arytmetycznej cen wszystkich złożonych ofert niepodlegających odrzuceniu na podstawie art. 226 ust. 1 pkt 1 i 10 Pzp, Zamawiający zwraca się o udzielenie wyjaśnień, o których mowa w pkt 16.4, chyba że rozbieżność wynika z okoliczności oczywistych, które nie wymagają wyjaśnienia;</w:t>
      </w:r>
    </w:p>
    <w:p w14:paraId="5EBD3AA1" w14:textId="77777777" w:rsidR="00DD764C" w:rsidRPr="00220FC4" w:rsidRDefault="00620A39" w:rsidP="00220FC4">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2) </w:t>
      </w:r>
      <w:r w:rsidR="00DD764C" w:rsidRPr="008764A6">
        <w:rPr>
          <w:rFonts w:asciiTheme="minorHAnsi" w:hAnsiTheme="minorHAnsi" w:cstheme="minorHAnsi"/>
          <w:sz w:val="22"/>
          <w:szCs w:val="22"/>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16.6.</w:t>
      </w:r>
    </w:p>
    <w:p w14:paraId="1C7F2DE6" w14:textId="77777777" w:rsidR="00C91D4A"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 xml:space="preserve"> 16.6.</w:t>
      </w:r>
      <w:r w:rsidRPr="008764A6">
        <w:rPr>
          <w:rFonts w:asciiTheme="minorHAnsi" w:hAnsiTheme="minorHAnsi" w:cstheme="minorHAnsi"/>
          <w:sz w:val="22"/>
          <w:szCs w:val="22"/>
        </w:rPr>
        <w:t xml:space="preserve"> Wyjaśnienia, o których mowa w pkt 16.4., mogą dotyczyć w szczególności:</w:t>
      </w:r>
    </w:p>
    <w:p w14:paraId="56108A40"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 1) zarządzania procesem produkcji, świadczonych usług lub metody budowy;</w:t>
      </w:r>
    </w:p>
    <w:p w14:paraId="53948DD8"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2) wybranych rozwiązań technicznych, wyjątkowo korzystnych warunków dostaw, usług  albo związanych z realizacją robót budowlanych;</w:t>
      </w:r>
    </w:p>
    <w:p w14:paraId="05127416"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3) oryginalności dostaw, usług lub robót budowlanych oferowanych przez wykonawcę;</w:t>
      </w:r>
    </w:p>
    <w:p w14:paraId="2FFC1096"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4) 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(Dz. U. z 2020 r.  poz. 2207) lub przepisów odrębnych właściwych dla spraw, z którymi związane jest realizowane zamówienie;</w:t>
      </w:r>
    </w:p>
    <w:p w14:paraId="741524DA"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5) zgodności z prawem w rozumieniu przepisów o postępowaniu w sprawach dotyczących pomocy publicznej;</w:t>
      </w:r>
    </w:p>
    <w:p w14:paraId="6A33C1A5"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6) zgodności z przepisami z zakresu prawa pracy i zabezpieczenia społecznego, obowiązującymi w miejscu, w którym realizowane jest zamówienie;</w:t>
      </w:r>
    </w:p>
    <w:p w14:paraId="5E98B9EC"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7) zgodności z przepisami z zakresu ochrony środowiska;</w:t>
      </w:r>
    </w:p>
    <w:p w14:paraId="24216A8D" w14:textId="77777777" w:rsidR="00CC773D"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8) wypełniania obowiązków związanych z powierzeniem wykonania części zamówienia </w:t>
      </w:r>
    </w:p>
    <w:p w14:paraId="31017891"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podwykonawcy.</w:t>
      </w:r>
    </w:p>
    <w:p w14:paraId="207B283F"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 xml:space="preserve"> 16.7.</w:t>
      </w:r>
      <w:r w:rsidRPr="008764A6">
        <w:rPr>
          <w:rFonts w:asciiTheme="minorHAnsi" w:hAnsiTheme="minorHAnsi" w:cstheme="minorHAnsi"/>
          <w:sz w:val="22"/>
          <w:szCs w:val="22"/>
        </w:rPr>
        <w:t xml:space="preserve"> W przypadku zamówień na roboty budowlane lub usługi, Zamawiający żąda złożenia wyjaśnień, co najmniej w zakresie określonym w pkt 16.6. pkt 4 i 6.</w:t>
      </w:r>
    </w:p>
    <w:p w14:paraId="2FC3BCFF" w14:textId="77777777" w:rsidR="00DD764C" w:rsidRPr="008764A6" w:rsidRDefault="00DD764C" w:rsidP="008764A6">
      <w:pPr>
        <w:pStyle w:val="Akapitzlist"/>
        <w:spacing w:line="360" w:lineRule="auto"/>
        <w:ind w:left="0"/>
        <w:jc w:val="both"/>
        <w:rPr>
          <w:rFonts w:asciiTheme="minorHAnsi" w:eastAsia="Times" w:hAnsiTheme="minorHAnsi" w:cstheme="minorHAnsi"/>
          <w:sz w:val="22"/>
          <w:szCs w:val="22"/>
        </w:rPr>
      </w:pPr>
      <w:r w:rsidRPr="008764A6">
        <w:rPr>
          <w:rFonts w:asciiTheme="minorHAnsi" w:hAnsiTheme="minorHAnsi" w:cstheme="minorHAnsi"/>
          <w:b/>
          <w:sz w:val="22"/>
          <w:szCs w:val="22"/>
        </w:rPr>
        <w:t xml:space="preserve"> 16.8.</w:t>
      </w:r>
      <w:r w:rsidRPr="008764A6">
        <w:rPr>
          <w:rFonts w:asciiTheme="minorHAnsi" w:hAnsiTheme="minorHAnsi" w:cstheme="minorHAnsi"/>
          <w:sz w:val="22"/>
          <w:szCs w:val="22"/>
        </w:rPr>
        <w:t xml:space="preserve"> Obowiązek wykazania, że oferta nie zawiera rażąco niskiej ceny lub kosztu spoczywa na wykonawcy.</w:t>
      </w:r>
    </w:p>
    <w:p w14:paraId="033660C0" w14:textId="77777777" w:rsidR="00775473" w:rsidRDefault="00DD764C" w:rsidP="008764A6">
      <w:pPr>
        <w:pStyle w:val="Akapitzlist"/>
        <w:spacing w:line="360" w:lineRule="auto"/>
        <w:ind w:left="0"/>
        <w:jc w:val="both"/>
        <w:rPr>
          <w:rFonts w:asciiTheme="minorHAnsi" w:eastAsia="Times" w:hAnsiTheme="minorHAnsi" w:cstheme="minorHAnsi"/>
          <w:sz w:val="22"/>
          <w:szCs w:val="22"/>
        </w:rPr>
      </w:pPr>
      <w:r w:rsidRPr="008764A6">
        <w:rPr>
          <w:rFonts w:asciiTheme="minorHAnsi" w:eastAsia="Times" w:hAnsiTheme="minorHAnsi" w:cstheme="minorHAnsi"/>
          <w:b/>
          <w:sz w:val="22"/>
          <w:szCs w:val="22"/>
        </w:rPr>
        <w:t xml:space="preserve"> 16.9.</w:t>
      </w:r>
      <w:r w:rsidRPr="008764A6">
        <w:rPr>
          <w:rFonts w:asciiTheme="minorHAnsi" w:eastAsia="Times" w:hAnsiTheme="minorHAnsi" w:cstheme="minorHAnsi"/>
          <w:sz w:val="22"/>
          <w:szCs w:val="22"/>
        </w:rPr>
        <w:t xml:space="preserve"> Odrzuceniu, jako oferta z rażąco niską ceną lub kosztem, podlega oferta wykonawcy, który nie </w:t>
      </w:r>
    </w:p>
    <w:p w14:paraId="582A5E9F" w14:textId="77777777" w:rsidR="00775473" w:rsidRDefault="00775473" w:rsidP="008764A6">
      <w:pPr>
        <w:pStyle w:val="Akapitzlist"/>
        <w:spacing w:line="360" w:lineRule="auto"/>
        <w:ind w:left="0"/>
        <w:jc w:val="both"/>
        <w:rPr>
          <w:rFonts w:asciiTheme="minorHAnsi" w:eastAsia="Times" w:hAnsiTheme="minorHAnsi" w:cstheme="minorHAnsi"/>
          <w:sz w:val="22"/>
          <w:szCs w:val="22"/>
        </w:rPr>
      </w:pPr>
    </w:p>
    <w:p w14:paraId="6C7CCE6E"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eastAsia="Times" w:hAnsiTheme="minorHAnsi" w:cstheme="minorHAnsi"/>
          <w:sz w:val="22"/>
          <w:szCs w:val="22"/>
        </w:rPr>
        <w:t>udzielił wyjaśnień w wyznaczonym terminie, lub jeżeli złożone wyjaśnienia wraz z dowodami nie uzasadniają podanej w ofercie ceny lub kosztu</w:t>
      </w:r>
      <w:r w:rsidRPr="008764A6">
        <w:rPr>
          <w:rFonts w:asciiTheme="minorHAnsi" w:hAnsiTheme="minorHAnsi" w:cstheme="minorHAnsi"/>
          <w:sz w:val="22"/>
          <w:szCs w:val="22"/>
        </w:rPr>
        <w:t>.</w:t>
      </w:r>
    </w:p>
    <w:p w14:paraId="0B084C8C"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p>
    <w:p w14:paraId="586D50A1"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Rozdział 17. Ocena ofert oraz opis kryteriów, którymi zamawiający będzie się kierował przy wyborze oferty, wraz z podaniem wag tych kryteriów i sposobu oceny ofert</w:t>
      </w:r>
    </w:p>
    <w:p w14:paraId="74BB0C0C" w14:textId="77777777" w:rsidR="00DD764C" w:rsidRPr="000010F9" w:rsidRDefault="00DD764C" w:rsidP="008764A6">
      <w:pPr>
        <w:pStyle w:val="Akapitzlist1"/>
        <w:tabs>
          <w:tab w:val="left" w:pos="993"/>
        </w:tabs>
        <w:spacing w:line="360" w:lineRule="auto"/>
        <w:ind w:left="0"/>
        <w:jc w:val="both"/>
        <w:rPr>
          <w:rFonts w:asciiTheme="minorHAnsi" w:hAnsiTheme="minorHAnsi" w:cstheme="minorHAnsi"/>
          <w:sz w:val="22"/>
          <w:szCs w:val="22"/>
        </w:rPr>
      </w:pPr>
      <w:r w:rsidRPr="000010F9">
        <w:rPr>
          <w:rFonts w:asciiTheme="minorHAnsi" w:hAnsiTheme="minorHAnsi" w:cstheme="minorHAnsi"/>
          <w:b/>
          <w:sz w:val="22"/>
          <w:szCs w:val="22"/>
        </w:rPr>
        <w:t>17.1.</w:t>
      </w:r>
      <w:r w:rsidRPr="000010F9">
        <w:rPr>
          <w:rFonts w:asciiTheme="minorHAnsi" w:hAnsiTheme="minorHAnsi" w:cstheme="minorHAnsi"/>
          <w:sz w:val="22"/>
          <w:szCs w:val="22"/>
        </w:rPr>
        <w:t xml:space="preserve"> Zamawiający dokona wyboru oferty najkorzystniejszej spośród ofert nie odrzuconych na podstawie art. 226 Pzp. </w:t>
      </w:r>
    </w:p>
    <w:p w14:paraId="46CA2736" w14:textId="77777777" w:rsidR="00A63423" w:rsidRPr="000010F9" w:rsidRDefault="00DD764C" w:rsidP="008764A6">
      <w:pPr>
        <w:spacing w:line="360" w:lineRule="auto"/>
        <w:jc w:val="both"/>
        <w:rPr>
          <w:rFonts w:asciiTheme="minorHAnsi" w:hAnsiTheme="minorHAnsi" w:cstheme="minorHAnsi"/>
          <w:spacing w:val="4"/>
          <w:sz w:val="22"/>
          <w:szCs w:val="22"/>
        </w:rPr>
      </w:pPr>
      <w:r w:rsidRPr="000010F9">
        <w:rPr>
          <w:rFonts w:asciiTheme="minorHAnsi" w:hAnsiTheme="minorHAnsi" w:cstheme="minorHAnsi"/>
          <w:b/>
          <w:sz w:val="22"/>
          <w:szCs w:val="22"/>
        </w:rPr>
        <w:t>17.2.</w:t>
      </w:r>
      <w:r w:rsidR="00A63423" w:rsidRPr="000010F9">
        <w:rPr>
          <w:rFonts w:asciiTheme="minorHAnsi" w:hAnsiTheme="minorHAnsi" w:cstheme="minorHAnsi"/>
          <w:sz w:val="22"/>
          <w:szCs w:val="22"/>
        </w:rPr>
        <w:t>Przy d</w:t>
      </w:r>
      <w:r w:rsidR="00A63423" w:rsidRPr="000010F9">
        <w:rPr>
          <w:rFonts w:asciiTheme="minorHAnsi" w:hAnsiTheme="minorHAnsi" w:cstheme="minorHAnsi"/>
          <w:spacing w:val="4"/>
          <w:sz w:val="22"/>
          <w:szCs w:val="22"/>
        </w:rPr>
        <w:t>okonywaniu wyboru najkorzystniejszej oferty, Zamawiający stosować będzie następujące kryteria oceny ofert:</w:t>
      </w:r>
    </w:p>
    <w:tbl>
      <w:tblPr>
        <w:tblW w:w="0" w:type="auto"/>
        <w:tblInd w:w="2" w:type="dxa"/>
        <w:tblLayout w:type="fixed"/>
        <w:tblLook w:val="0000" w:firstRow="0" w:lastRow="0" w:firstColumn="0" w:lastColumn="0" w:noHBand="0" w:noVBand="0"/>
      </w:tblPr>
      <w:tblGrid>
        <w:gridCol w:w="563"/>
        <w:gridCol w:w="6135"/>
        <w:gridCol w:w="1722"/>
      </w:tblGrid>
      <w:tr w:rsidR="000010F9" w:rsidRPr="000010F9" w14:paraId="27AE87E6" w14:textId="77777777" w:rsidTr="00A8057E">
        <w:trPr>
          <w:trHeight w:val="423"/>
        </w:trPr>
        <w:tc>
          <w:tcPr>
            <w:tcW w:w="563" w:type="dxa"/>
            <w:tcBorders>
              <w:top w:val="single" w:sz="4" w:space="0" w:color="000000"/>
              <w:left w:val="single" w:sz="4" w:space="0" w:color="000000"/>
              <w:bottom w:val="single" w:sz="4" w:space="0" w:color="000000"/>
            </w:tcBorders>
            <w:shd w:val="clear" w:color="auto" w:fill="FFFFFF"/>
            <w:vAlign w:val="center"/>
          </w:tcPr>
          <w:p w14:paraId="544F3063" w14:textId="77777777" w:rsidR="00A63423" w:rsidRPr="000010F9" w:rsidRDefault="00A63423" w:rsidP="008764A6">
            <w:pPr>
              <w:spacing w:line="360" w:lineRule="auto"/>
              <w:jc w:val="both"/>
              <w:rPr>
                <w:rFonts w:asciiTheme="minorHAnsi" w:hAnsiTheme="minorHAnsi" w:cstheme="minorHAnsi"/>
                <w:b/>
                <w:bCs/>
              </w:rPr>
            </w:pPr>
            <w:r w:rsidRPr="000010F9">
              <w:rPr>
                <w:rFonts w:asciiTheme="minorHAnsi" w:hAnsiTheme="minorHAnsi" w:cstheme="minorHAnsi"/>
                <w:b/>
                <w:bCs/>
                <w:sz w:val="22"/>
                <w:szCs w:val="22"/>
              </w:rPr>
              <w:t>Lp.</w:t>
            </w:r>
          </w:p>
        </w:tc>
        <w:tc>
          <w:tcPr>
            <w:tcW w:w="6135" w:type="dxa"/>
            <w:tcBorders>
              <w:top w:val="single" w:sz="4" w:space="0" w:color="000000"/>
              <w:left w:val="single" w:sz="4" w:space="0" w:color="000000"/>
              <w:bottom w:val="single" w:sz="4" w:space="0" w:color="000000"/>
            </w:tcBorders>
            <w:shd w:val="clear" w:color="auto" w:fill="FFFFFF"/>
            <w:vAlign w:val="center"/>
          </w:tcPr>
          <w:p w14:paraId="7D0023C6" w14:textId="77777777" w:rsidR="00A63423" w:rsidRPr="000010F9" w:rsidRDefault="00A63423" w:rsidP="008764A6">
            <w:pPr>
              <w:spacing w:line="360" w:lineRule="auto"/>
              <w:jc w:val="both"/>
              <w:rPr>
                <w:rFonts w:asciiTheme="minorHAnsi" w:hAnsiTheme="minorHAnsi" w:cstheme="minorHAnsi"/>
                <w:b/>
                <w:bCs/>
              </w:rPr>
            </w:pPr>
            <w:r w:rsidRPr="000010F9">
              <w:rPr>
                <w:rFonts w:asciiTheme="minorHAnsi" w:hAnsiTheme="minorHAnsi" w:cstheme="minorHAnsi"/>
                <w:b/>
                <w:bCs/>
                <w:sz w:val="22"/>
                <w:szCs w:val="22"/>
              </w:rPr>
              <w:t>Nazwa kryterium</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94CA8" w14:textId="77777777" w:rsidR="00A63423" w:rsidRPr="000010F9" w:rsidRDefault="00A63423" w:rsidP="008764A6">
            <w:pPr>
              <w:spacing w:line="360" w:lineRule="auto"/>
              <w:jc w:val="both"/>
              <w:rPr>
                <w:rFonts w:asciiTheme="minorHAnsi" w:hAnsiTheme="minorHAnsi" w:cstheme="minorHAnsi"/>
                <w:b/>
                <w:bCs/>
              </w:rPr>
            </w:pPr>
            <w:r w:rsidRPr="000010F9">
              <w:rPr>
                <w:rFonts w:asciiTheme="minorHAnsi" w:hAnsiTheme="minorHAnsi" w:cstheme="minorHAnsi"/>
                <w:b/>
                <w:bCs/>
                <w:sz w:val="22"/>
                <w:szCs w:val="22"/>
              </w:rPr>
              <w:t>Waga kryterium (%) - pkt</w:t>
            </w:r>
          </w:p>
        </w:tc>
      </w:tr>
      <w:tr w:rsidR="000010F9" w:rsidRPr="000010F9" w14:paraId="2AA302CA" w14:textId="77777777" w:rsidTr="00A8057E">
        <w:trPr>
          <w:trHeight w:val="423"/>
        </w:trPr>
        <w:tc>
          <w:tcPr>
            <w:tcW w:w="563" w:type="dxa"/>
            <w:tcBorders>
              <w:top w:val="single" w:sz="4" w:space="0" w:color="000000"/>
              <w:left w:val="single" w:sz="4" w:space="0" w:color="000000"/>
              <w:bottom w:val="single" w:sz="4" w:space="0" w:color="000000"/>
            </w:tcBorders>
            <w:shd w:val="clear" w:color="auto" w:fill="FFFFFF"/>
            <w:vAlign w:val="center"/>
          </w:tcPr>
          <w:p w14:paraId="6DA0453D" w14:textId="77777777" w:rsidR="00A63423" w:rsidRPr="000010F9" w:rsidRDefault="00A63423" w:rsidP="008764A6">
            <w:pPr>
              <w:spacing w:line="360" w:lineRule="auto"/>
              <w:jc w:val="both"/>
              <w:rPr>
                <w:rFonts w:asciiTheme="minorHAnsi" w:hAnsiTheme="minorHAnsi" w:cstheme="minorHAnsi"/>
              </w:rPr>
            </w:pPr>
            <w:r w:rsidRPr="000010F9">
              <w:rPr>
                <w:rFonts w:asciiTheme="minorHAnsi" w:hAnsiTheme="minorHAnsi" w:cstheme="minorHAnsi"/>
                <w:sz w:val="22"/>
                <w:szCs w:val="22"/>
              </w:rPr>
              <w:t>1</w:t>
            </w:r>
          </w:p>
        </w:tc>
        <w:tc>
          <w:tcPr>
            <w:tcW w:w="6135" w:type="dxa"/>
            <w:tcBorders>
              <w:top w:val="single" w:sz="4" w:space="0" w:color="000000"/>
              <w:left w:val="single" w:sz="4" w:space="0" w:color="000000"/>
              <w:bottom w:val="single" w:sz="4" w:space="0" w:color="000000"/>
            </w:tcBorders>
            <w:shd w:val="clear" w:color="auto" w:fill="FFFFFF"/>
            <w:vAlign w:val="center"/>
          </w:tcPr>
          <w:p w14:paraId="388D2853" w14:textId="77777777" w:rsidR="00A63423" w:rsidRPr="000010F9" w:rsidRDefault="00A63423" w:rsidP="008764A6">
            <w:pPr>
              <w:spacing w:line="360" w:lineRule="auto"/>
              <w:jc w:val="both"/>
              <w:rPr>
                <w:rFonts w:asciiTheme="minorHAnsi" w:hAnsiTheme="minorHAnsi" w:cstheme="minorHAnsi"/>
              </w:rPr>
            </w:pPr>
            <w:r w:rsidRPr="000010F9">
              <w:rPr>
                <w:rFonts w:asciiTheme="minorHAnsi" w:hAnsiTheme="minorHAnsi" w:cstheme="minorHAnsi"/>
                <w:sz w:val="22"/>
                <w:szCs w:val="22"/>
              </w:rPr>
              <w:t>Cena (C)</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0D90A" w14:textId="77777777" w:rsidR="00A63423" w:rsidRPr="000010F9" w:rsidRDefault="00A63423" w:rsidP="008764A6">
            <w:pPr>
              <w:spacing w:line="360" w:lineRule="auto"/>
              <w:jc w:val="both"/>
              <w:rPr>
                <w:rFonts w:asciiTheme="minorHAnsi" w:hAnsiTheme="minorHAnsi" w:cstheme="minorHAnsi"/>
              </w:rPr>
            </w:pPr>
            <w:r w:rsidRPr="000010F9">
              <w:rPr>
                <w:rFonts w:asciiTheme="minorHAnsi" w:hAnsiTheme="minorHAnsi" w:cstheme="minorHAnsi"/>
                <w:sz w:val="22"/>
                <w:szCs w:val="22"/>
              </w:rPr>
              <w:t>60% (60 pkt)</w:t>
            </w:r>
          </w:p>
        </w:tc>
      </w:tr>
      <w:tr w:rsidR="000010F9" w:rsidRPr="000010F9" w14:paraId="6295765B" w14:textId="77777777" w:rsidTr="00A8057E">
        <w:trPr>
          <w:trHeight w:val="423"/>
        </w:trPr>
        <w:tc>
          <w:tcPr>
            <w:tcW w:w="563" w:type="dxa"/>
            <w:tcBorders>
              <w:top w:val="single" w:sz="4" w:space="0" w:color="000000"/>
              <w:left w:val="single" w:sz="4" w:space="0" w:color="000000"/>
              <w:bottom w:val="single" w:sz="4" w:space="0" w:color="000000"/>
            </w:tcBorders>
            <w:shd w:val="clear" w:color="auto" w:fill="FFFFFF"/>
            <w:vAlign w:val="center"/>
          </w:tcPr>
          <w:p w14:paraId="4AAED507" w14:textId="77777777" w:rsidR="00A63423" w:rsidRPr="000010F9" w:rsidRDefault="00A63423" w:rsidP="008764A6">
            <w:pPr>
              <w:spacing w:line="360" w:lineRule="auto"/>
              <w:jc w:val="both"/>
              <w:rPr>
                <w:rFonts w:asciiTheme="minorHAnsi" w:hAnsiTheme="minorHAnsi" w:cstheme="minorHAnsi"/>
              </w:rPr>
            </w:pPr>
            <w:r w:rsidRPr="000010F9">
              <w:rPr>
                <w:rFonts w:asciiTheme="minorHAnsi" w:hAnsiTheme="minorHAnsi" w:cstheme="minorHAnsi"/>
                <w:sz w:val="22"/>
                <w:szCs w:val="22"/>
              </w:rPr>
              <w:t>2</w:t>
            </w:r>
          </w:p>
        </w:tc>
        <w:tc>
          <w:tcPr>
            <w:tcW w:w="6135" w:type="dxa"/>
            <w:tcBorders>
              <w:top w:val="single" w:sz="4" w:space="0" w:color="000000"/>
              <w:left w:val="single" w:sz="4" w:space="0" w:color="000000"/>
              <w:bottom w:val="single" w:sz="4" w:space="0" w:color="000000"/>
            </w:tcBorders>
            <w:shd w:val="clear" w:color="auto" w:fill="FFFFFF"/>
            <w:vAlign w:val="center"/>
          </w:tcPr>
          <w:p w14:paraId="302F389F" w14:textId="77777777" w:rsidR="00A63423" w:rsidRPr="000010F9" w:rsidRDefault="00A63423" w:rsidP="008764A6">
            <w:pPr>
              <w:spacing w:line="360" w:lineRule="auto"/>
              <w:jc w:val="both"/>
              <w:rPr>
                <w:rFonts w:asciiTheme="minorHAnsi" w:hAnsiTheme="minorHAnsi" w:cstheme="minorHAnsi"/>
              </w:rPr>
            </w:pPr>
            <w:r w:rsidRPr="000010F9">
              <w:rPr>
                <w:rFonts w:asciiTheme="minorHAnsi" w:hAnsiTheme="minorHAnsi" w:cstheme="minorHAnsi"/>
                <w:sz w:val="22"/>
                <w:szCs w:val="22"/>
              </w:rPr>
              <w:t>Termin płatności faktury (T)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C05C1" w14:textId="77777777" w:rsidR="00A63423" w:rsidRPr="000010F9" w:rsidRDefault="00A63423" w:rsidP="008764A6">
            <w:pPr>
              <w:spacing w:line="360" w:lineRule="auto"/>
              <w:jc w:val="both"/>
              <w:rPr>
                <w:rFonts w:asciiTheme="minorHAnsi" w:hAnsiTheme="minorHAnsi" w:cstheme="minorHAnsi"/>
              </w:rPr>
            </w:pPr>
            <w:r w:rsidRPr="000010F9">
              <w:rPr>
                <w:rFonts w:asciiTheme="minorHAnsi" w:hAnsiTheme="minorHAnsi" w:cstheme="minorHAnsi"/>
                <w:sz w:val="22"/>
                <w:szCs w:val="22"/>
              </w:rPr>
              <w:t>40% (40 pkt)</w:t>
            </w:r>
          </w:p>
        </w:tc>
      </w:tr>
    </w:tbl>
    <w:p w14:paraId="1AEA7892" w14:textId="77777777" w:rsidR="00A63423" w:rsidRPr="000010F9" w:rsidRDefault="00A63423" w:rsidP="008764A6">
      <w:pPr>
        <w:spacing w:line="360" w:lineRule="auto"/>
        <w:jc w:val="both"/>
        <w:rPr>
          <w:rFonts w:asciiTheme="minorHAnsi" w:hAnsiTheme="minorHAnsi" w:cstheme="minorHAnsi"/>
          <w:b/>
          <w:bCs/>
          <w:spacing w:val="4"/>
          <w:sz w:val="22"/>
          <w:szCs w:val="22"/>
          <w:u w:val="single"/>
        </w:rPr>
      </w:pPr>
    </w:p>
    <w:p w14:paraId="30204804" w14:textId="77777777" w:rsidR="00A63423" w:rsidRPr="000010F9" w:rsidRDefault="00A63423" w:rsidP="008764A6">
      <w:pPr>
        <w:spacing w:line="360" w:lineRule="auto"/>
        <w:jc w:val="both"/>
        <w:rPr>
          <w:rFonts w:asciiTheme="minorHAnsi" w:hAnsiTheme="minorHAnsi" w:cstheme="minorHAnsi"/>
          <w:b/>
          <w:bCs/>
          <w:sz w:val="22"/>
          <w:szCs w:val="22"/>
          <w:u w:val="single"/>
        </w:rPr>
      </w:pPr>
      <w:r w:rsidRPr="000010F9">
        <w:rPr>
          <w:rFonts w:asciiTheme="minorHAnsi" w:hAnsiTheme="minorHAnsi" w:cstheme="minorHAnsi"/>
          <w:b/>
          <w:bCs/>
          <w:spacing w:val="4"/>
          <w:sz w:val="22"/>
          <w:szCs w:val="22"/>
          <w:u w:val="single"/>
        </w:rPr>
        <w:t>17.2.1.</w:t>
      </w:r>
      <w:r w:rsidRPr="000010F9">
        <w:rPr>
          <w:rFonts w:asciiTheme="minorHAnsi" w:hAnsiTheme="minorHAnsi" w:cstheme="minorHAnsi"/>
          <w:b/>
          <w:bCs/>
          <w:spacing w:val="4"/>
          <w:sz w:val="22"/>
          <w:szCs w:val="22"/>
          <w:u w:val="single"/>
        </w:rPr>
        <w:tab/>
      </w:r>
      <w:r w:rsidRPr="000010F9">
        <w:rPr>
          <w:rFonts w:asciiTheme="minorHAnsi" w:hAnsiTheme="minorHAnsi" w:cstheme="minorHAnsi"/>
          <w:b/>
          <w:bCs/>
          <w:sz w:val="22"/>
          <w:szCs w:val="22"/>
          <w:u w:val="single"/>
        </w:rPr>
        <w:t>Kryterium „Cena” (C) - waga 60% :</w:t>
      </w:r>
    </w:p>
    <w:p w14:paraId="61778629" w14:textId="77777777" w:rsidR="00F0329F" w:rsidRPr="00DF5EF0" w:rsidRDefault="00A63423" w:rsidP="008764A6">
      <w:pPr>
        <w:spacing w:line="360" w:lineRule="auto"/>
        <w:jc w:val="both"/>
        <w:rPr>
          <w:rFonts w:asciiTheme="minorHAnsi" w:hAnsiTheme="minorHAnsi" w:cstheme="minorHAnsi"/>
          <w:sz w:val="22"/>
          <w:szCs w:val="22"/>
        </w:rPr>
      </w:pPr>
      <w:r w:rsidRPr="000010F9">
        <w:rPr>
          <w:rFonts w:asciiTheme="minorHAnsi" w:hAnsiTheme="minorHAnsi" w:cstheme="minorHAnsi"/>
          <w:sz w:val="22"/>
          <w:szCs w:val="22"/>
        </w:rPr>
        <w:t>Kryterium „Cena” będzie rozpatrywana na podstawie ceny brutto za wykonanie przedmiotu zamówienia, podanej przez Wykonawcę na Formularzu Ofertowym. Ilość punktów w tym kryterium zostanie obliczona na podstawie poniższego wzoru:</w:t>
      </w:r>
    </w:p>
    <w:p w14:paraId="4162C263" w14:textId="77777777" w:rsidR="00A63423" w:rsidRPr="00DE1E83" w:rsidRDefault="00A63423" w:rsidP="008764A6">
      <w:pPr>
        <w:spacing w:line="360" w:lineRule="auto"/>
        <w:jc w:val="both"/>
        <w:rPr>
          <w:rFonts w:asciiTheme="minorHAnsi" w:hAnsiTheme="minorHAnsi" w:cstheme="minorHAnsi"/>
          <w:sz w:val="22"/>
          <w:szCs w:val="22"/>
        </w:rPr>
      </w:pPr>
      <w:r w:rsidRPr="00DE1E83">
        <w:rPr>
          <w:rFonts w:asciiTheme="minorHAnsi" w:hAnsiTheme="minorHAnsi" w:cstheme="minorHAnsi"/>
          <w:sz w:val="22"/>
          <w:szCs w:val="22"/>
        </w:rPr>
        <w:t xml:space="preserve">         </w:t>
      </w:r>
      <w:r w:rsidR="00DF5EF0">
        <w:rPr>
          <w:rFonts w:asciiTheme="minorHAnsi" w:hAnsiTheme="minorHAnsi" w:cstheme="minorHAnsi"/>
          <w:sz w:val="22"/>
          <w:szCs w:val="22"/>
        </w:rPr>
        <w:t xml:space="preserve">   </w:t>
      </w:r>
      <w:r w:rsidRPr="00DE1E83">
        <w:rPr>
          <w:rFonts w:asciiTheme="minorHAnsi" w:hAnsiTheme="minorHAnsi" w:cstheme="minorHAnsi"/>
          <w:sz w:val="22"/>
          <w:szCs w:val="22"/>
        </w:rPr>
        <w:t xml:space="preserve">   C n</w:t>
      </w:r>
    </w:p>
    <w:p w14:paraId="04C83499" w14:textId="77777777" w:rsidR="00A63423" w:rsidRPr="00DE1E83" w:rsidRDefault="00DB70E3" w:rsidP="008764A6">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C =  ------------ </w:t>
      </w:r>
      <w:r w:rsidR="00A63423" w:rsidRPr="00DE1E83">
        <w:rPr>
          <w:rFonts w:asciiTheme="minorHAnsi" w:hAnsiTheme="minorHAnsi" w:cstheme="minorHAnsi"/>
          <w:sz w:val="22"/>
          <w:szCs w:val="22"/>
        </w:rPr>
        <w:t xml:space="preserve"> x 60 pkt x 100%</w:t>
      </w:r>
    </w:p>
    <w:p w14:paraId="0F9682E3" w14:textId="77777777" w:rsidR="00A63423" w:rsidRPr="00DE1E83" w:rsidRDefault="00DF5EF0" w:rsidP="008764A6">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A63423" w:rsidRPr="00DE1E83">
        <w:rPr>
          <w:rFonts w:asciiTheme="minorHAnsi" w:hAnsiTheme="minorHAnsi" w:cstheme="minorHAnsi"/>
          <w:sz w:val="22"/>
          <w:szCs w:val="22"/>
        </w:rPr>
        <w:t>Cb</w:t>
      </w:r>
    </w:p>
    <w:p w14:paraId="1C2805E0" w14:textId="77777777" w:rsidR="00A63423" w:rsidRPr="00DE1E83" w:rsidRDefault="00A63423" w:rsidP="00DF5EF0">
      <w:pPr>
        <w:pStyle w:val="western"/>
        <w:keepNext/>
        <w:spacing w:before="0" w:after="0" w:line="360" w:lineRule="auto"/>
        <w:rPr>
          <w:rFonts w:asciiTheme="minorHAnsi" w:hAnsiTheme="minorHAnsi" w:cstheme="minorHAnsi"/>
          <w:color w:val="auto"/>
          <w:sz w:val="22"/>
          <w:szCs w:val="22"/>
          <w:u w:val="none"/>
        </w:rPr>
      </w:pPr>
      <w:r w:rsidRPr="00DE1E83">
        <w:rPr>
          <w:rFonts w:asciiTheme="minorHAnsi" w:hAnsiTheme="minorHAnsi" w:cstheme="minorHAnsi"/>
          <w:color w:val="auto"/>
          <w:sz w:val="22"/>
          <w:szCs w:val="22"/>
          <w:u w:val="none"/>
        </w:rPr>
        <w:t>gdzie:</w:t>
      </w:r>
    </w:p>
    <w:p w14:paraId="467619D2" w14:textId="77777777" w:rsidR="00A63423" w:rsidRPr="00DE1E83" w:rsidRDefault="00A63423" w:rsidP="00DF5EF0">
      <w:pPr>
        <w:pStyle w:val="western"/>
        <w:keepNext/>
        <w:spacing w:before="0" w:after="0" w:line="360" w:lineRule="auto"/>
        <w:rPr>
          <w:rFonts w:asciiTheme="minorHAnsi" w:hAnsiTheme="minorHAnsi" w:cstheme="minorHAnsi"/>
          <w:b/>
          <w:bCs/>
          <w:color w:val="auto"/>
          <w:sz w:val="22"/>
          <w:szCs w:val="22"/>
          <w:u w:val="none"/>
        </w:rPr>
      </w:pPr>
      <w:r w:rsidRPr="00DE1E83">
        <w:rPr>
          <w:rFonts w:asciiTheme="minorHAnsi" w:hAnsiTheme="minorHAnsi" w:cstheme="minorHAnsi"/>
          <w:b/>
          <w:color w:val="auto"/>
          <w:sz w:val="22"/>
          <w:szCs w:val="22"/>
          <w:u w:val="none"/>
        </w:rPr>
        <w:t xml:space="preserve"> C – ilość punktów za kryterium „ Cena ”</w:t>
      </w:r>
    </w:p>
    <w:p w14:paraId="3BC97703" w14:textId="77777777" w:rsidR="00A63423" w:rsidRPr="00DE1E83" w:rsidRDefault="00A63423" w:rsidP="00DF5EF0">
      <w:pPr>
        <w:pStyle w:val="western"/>
        <w:spacing w:before="0" w:after="0" w:line="360" w:lineRule="auto"/>
        <w:rPr>
          <w:rFonts w:asciiTheme="minorHAnsi" w:hAnsiTheme="minorHAnsi" w:cstheme="minorHAnsi"/>
          <w:b/>
          <w:bCs/>
          <w:color w:val="auto"/>
          <w:sz w:val="22"/>
          <w:szCs w:val="22"/>
          <w:u w:val="none"/>
        </w:rPr>
      </w:pPr>
      <w:r w:rsidRPr="00DE1E83">
        <w:rPr>
          <w:rFonts w:asciiTheme="minorHAnsi" w:hAnsiTheme="minorHAnsi" w:cstheme="minorHAnsi"/>
          <w:b/>
          <w:bCs/>
          <w:color w:val="auto"/>
          <w:sz w:val="22"/>
          <w:szCs w:val="22"/>
          <w:u w:val="none"/>
        </w:rPr>
        <w:t>Cn – cena najniższa wśród ofert nie odrzuconych</w:t>
      </w:r>
    </w:p>
    <w:p w14:paraId="3AE7933E" w14:textId="77777777" w:rsidR="00DB70E3" w:rsidRPr="003F3376" w:rsidRDefault="00A63423" w:rsidP="00DB70E3">
      <w:pPr>
        <w:pStyle w:val="western"/>
        <w:spacing w:before="0" w:after="0" w:line="360" w:lineRule="auto"/>
        <w:rPr>
          <w:rFonts w:asciiTheme="minorHAnsi" w:hAnsiTheme="minorHAnsi" w:cstheme="minorHAnsi"/>
          <w:b/>
          <w:bCs/>
          <w:color w:val="auto"/>
          <w:sz w:val="22"/>
          <w:szCs w:val="22"/>
          <w:u w:val="none"/>
        </w:rPr>
      </w:pPr>
      <w:r w:rsidRPr="00DE1E83">
        <w:rPr>
          <w:rFonts w:asciiTheme="minorHAnsi" w:hAnsiTheme="minorHAnsi" w:cstheme="minorHAnsi"/>
          <w:b/>
          <w:bCs/>
          <w:color w:val="auto"/>
          <w:sz w:val="22"/>
          <w:szCs w:val="22"/>
          <w:u w:val="none"/>
        </w:rPr>
        <w:t>Cb – cena oferty badanej</w:t>
      </w:r>
    </w:p>
    <w:p w14:paraId="6108939A" w14:textId="77777777" w:rsidR="00A63423" w:rsidRPr="00DE1E83" w:rsidRDefault="00A63423" w:rsidP="00DB70E3">
      <w:pPr>
        <w:pStyle w:val="western"/>
        <w:spacing w:before="0" w:after="0" w:line="360" w:lineRule="auto"/>
        <w:rPr>
          <w:rFonts w:asciiTheme="minorHAnsi" w:hAnsiTheme="minorHAnsi" w:cstheme="minorHAnsi"/>
          <w:b/>
          <w:bCs/>
          <w:color w:val="auto"/>
          <w:sz w:val="22"/>
          <w:szCs w:val="22"/>
          <w:u w:val="none"/>
        </w:rPr>
      </w:pPr>
      <w:r w:rsidRPr="00DE1E83">
        <w:rPr>
          <w:rFonts w:asciiTheme="minorHAnsi" w:hAnsiTheme="minorHAnsi" w:cstheme="minorHAnsi"/>
          <w:b/>
          <w:color w:val="auto"/>
          <w:sz w:val="22"/>
          <w:szCs w:val="22"/>
          <w:u w:val="none"/>
        </w:rPr>
        <w:t xml:space="preserve">100 </w:t>
      </w:r>
      <w:r w:rsidRPr="00DE1E83">
        <w:rPr>
          <w:rFonts w:asciiTheme="minorHAnsi" w:hAnsiTheme="minorHAnsi" w:cstheme="minorHAnsi"/>
          <w:b/>
          <w:bCs/>
          <w:color w:val="auto"/>
          <w:sz w:val="22"/>
          <w:szCs w:val="22"/>
          <w:u w:val="none"/>
        </w:rPr>
        <w:t>– wskaźnik stały</w:t>
      </w:r>
    </w:p>
    <w:p w14:paraId="2113723C" w14:textId="77777777" w:rsidR="00A63423" w:rsidRPr="00DE1E83" w:rsidRDefault="00A63423" w:rsidP="00406B8A">
      <w:pPr>
        <w:pStyle w:val="NormalnyWeb1"/>
        <w:spacing w:before="0" w:after="0" w:line="360" w:lineRule="auto"/>
        <w:jc w:val="both"/>
        <w:rPr>
          <w:rFonts w:asciiTheme="minorHAnsi" w:hAnsiTheme="minorHAnsi" w:cstheme="minorHAnsi"/>
          <w:b/>
          <w:bCs/>
          <w:color w:val="auto"/>
          <w:sz w:val="22"/>
          <w:szCs w:val="22"/>
          <w:u w:val="none"/>
        </w:rPr>
      </w:pPr>
      <w:r w:rsidRPr="00DE1E83">
        <w:rPr>
          <w:rFonts w:asciiTheme="minorHAnsi" w:hAnsiTheme="minorHAnsi" w:cstheme="minorHAnsi"/>
          <w:b/>
          <w:bCs/>
          <w:color w:val="auto"/>
          <w:sz w:val="22"/>
          <w:szCs w:val="22"/>
          <w:u w:val="none"/>
        </w:rPr>
        <w:t>60 – procentowe znaczenie kryterium ceny</w:t>
      </w:r>
    </w:p>
    <w:p w14:paraId="021221DF" w14:textId="77777777" w:rsidR="00A63423" w:rsidRPr="00DE1E83" w:rsidRDefault="00A63423" w:rsidP="008764A6">
      <w:pPr>
        <w:spacing w:line="360" w:lineRule="auto"/>
        <w:jc w:val="both"/>
        <w:rPr>
          <w:rFonts w:asciiTheme="minorHAnsi" w:hAnsiTheme="minorHAnsi" w:cstheme="minorHAnsi"/>
          <w:sz w:val="22"/>
          <w:szCs w:val="22"/>
          <w:u w:val="single"/>
        </w:rPr>
      </w:pPr>
      <w:r w:rsidRPr="00DE1E83">
        <w:rPr>
          <w:rFonts w:asciiTheme="minorHAnsi" w:hAnsiTheme="minorHAnsi" w:cstheme="minorHAnsi"/>
          <w:b/>
          <w:bCs/>
          <w:spacing w:val="4"/>
          <w:sz w:val="22"/>
          <w:szCs w:val="22"/>
          <w:u w:val="single"/>
        </w:rPr>
        <w:t>17.2.2.</w:t>
      </w:r>
      <w:r w:rsidRPr="00DE1E83">
        <w:rPr>
          <w:rFonts w:asciiTheme="minorHAnsi" w:hAnsiTheme="minorHAnsi" w:cstheme="minorHAnsi"/>
          <w:b/>
          <w:bCs/>
          <w:spacing w:val="4"/>
          <w:sz w:val="22"/>
          <w:szCs w:val="22"/>
          <w:u w:val="single"/>
        </w:rPr>
        <w:tab/>
        <w:t xml:space="preserve"> Kryterium –</w:t>
      </w:r>
      <w:r w:rsidRPr="00DE1E83">
        <w:rPr>
          <w:rFonts w:asciiTheme="minorHAnsi" w:hAnsiTheme="minorHAnsi" w:cstheme="minorHAnsi"/>
          <w:b/>
          <w:bCs/>
          <w:sz w:val="22"/>
          <w:szCs w:val="22"/>
          <w:u w:val="single"/>
        </w:rPr>
        <w:t xml:space="preserve"> „termin płatności faktur (T) - waga 40%”</w:t>
      </w:r>
    </w:p>
    <w:p w14:paraId="0CAA12B9" w14:textId="77777777" w:rsidR="00A63423" w:rsidRDefault="00A63423" w:rsidP="008764A6">
      <w:pPr>
        <w:tabs>
          <w:tab w:val="left" w:pos="709"/>
        </w:tabs>
        <w:spacing w:line="360" w:lineRule="auto"/>
        <w:jc w:val="both"/>
        <w:rPr>
          <w:rFonts w:asciiTheme="minorHAnsi" w:hAnsiTheme="minorHAnsi" w:cstheme="minorHAnsi"/>
          <w:sz w:val="22"/>
          <w:szCs w:val="22"/>
        </w:rPr>
      </w:pPr>
      <w:r w:rsidRPr="00DE1E83">
        <w:rPr>
          <w:rFonts w:asciiTheme="minorHAnsi" w:hAnsiTheme="minorHAnsi" w:cstheme="minorHAnsi"/>
          <w:sz w:val="22"/>
          <w:szCs w:val="22"/>
        </w:rPr>
        <w:t>W Kryterium „Termin płatności (T)”ocenie zostanie poddany zaoferowany przez Wykonawcę w Formularzu oferty termin płatności faktur z tytułu realizacji przedmiotu zamówienia podany w dniach. Maksymalna liczba punktów – 40. Punkty będą przyznawane wg poniższych zasad:</w:t>
      </w:r>
    </w:p>
    <w:p w14:paraId="739D0B36" w14:textId="77777777" w:rsidR="00446739" w:rsidRPr="00DE1E83" w:rsidRDefault="00446739" w:rsidP="008764A6">
      <w:pPr>
        <w:tabs>
          <w:tab w:val="left" w:pos="709"/>
        </w:tabs>
        <w:spacing w:line="360" w:lineRule="auto"/>
        <w:jc w:val="both"/>
        <w:rPr>
          <w:rFonts w:asciiTheme="minorHAnsi" w:hAnsiTheme="minorHAnsi" w:cstheme="minorHAnsi"/>
          <w:sz w:val="22"/>
          <w:szCs w:val="22"/>
        </w:rPr>
      </w:pPr>
    </w:p>
    <w:p w14:paraId="6AC41CCD" w14:textId="77777777" w:rsidR="00A63423" w:rsidRPr="00DE1E83" w:rsidRDefault="00A63423" w:rsidP="008764A6">
      <w:pPr>
        <w:tabs>
          <w:tab w:val="left" w:pos="709"/>
        </w:tabs>
        <w:spacing w:line="360" w:lineRule="auto"/>
        <w:jc w:val="both"/>
        <w:rPr>
          <w:rFonts w:asciiTheme="minorHAnsi" w:hAnsiTheme="minorHAnsi" w:cstheme="minorHAnsi"/>
          <w:sz w:val="22"/>
          <w:szCs w:val="22"/>
        </w:rPr>
      </w:pPr>
      <w:r w:rsidRPr="00DE1E83">
        <w:rPr>
          <w:rFonts w:asciiTheme="minorHAnsi" w:hAnsiTheme="minorHAnsi" w:cstheme="minorHAnsi"/>
          <w:sz w:val="22"/>
          <w:szCs w:val="22"/>
        </w:rPr>
        <w:t xml:space="preserve">- </w:t>
      </w:r>
      <w:bookmarkStart w:id="7" w:name="_Hlk76987200"/>
      <w:r w:rsidRPr="00DE1E83">
        <w:rPr>
          <w:rFonts w:asciiTheme="minorHAnsi" w:hAnsiTheme="minorHAnsi" w:cstheme="minorHAnsi"/>
          <w:sz w:val="22"/>
          <w:szCs w:val="22"/>
        </w:rPr>
        <w:t>za zaoferowanie 14-dniowego terminu płatności – 0,00 pkt</w:t>
      </w:r>
    </w:p>
    <w:p w14:paraId="0091E1AF" w14:textId="77777777" w:rsidR="00A63423" w:rsidRPr="00DE1E83" w:rsidRDefault="00A63423" w:rsidP="008764A6">
      <w:pPr>
        <w:tabs>
          <w:tab w:val="left" w:pos="709"/>
        </w:tabs>
        <w:spacing w:line="360" w:lineRule="auto"/>
        <w:jc w:val="both"/>
        <w:rPr>
          <w:rFonts w:asciiTheme="minorHAnsi" w:hAnsiTheme="minorHAnsi" w:cstheme="minorHAnsi"/>
          <w:sz w:val="22"/>
          <w:szCs w:val="22"/>
        </w:rPr>
      </w:pPr>
      <w:r w:rsidRPr="00DE1E83">
        <w:rPr>
          <w:rFonts w:asciiTheme="minorHAnsi" w:hAnsiTheme="minorHAnsi" w:cstheme="minorHAnsi"/>
          <w:sz w:val="22"/>
          <w:szCs w:val="22"/>
        </w:rPr>
        <w:t>- za zaoferowanie 21-dniowego terminu płatności – 20,00 pkt</w:t>
      </w:r>
    </w:p>
    <w:p w14:paraId="778B97C4" w14:textId="77777777" w:rsidR="00A63423" w:rsidRPr="00DE1E83" w:rsidRDefault="00A63423" w:rsidP="008764A6">
      <w:pPr>
        <w:tabs>
          <w:tab w:val="left" w:pos="709"/>
        </w:tabs>
        <w:spacing w:line="360" w:lineRule="auto"/>
        <w:jc w:val="both"/>
        <w:rPr>
          <w:rFonts w:asciiTheme="minorHAnsi" w:hAnsiTheme="minorHAnsi" w:cstheme="minorHAnsi"/>
          <w:sz w:val="22"/>
          <w:szCs w:val="22"/>
        </w:rPr>
      </w:pPr>
      <w:r w:rsidRPr="00DE1E83">
        <w:rPr>
          <w:rFonts w:asciiTheme="minorHAnsi" w:hAnsiTheme="minorHAnsi" w:cstheme="minorHAnsi"/>
          <w:sz w:val="22"/>
          <w:szCs w:val="22"/>
        </w:rPr>
        <w:t>- za zaoferowanie 30-dniowego terminu płatności – 40,00 pkt</w:t>
      </w:r>
      <w:bookmarkEnd w:id="7"/>
    </w:p>
    <w:p w14:paraId="414A25F4" w14:textId="77777777" w:rsidR="00A63423" w:rsidRPr="00DE1E83" w:rsidRDefault="00A63423" w:rsidP="008764A6">
      <w:pPr>
        <w:spacing w:line="360" w:lineRule="auto"/>
        <w:jc w:val="both"/>
        <w:rPr>
          <w:rFonts w:asciiTheme="minorHAnsi" w:hAnsiTheme="minorHAnsi" w:cstheme="minorHAnsi"/>
          <w:sz w:val="22"/>
          <w:szCs w:val="22"/>
          <w:u w:val="single"/>
        </w:rPr>
      </w:pPr>
      <w:r w:rsidRPr="00DE1E83">
        <w:rPr>
          <w:rFonts w:asciiTheme="minorHAnsi" w:hAnsiTheme="minorHAnsi" w:cstheme="minorHAnsi"/>
          <w:b/>
          <w:bCs/>
          <w:sz w:val="22"/>
          <w:szCs w:val="22"/>
          <w:u w:val="single"/>
        </w:rPr>
        <w:t>UWAGA:</w:t>
      </w:r>
      <w:r w:rsidRPr="00DE1E83">
        <w:rPr>
          <w:rFonts w:asciiTheme="minorHAnsi" w:hAnsiTheme="minorHAnsi" w:cstheme="minorHAnsi"/>
          <w:sz w:val="22"/>
          <w:szCs w:val="22"/>
          <w:u w:val="single"/>
        </w:rPr>
        <w:t xml:space="preserve"> Oferty, w których nie zostanie zaznaczony termin płatności faktury (nie zostanie podany w Formularzu ofertowym) lub  będzie on krótszy niż 14 dni zostaną odrzucone na podstawie art. 226 ust. 1 pkt 5) ustawy Pzp.</w:t>
      </w:r>
    </w:p>
    <w:p w14:paraId="549EC84C" w14:textId="77777777" w:rsidR="00A63423" w:rsidRPr="00DE1E83" w:rsidRDefault="00A63423" w:rsidP="008764A6">
      <w:pPr>
        <w:spacing w:line="360" w:lineRule="auto"/>
        <w:jc w:val="both"/>
        <w:rPr>
          <w:rFonts w:asciiTheme="minorHAnsi" w:hAnsiTheme="minorHAnsi" w:cstheme="minorHAnsi"/>
          <w:sz w:val="22"/>
          <w:szCs w:val="22"/>
        </w:rPr>
      </w:pPr>
      <w:r w:rsidRPr="00DE1E83">
        <w:rPr>
          <w:rFonts w:asciiTheme="minorHAnsi" w:hAnsiTheme="minorHAnsi" w:cstheme="minorHAnsi"/>
          <w:b/>
          <w:bCs/>
          <w:spacing w:val="4"/>
          <w:sz w:val="22"/>
          <w:szCs w:val="22"/>
        </w:rPr>
        <w:t>17.2.3.</w:t>
      </w:r>
      <w:r w:rsidRPr="00DE1E83">
        <w:rPr>
          <w:rFonts w:asciiTheme="minorHAnsi" w:hAnsiTheme="minorHAnsi" w:cstheme="minorHAnsi"/>
          <w:spacing w:val="4"/>
          <w:sz w:val="22"/>
          <w:szCs w:val="22"/>
        </w:rPr>
        <w:tab/>
      </w:r>
      <w:r w:rsidRPr="00DE1E83">
        <w:rPr>
          <w:rFonts w:asciiTheme="minorHAnsi" w:hAnsiTheme="minorHAnsi" w:cstheme="minorHAnsi"/>
          <w:sz w:val="22"/>
          <w:szCs w:val="22"/>
        </w:rPr>
        <w:t>Zamawiający uzna za najkorzystniejszą ofertę Wykonawcy, który spełni warunki udziału w postępowaniu, a jego oferta nie będzie podlegać odrzuceniu oraz otrzyma największą liczbę punktów wyliczoną zgodnie ze wzorem:</w:t>
      </w:r>
    </w:p>
    <w:p w14:paraId="6A76F076" w14:textId="77777777" w:rsidR="00A63423" w:rsidRPr="00DE1E83" w:rsidRDefault="00A63423" w:rsidP="008764A6">
      <w:pPr>
        <w:spacing w:line="360" w:lineRule="auto"/>
        <w:jc w:val="both"/>
        <w:rPr>
          <w:rFonts w:asciiTheme="minorHAnsi" w:hAnsiTheme="minorHAnsi" w:cstheme="minorHAnsi"/>
          <w:b/>
          <w:bCs/>
          <w:sz w:val="22"/>
          <w:szCs w:val="22"/>
        </w:rPr>
      </w:pPr>
      <w:r w:rsidRPr="00DE1E83">
        <w:rPr>
          <w:rFonts w:asciiTheme="minorHAnsi" w:hAnsiTheme="minorHAnsi" w:cstheme="minorHAnsi"/>
          <w:b/>
          <w:bCs/>
          <w:sz w:val="22"/>
          <w:szCs w:val="22"/>
        </w:rPr>
        <w:t>K = C + T</w:t>
      </w:r>
    </w:p>
    <w:p w14:paraId="6FF3CB70" w14:textId="77777777" w:rsidR="00A63423" w:rsidRPr="00DE1E83" w:rsidRDefault="00C21592" w:rsidP="008764A6">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gdzie: </w:t>
      </w:r>
      <w:r>
        <w:rPr>
          <w:rFonts w:asciiTheme="minorHAnsi" w:hAnsiTheme="minorHAnsi" w:cstheme="minorHAnsi"/>
          <w:sz w:val="22"/>
          <w:szCs w:val="22"/>
        </w:rPr>
        <w:tab/>
        <w:t>K -</w:t>
      </w:r>
      <w:r w:rsidR="00A63423" w:rsidRPr="00DE1E83">
        <w:rPr>
          <w:rFonts w:asciiTheme="minorHAnsi" w:hAnsiTheme="minorHAnsi" w:cstheme="minorHAnsi"/>
          <w:sz w:val="22"/>
          <w:szCs w:val="22"/>
        </w:rPr>
        <w:t xml:space="preserve">  łączna ilość punktów dla ocenianej oferty</w:t>
      </w:r>
    </w:p>
    <w:p w14:paraId="76D06917" w14:textId="77777777" w:rsidR="00A63423" w:rsidRPr="00DE1E83" w:rsidRDefault="00C21592" w:rsidP="008764A6">
      <w:pPr>
        <w:spacing w:line="360" w:lineRule="auto"/>
        <w:jc w:val="both"/>
        <w:rPr>
          <w:rFonts w:asciiTheme="minorHAnsi" w:hAnsiTheme="minorHAnsi" w:cstheme="minorHAnsi"/>
          <w:sz w:val="22"/>
          <w:szCs w:val="22"/>
        </w:rPr>
      </w:pPr>
      <w:r>
        <w:rPr>
          <w:rFonts w:asciiTheme="minorHAnsi" w:hAnsiTheme="minorHAnsi" w:cstheme="minorHAnsi"/>
          <w:sz w:val="22"/>
          <w:szCs w:val="22"/>
        </w:rPr>
        <w:t>C  -</w:t>
      </w:r>
      <w:r w:rsidR="00A63423" w:rsidRPr="00DE1E83">
        <w:rPr>
          <w:rFonts w:asciiTheme="minorHAnsi" w:hAnsiTheme="minorHAnsi" w:cstheme="minorHAnsi"/>
          <w:sz w:val="22"/>
          <w:szCs w:val="22"/>
        </w:rPr>
        <w:t xml:space="preserve">   liczba punktów przyznana ofercie ocenianej w kryterium „</w:t>
      </w:r>
      <w:r w:rsidR="00C16C9C">
        <w:rPr>
          <w:rFonts w:asciiTheme="minorHAnsi" w:hAnsiTheme="minorHAnsi" w:cstheme="minorHAnsi"/>
          <w:sz w:val="22"/>
          <w:szCs w:val="22"/>
        </w:rPr>
        <w:t xml:space="preserve"> </w:t>
      </w:r>
      <w:r w:rsidR="00A63423" w:rsidRPr="00DE1E83">
        <w:rPr>
          <w:rFonts w:asciiTheme="minorHAnsi" w:hAnsiTheme="minorHAnsi" w:cstheme="minorHAnsi"/>
          <w:sz w:val="22"/>
          <w:szCs w:val="22"/>
        </w:rPr>
        <w:t>Cena</w:t>
      </w:r>
      <w:r w:rsidR="00C16C9C">
        <w:rPr>
          <w:rFonts w:asciiTheme="minorHAnsi" w:hAnsiTheme="minorHAnsi" w:cstheme="minorHAnsi"/>
          <w:sz w:val="22"/>
          <w:szCs w:val="22"/>
        </w:rPr>
        <w:t xml:space="preserve"> </w:t>
      </w:r>
      <w:r w:rsidR="00A63423" w:rsidRPr="00DE1E83">
        <w:rPr>
          <w:rFonts w:asciiTheme="minorHAnsi" w:hAnsiTheme="minorHAnsi" w:cstheme="minorHAnsi"/>
          <w:sz w:val="22"/>
          <w:szCs w:val="22"/>
        </w:rPr>
        <w:t>”</w:t>
      </w:r>
    </w:p>
    <w:p w14:paraId="345C9CA7" w14:textId="77777777" w:rsidR="00A63423" w:rsidRPr="00DE1E83" w:rsidRDefault="00A63423" w:rsidP="008764A6">
      <w:pPr>
        <w:spacing w:line="360" w:lineRule="auto"/>
        <w:jc w:val="both"/>
        <w:rPr>
          <w:rFonts w:asciiTheme="minorHAnsi" w:hAnsiTheme="minorHAnsi" w:cstheme="minorHAnsi"/>
          <w:sz w:val="22"/>
          <w:szCs w:val="22"/>
        </w:rPr>
      </w:pPr>
      <w:r w:rsidRPr="00DE1E83">
        <w:rPr>
          <w:rFonts w:asciiTheme="minorHAnsi" w:hAnsiTheme="minorHAnsi" w:cstheme="minorHAnsi"/>
          <w:sz w:val="22"/>
          <w:szCs w:val="22"/>
        </w:rPr>
        <w:t>T -  liczba punktów przyznanych ofercie ocenianej w kryterium „</w:t>
      </w:r>
      <w:r w:rsidR="00C16C9C">
        <w:rPr>
          <w:rFonts w:asciiTheme="minorHAnsi" w:hAnsiTheme="minorHAnsi" w:cstheme="minorHAnsi"/>
          <w:sz w:val="22"/>
          <w:szCs w:val="22"/>
        </w:rPr>
        <w:t xml:space="preserve"> </w:t>
      </w:r>
      <w:r w:rsidRPr="00DE1E83">
        <w:rPr>
          <w:rFonts w:asciiTheme="minorHAnsi" w:hAnsiTheme="minorHAnsi" w:cstheme="minorHAnsi"/>
          <w:sz w:val="22"/>
          <w:szCs w:val="22"/>
        </w:rPr>
        <w:t>termin płatności faktur</w:t>
      </w:r>
      <w:r w:rsidR="00C16C9C">
        <w:rPr>
          <w:rFonts w:asciiTheme="minorHAnsi" w:hAnsiTheme="minorHAnsi" w:cstheme="minorHAnsi"/>
          <w:sz w:val="22"/>
          <w:szCs w:val="22"/>
        </w:rPr>
        <w:t xml:space="preserve"> </w:t>
      </w:r>
      <w:r w:rsidRPr="00DE1E83">
        <w:rPr>
          <w:rFonts w:asciiTheme="minorHAnsi" w:hAnsiTheme="minorHAnsi" w:cstheme="minorHAnsi"/>
          <w:sz w:val="22"/>
          <w:szCs w:val="22"/>
        </w:rPr>
        <w:t>”.</w:t>
      </w:r>
    </w:p>
    <w:p w14:paraId="5FF291E6" w14:textId="77777777" w:rsidR="00A63423" w:rsidRPr="00483907" w:rsidRDefault="00A63423" w:rsidP="008764A6">
      <w:pPr>
        <w:spacing w:line="360" w:lineRule="auto"/>
        <w:jc w:val="both"/>
        <w:rPr>
          <w:rFonts w:asciiTheme="minorHAnsi" w:hAnsiTheme="minorHAnsi" w:cstheme="minorHAnsi"/>
          <w:sz w:val="22"/>
          <w:szCs w:val="22"/>
        </w:rPr>
      </w:pPr>
      <w:r w:rsidRPr="00DE1E83">
        <w:rPr>
          <w:rFonts w:asciiTheme="minorHAnsi" w:hAnsiTheme="minorHAnsi" w:cstheme="minorHAnsi"/>
          <w:b/>
          <w:bCs/>
          <w:sz w:val="22"/>
          <w:szCs w:val="22"/>
        </w:rPr>
        <w:t>17.3.</w:t>
      </w:r>
      <w:r w:rsidRPr="00DE1E83">
        <w:rPr>
          <w:rFonts w:asciiTheme="minorHAnsi" w:hAnsiTheme="minorHAnsi" w:cstheme="minorHAnsi"/>
          <w:sz w:val="22"/>
          <w:szCs w:val="22"/>
        </w:rPr>
        <w:t xml:space="preserve"> Oferty będą oceniane w odniesieniu do najkorzystniejszych warunków przedstawionych przez Wykonawców w zakresie w/w kryterium. Oferta wypełniająca w najwyższym stopniu wymagania określone w powyższym kryterium otrzyma maksymalną liczbę punktów. Pozostałym Wykonawcom, </w:t>
      </w:r>
      <w:r w:rsidRPr="00483907">
        <w:rPr>
          <w:rFonts w:asciiTheme="minorHAnsi" w:hAnsiTheme="minorHAnsi" w:cstheme="minorHAnsi"/>
          <w:sz w:val="22"/>
          <w:szCs w:val="22"/>
        </w:rPr>
        <w:t>spełniającym wymagania kryterialne przypisana zostanie odpowiednio mniejsza (proporcjonalnie mniejsza) liczba punktów.</w:t>
      </w:r>
    </w:p>
    <w:p w14:paraId="77D41F95" w14:textId="77777777" w:rsidR="00A63423" w:rsidRPr="00483907" w:rsidRDefault="00A63423" w:rsidP="008764A6">
      <w:pPr>
        <w:spacing w:line="360" w:lineRule="auto"/>
        <w:jc w:val="both"/>
        <w:rPr>
          <w:rFonts w:asciiTheme="minorHAnsi" w:hAnsiTheme="minorHAnsi" w:cstheme="minorHAnsi"/>
          <w:sz w:val="22"/>
          <w:szCs w:val="22"/>
        </w:rPr>
      </w:pPr>
      <w:r w:rsidRPr="00483907">
        <w:rPr>
          <w:rFonts w:asciiTheme="minorHAnsi" w:hAnsiTheme="minorHAnsi" w:cstheme="minorHAnsi"/>
          <w:b/>
          <w:bCs/>
          <w:sz w:val="22"/>
          <w:szCs w:val="22"/>
        </w:rPr>
        <w:t>17.4.</w:t>
      </w:r>
      <w:r w:rsidRPr="00483907">
        <w:rPr>
          <w:rFonts w:asciiTheme="minorHAnsi" w:hAnsiTheme="minorHAnsi" w:cstheme="minorHAnsi"/>
          <w:sz w:val="22"/>
          <w:szCs w:val="22"/>
        </w:rPr>
        <w:t xml:space="preserve"> Zamawiający zastosuje zaokrąglanie każdego wyniku do dwóch miejsc po przecinku.</w:t>
      </w:r>
    </w:p>
    <w:p w14:paraId="1FCCA113" w14:textId="77777777" w:rsidR="009312D8" w:rsidRDefault="00A63423" w:rsidP="008764A6">
      <w:pPr>
        <w:shd w:val="clear" w:color="auto" w:fill="FFFFFF"/>
        <w:tabs>
          <w:tab w:val="left" w:pos="1146"/>
          <w:tab w:val="left" w:pos="1440"/>
        </w:tabs>
        <w:spacing w:line="360" w:lineRule="auto"/>
        <w:jc w:val="both"/>
        <w:rPr>
          <w:rFonts w:asciiTheme="minorHAnsi" w:hAnsiTheme="minorHAnsi" w:cstheme="minorHAnsi"/>
          <w:sz w:val="22"/>
          <w:szCs w:val="22"/>
        </w:rPr>
      </w:pPr>
      <w:r w:rsidRPr="00483907">
        <w:rPr>
          <w:rFonts w:asciiTheme="minorHAnsi" w:hAnsiTheme="minorHAnsi" w:cstheme="minorHAnsi"/>
          <w:b/>
          <w:bCs/>
          <w:sz w:val="22"/>
          <w:szCs w:val="22"/>
        </w:rPr>
        <w:t>17.5.</w:t>
      </w:r>
      <w:r w:rsidRPr="00483907">
        <w:rPr>
          <w:rFonts w:asciiTheme="minorHAnsi" w:hAnsiTheme="minorHAnsi" w:cstheme="minorHAnsi"/>
          <w:sz w:val="22"/>
          <w:szCs w:val="22"/>
        </w:rPr>
        <w:t xml:space="preserve"> Jeżeli nie można wybrać najkorzystniejszej oferty z uwagi na to, że dwie lub więcej ofert przedstawia taki sam bilans ceny i innych kryteriów oceny ofert, Zamawiający spośród tych ofert wybierze ofertę z najniższą ceną, a jeżeli spośród tych ofert zostały złożone oferty o takiej samej cenie, Zamawiający wzywa Wykonawców którzy złożyli te oferty do złożenia określonym terminie</w:t>
      </w:r>
    </w:p>
    <w:p w14:paraId="084C18D1" w14:textId="77777777" w:rsidR="00406B8A" w:rsidRPr="00483907" w:rsidRDefault="00A63423" w:rsidP="008764A6">
      <w:pPr>
        <w:shd w:val="clear" w:color="auto" w:fill="FFFFFF"/>
        <w:tabs>
          <w:tab w:val="left" w:pos="1146"/>
          <w:tab w:val="left" w:pos="1440"/>
        </w:tabs>
        <w:spacing w:line="360" w:lineRule="auto"/>
        <w:jc w:val="both"/>
        <w:rPr>
          <w:rFonts w:asciiTheme="minorHAnsi" w:hAnsiTheme="minorHAnsi" w:cstheme="minorHAnsi"/>
          <w:sz w:val="22"/>
          <w:szCs w:val="22"/>
        </w:rPr>
      </w:pPr>
      <w:r w:rsidRPr="00483907">
        <w:rPr>
          <w:rFonts w:asciiTheme="minorHAnsi" w:hAnsiTheme="minorHAnsi" w:cstheme="minorHAnsi"/>
          <w:sz w:val="22"/>
          <w:szCs w:val="22"/>
        </w:rPr>
        <w:t>ofert dodatkowych.</w:t>
      </w:r>
    </w:p>
    <w:p w14:paraId="6A60C544" w14:textId="77777777" w:rsidR="00A63423" w:rsidRPr="00483907" w:rsidRDefault="00A63423" w:rsidP="008764A6">
      <w:pPr>
        <w:shd w:val="clear" w:color="auto" w:fill="FFFFFF"/>
        <w:tabs>
          <w:tab w:val="left" w:pos="1146"/>
          <w:tab w:val="left" w:pos="1440"/>
        </w:tabs>
        <w:spacing w:line="360" w:lineRule="auto"/>
        <w:jc w:val="both"/>
        <w:rPr>
          <w:rFonts w:asciiTheme="minorHAnsi" w:hAnsiTheme="minorHAnsi" w:cstheme="minorHAnsi"/>
          <w:sz w:val="22"/>
          <w:szCs w:val="22"/>
        </w:rPr>
      </w:pPr>
      <w:r w:rsidRPr="00483907">
        <w:rPr>
          <w:rFonts w:asciiTheme="minorHAnsi" w:hAnsiTheme="minorHAnsi" w:cstheme="minorHAnsi"/>
          <w:b/>
          <w:bCs/>
          <w:sz w:val="22"/>
          <w:szCs w:val="22"/>
        </w:rPr>
        <w:t>17.6.</w:t>
      </w:r>
      <w:r w:rsidRPr="00483907">
        <w:rPr>
          <w:rFonts w:asciiTheme="minorHAnsi" w:hAnsiTheme="minorHAnsi" w:cstheme="minorHAnsi"/>
          <w:sz w:val="22"/>
          <w:szCs w:val="22"/>
        </w:rPr>
        <w:t xml:space="preserve"> Wykonawcy składając oferty dodatkowe nie mogą zaoferować cen wyższych niż  w złożonych  wcześniej w ofertach.</w:t>
      </w:r>
    </w:p>
    <w:p w14:paraId="1D7CBC83" w14:textId="77777777" w:rsidR="00DD764C" w:rsidRDefault="00DD764C" w:rsidP="008764A6">
      <w:pPr>
        <w:pStyle w:val="Akapitzlist1"/>
        <w:tabs>
          <w:tab w:val="left" w:pos="284"/>
        </w:tabs>
        <w:spacing w:line="360" w:lineRule="auto"/>
        <w:ind w:left="0"/>
        <w:jc w:val="both"/>
        <w:rPr>
          <w:rFonts w:asciiTheme="minorHAnsi" w:hAnsiTheme="minorHAnsi" w:cstheme="minorHAnsi"/>
          <w:sz w:val="22"/>
          <w:szCs w:val="22"/>
        </w:rPr>
      </w:pPr>
      <w:bookmarkStart w:id="8" w:name="_Hlk566947081"/>
      <w:r w:rsidRPr="008764A6">
        <w:rPr>
          <w:rFonts w:asciiTheme="minorHAnsi" w:hAnsiTheme="minorHAnsi" w:cstheme="minorHAnsi"/>
          <w:b/>
          <w:sz w:val="22"/>
          <w:szCs w:val="22"/>
        </w:rPr>
        <w:t xml:space="preserve">17.7. </w:t>
      </w:r>
      <w:r w:rsidRPr="008764A6">
        <w:rPr>
          <w:rFonts w:asciiTheme="minorHAnsi" w:hAnsiTheme="minorHAnsi" w:cstheme="minorHAnsi"/>
          <w:sz w:val="22"/>
          <w:szCs w:val="22"/>
        </w:rPr>
        <w:t>Jeżeli zostanie złożona oferta, której wybór prowadziłby do powstania u Zamawiającego obowiązku podatkowego zgodnie z ustawą z dnia 11 marca 2004 r. o podatku od towarów i usług (Dz. U. 2023 r. poz. 1570 ze zm.), dla celów zastosowania kryterium ceny lub kosztu Zamawiający dolicza do przedstawionej w tej ofercie ceny kwotę podatku od towarów i usług, którą miałby obowiązek rozliczyć.</w:t>
      </w:r>
    </w:p>
    <w:p w14:paraId="5558BC43" w14:textId="77777777" w:rsidR="00F32BB1" w:rsidRPr="008764A6" w:rsidRDefault="00F32BB1" w:rsidP="008764A6">
      <w:pPr>
        <w:pStyle w:val="Akapitzlist1"/>
        <w:tabs>
          <w:tab w:val="left" w:pos="284"/>
        </w:tabs>
        <w:spacing w:line="360" w:lineRule="auto"/>
        <w:ind w:left="0"/>
        <w:jc w:val="both"/>
        <w:rPr>
          <w:rFonts w:asciiTheme="minorHAnsi" w:hAnsiTheme="minorHAnsi" w:cstheme="minorHAnsi"/>
          <w:sz w:val="22"/>
          <w:szCs w:val="22"/>
        </w:rPr>
      </w:pPr>
    </w:p>
    <w:p w14:paraId="483B4BE7" w14:textId="77777777" w:rsidR="00DD764C" w:rsidRPr="008764A6" w:rsidRDefault="00DD764C" w:rsidP="008764A6">
      <w:pPr>
        <w:pStyle w:val="Akapitzlist1"/>
        <w:tabs>
          <w:tab w:val="left" w:pos="851"/>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17.8.</w:t>
      </w:r>
      <w:r w:rsidRPr="008764A6">
        <w:rPr>
          <w:rFonts w:asciiTheme="minorHAnsi" w:hAnsiTheme="minorHAnsi" w:cstheme="minorHAnsi"/>
          <w:sz w:val="22"/>
          <w:szCs w:val="22"/>
        </w:rPr>
        <w:t xml:space="preserve"> W ofercie, o której mowa w pkt 17.7., wykonawca ma obowiązek:</w:t>
      </w:r>
    </w:p>
    <w:p w14:paraId="25DBB689"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1) poinformowania zamawiającego, że wybór jego oferty będzie prowadził do powstania u zamawiającego obowiązku podatkowego;</w:t>
      </w:r>
    </w:p>
    <w:p w14:paraId="78F66289"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2) wskazania nazwy (rodzaju) towaru lub usługi, których dostawa lub świadczenie będą prowadziły do powstania obowiązku podatkowego;</w:t>
      </w:r>
    </w:p>
    <w:p w14:paraId="1F2F0786"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3) wskazania wartości towaru lub usługi objętego obowiązkiem podatkowym zamawiającego, bez kwoty podatku;</w:t>
      </w:r>
    </w:p>
    <w:p w14:paraId="6A406CEE" w14:textId="77777777" w:rsidR="00DD764C" w:rsidRDefault="00DD764C" w:rsidP="001E72F1">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4) wskazania stawki podatku od towarów i usług, która zgodnie z wiedzą wykonawcy, będzie miała zastosowanie.</w:t>
      </w:r>
      <w:bookmarkStart w:id="9" w:name="_Hlk56694708"/>
      <w:bookmarkEnd w:id="8"/>
    </w:p>
    <w:p w14:paraId="449FCAB7" w14:textId="77777777" w:rsidR="001E72F1" w:rsidRPr="008764A6" w:rsidRDefault="001E72F1" w:rsidP="001E72F1">
      <w:pPr>
        <w:pStyle w:val="Akapitzlist1"/>
        <w:spacing w:line="360" w:lineRule="auto"/>
        <w:ind w:left="0"/>
        <w:jc w:val="both"/>
        <w:rPr>
          <w:rFonts w:asciiTheme="minorHAnsi" w:hAnsiTheme="minorHAnsi" w:cstheme="minorHAnsi"/>
          <w:sz w:val="22"/>
          <w:szCs w:val="22"/>
        </w:rPr>
      </w:pPr>
    </w:p>
    <w:bookmarkEnd w:id="9"/>
    <w:p w14:paraId="4130A9AB"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 xml:space="preserve">Rozdział 18. Informacje o formalnościach, jakie powinny zostać dopełnione po wyborze oferty w celu zawarcia umowy w sprawie zamówienia publicznego </w:t>
      </w:r>
    </w:p>
    <w:p w14:paraId="02E9E123"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18.1.</w:t>
      </w:r>
      <w:r w:rsidRPr="008764A6">
        <w:rPr>
          <w:rFonts w:asciiTheme="minorHAnsi" w:hAnsiTheme="minorHAnsi" w:cstheme="minorHAnsi"/>
          <w:sz w:val="22"/>
          <w:szCs w:val="22"/>
        </w:rPr>
        <w:t xml:space="preserve"> Zamawiający udzieli zamówienia Wykonawcy, którego oferta nie podlega odrzuceniu i została oceniona jako najkorzystniejsza w oparciu o określone w niej kryteria oceny ofert. </w:t>
      </w:r>
    </w:p>
    <w:p w14:paraId="616EB149"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18.2.</w:t>
      </w:r>
      <w:r w:rsidRPr="008764A6">
        <w:rPr>
          <w:rFonts w:asciiTheme="minorHAnsi" w:hAnsiTheme="minorHAnsi" w:cstheme="minorHAnsi"/>
          <w:sz w:val="22"/>
          <w:szCs w:val="22"/>
        </w:rPr>
        <w:t xml:space="preserve"> Wybranemu wykonawcy, Zamawiający wskaże miejsce i termin podpisania umowy w sprawie zamówienia publicznego z uwzględnieniem okresu przewidzianego na wniesienie środków ochrony prawnej. </w:t>
      </w:r>
    </w:p>
    <w:p w14:paraId="6E9438DA"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18.3.</w:t>
      </w:r>
      <w:r w:rsidRPr="008764A6">
        <w:rPr>
          <w:rFonts w:asciiTheme="minorHAnsi" w:hAnsiTheme="minorHAnsi" w:cstheme="minorHAnsi"/>
          <w:sz w:val="22"/>
          <w:szCs w:val="22"/>
        </w:rPr>
        <w:t xml:space="preserve"> Osoby reprezentujące wykonawcę przy podpisywaniu umowy powinny posiadać ze sobą dokumenty potwierdzające ich umocowanie do podpisania umowy, o ile umocowanie  to nie będzie wynikać z dokumentów dołączonych do oferty.</w:t>
      </w:r>
    </w:p>
    <w:p w14:paraId="4755F34A" w14:textId="77777777" w:rsidR="002B5402" w:rsidRDefault="00DD764C" w:rsidP="008764A6">
      <w:pPr>
        <w:pStyle w:val="Akapitzlist1"/>
        <w:tabs>
          <w:tab w:val="left" w:pos="851"/>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18.4.</w:t>
      </w:r>
      <w:r w:rsidRPr="008764A6">
        <w:rPr>
          <w:rFonts w:asciiTheme="minorHAnsi" w:hAnsiTheme="minorHAnsi" w:cstheme="minorHAnsi"/>
          <w:sz w:val="22"/>
          <w:szCs w:val="22"/>
        </w:rPr>
        <w:t xml:space="preserve"> W przypadku wyboru oferty złożonej przez wykonawców wspólnie ubiegających się o udzielenie zamówienia Zamawiający zażąda przed zawarciem umowy przedstawienia umowy regulującej współpracę tych Wykonawców. Umowa taka winna określać strony umowy, cel działania, </w:t>
      </w:r>
    </w:p>
    <w:p w14:paraId="47632D88" w14:textId="77777777" w:rsidR="00DD764C" w:rsidRPr="008764A6" w:rsidRDefault="00DD764C" w:rsidP="008764A6">
      <w:pPr>
        <w:pStyle w:val="Akapitzlist1"/>
        <w:tabs>
          <w:tab w:val="left" w:pos="851"/>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sposób współdziałania, zakres prac przewidzianych do wykonania każdemu z nich, solidarną odpowiedzialność za wykonanie zamówienia, oznaczenie czasu trwania konsorcjum (obejmującego okres realizacji przedmiotu zamówienia, gwarancji i rękojmi za wady), wykluczenie możliwości wypowiedzenia umowy konsorcjum przez któregokolwiek z jego członków do czasu wykonania zamówienia.</w:t>
      </w:r>
    </w:p>
    <w:p w14:paraId="42D69778"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18.5.</w:t>
      </w:r>
      <w:r w:rsidRPr="008764A6">
        <w:rPr>
          <w:rFonts w:asciiTheme="minorHAnsi" w:hAnsiTheme="minorHAnsi" w:cstheme="minorHAnsi"/>
          <w:sz w:val="22"/>
          <w:szCs w:val="22"/>
        </w:rPr>
        <w:t xml:space="preserve"> Postanowienia ustalone we wzorze umowy stanowiącym </w:t>
      </w:r>
      <w:r w:rsidRPr="008764A6">
        <w:rPr>
          <w:rFonts w:asciiTheme="minorHAnsi" w:hAnsiTheme="minorHAnsi" w:cstheme="minorHAnsi"/>
          <w:b/>
          <w:bCs/>
          <w:color w:val="000000" w:themeColor="text1"/>
          <w:sz w:val="22"/>
          <w:szCs w:val="22"/>
        </w:rPr>
        <w:t>Załącznik nr 7 do SWZ</w:t>
      </w:r>
      <w:r w:rsidRPr="008764A6">
        <w:rPr>
          <w:rFonts w:asciiTheme="minorHAnsi" w:hAnsiTheme="minorHAnsi" w:cstheme="minorHAnsi"/>
          <w:sz w:val="22"/>
          <w:szCs w:val="22"/>
        </w:rPr>
        <w:t xml:space="preserve"> nie podlegają negocjacjom po wyborze oferty najkorzystniejszej.</w:t>
      </w:r>
    </w:p>
    <w:p w14:paraId="3D7DA0FF" w14:textId="77777777" w:rsidR="00532BB7" w:rsidRDefault="00DD764C" w:rsidP="008764A6">
      <w:pPr>
        <w:pStyle w:val="Standard"/>
        <w:spacing w:line="360" w:lineRule="auto"/>
        <w:rPr>
          <w:rFonts w:asciiTheme="minorHAnsi" w:hAnsiTheme="minorHAnsi" w:cstheme="minorHAnsi"/>
          <w:kern w:val="0"/>
          <w:sz w:val="22"/>
          <w:szCs w:val="22"/>
          <w:lang w:eastAsia="en-US"/>
        </w:rPr>
      </w:pPr>
      <w:r w:rsidRPr="00BB3F47">
        <w:rPr>
          <w:rFonts w:asciiTheme="minorHAnsi" w:hAnsiTheme="minorHAnsi" w:cstheme="minorHAnsi"/>
          <w:b/>
          <w:bCs/>
          <w:sz w:val="22"/>
          <w:szCs w:val="22"/>
        </w:rPr>
        <w:t xml:space="preserve">18.6. </w:t>
      </w:r>
      <w:r w:rsidRPr="00BB3F47">
        <w:rPr>
          <w:rFonts w:asciiTheme="minorHAnsi" w:hAnsiTheme="minorHAnsi" w:cstheme="minorHAnsi"/>
          <w:sz w:val="22"/>
          <w:szCs w:val="22"/>
        </w:rPr>
        <w:t xml:space="preserve">W </w:t>
      </w:r>
      <w:r w:rsidRPr="00BB3F47">
        <w:rPr>
          <w:rFonts w:asciiTheme="minorHAnsi" w:hAnsiTheme="minorHAnsi" w:cstheme="minorHAnsi"/>
          <w:kern w:val="0"/>
          <w:sz w:val="22"/>
          <w:szCs w:val="22"/>
          <w:lang w:eastAsia="en-US"/>
        </w:rPr>
        <w:t xml:space="preserve">terminie do 5 dni roboczych od zawarcia umowy Wykonawca zobowiązany jest dostarczyć </w:t>
      </w:r>
    </w:p>
    <w:p w14:paraId="17963EA4" w14:textId="77777777" w:rsidR="00532BB7" w:rsidRDefault="00532BB7" w:rsidP="008764A6">
      <w:pPr>
        <w:pStyle w:val="Standard"/>
        <w:spacing w:line="360" w:lineRule="auto"/>
        <w:rPr>
          <w:rFonts w:asciiTheme="minorHAnsi" w:hAnsiTheme="minorHAnsi" w:cstheme="minorHAnsi"/>
          <w:kern w:val="0"/>
          <w:sz w:val="22"/>
          <w:szCs w:val="22"/>
          <w:lang w:eastAsia="en-US"/>
        </w:rPr>
      </w:pPr>
    </w:p>
    <w:p w14:paraId="79EDD18C" w14:textId="77777777" w:rsidR="00DD764C" w:rsidRPr="00BB3F47" w:rsidRDefault="00DD764C" w:rsidP="008764A6">
      <w:pPr>
        <w:pStyle w:val="Standard"/>
        <w:spacing w:line="360" w:lineRule="auto"/>
        <w:rPr>
          <w:rFonts w:asciiTheme="minorHAnsi" w:hAnsiTheme="minorHAnsi" w:cstheme="minorHAnsi"/>
          <w:kern w:val="0"/>
          <w:sz w:val="22"/>
          <w:szCs w:val="22"/>
          <w:lang w:eastAsia="en-US"/>
        </w:rPr>
      </w:pPr>
      <w:r w:rsidRPr="00BB3F47">
        <w:rPr>
          <w:rFonts w:asciiTheme="minorHAnsi" w:hAnsiTheme="minorHAnsi" w:cstheme="minorHAnsi"/>
          <w:kern w:val="0"/>
          <w:sz w:val="22"/>
          <w:szCs w:val="22"/>
          <w:lang w:eastAsia="en-US"/>
        </w:rPr>
        <w:t>dokumenty osób, które będą uczestniczyć w wykonywaniu zamówienia, stwierdzające, że osoby te posiadają wymagane uprawnienia, jeżeli ustawy nakładają obowiązek posiadania takich uprawnień, tj.: uprawnienia budowlane tych osób oraz zaświadczenia o aktualnej przynależności do właściwych izb samorządu.</w:t>
      </w:r>
    </w:p>
    <w:p w14:paraId="338CDC00" w14:textId="77777777" w:rsidR="00DD764C" w:rsidRPr="008764A6" w:rsidRDefault="00DD764C" w:rsidP="008764A6">
      <w:pPr>
        <w:pStyle w:val="Standard"/>
        <w:spacing w:line="360" w:lineRule="auto"/>
        <w:rPr>
          <w:rFonts w:asciiTheme="minorHAnsi" w:hAnsiTheme="minorHAnsi" w:cstheme="minorHAnsi"/>
          <w:color w:val="000000" w:themeColor="text1"/>
          <w:sz w:val="22"/>
          <w:szCs w:val="22"/>
        </w:rPr>
      </w:pPr>
      <w:r w:rsidRPr="008764A6">
        <w:rPr>
          <w:rFonts w:asciiTheme="minorHAnsi" w:eastAsiaTheme="minorHAnsi" w:hAnsiTheme="minorHAnsi" w:cstheme="minorHAnsi"/>
          <w:b/>
          <w:bCs/>
          <w:color w:val="000000" w:themeColor="text1"/>
          <w:kern w:val="0"/>
          <w:sz w:val="22"/>
          <w:szCs w:val="22"/>
          <w:lang w:eastAsia="en-US"/>
        </w:rPr>
        <w:t>18.</w:t>
      </w:r>
      <w:r w:rsidR="00A63423" w:rsidRPr="008764A6">
        <w:rPr>
          <w:rFonts w:asciiTheme="minorHAnsi" w:eastAsiaTheme="minorHAnsi" w:hAnsiTheme="minorHAnsi" w:cstheme="minorHAnsi"/>
          <w:b/>
          <w:bCs/>
          <w:color w:val="000000" w:themeColor="text1"/>
          <w:kern w:val="0"/>
          <w:sz w:val="22"/>
          <w:szCs w:val="22"/>
          <w:lang w:eastAsia="en-US"/>
        </w:rPr>
        <w:t>7</w:t>
      </w:r>
      <w:r w:rsidRPr="008764A6">
        <w:rPr>
          <w:rFonts w:asciiTheme="minorHAnsi" w:eastAsiaTheme="minorHAnsi" w:hAnsiTheme="minorHAnsi" w:cstheme="minorHAnsi"/>
          <w:color w:val="000000" w:themeColor="text1"/>
          <w:kern w:val="0"/>
          <w:sz w:val="22"/>
          <w:szCs w:val="22"/>
          <w:lang w:eastAsia="en-US"/>
        </w:rPr>
        <w:t>. W</w:t>
      </w:r>
      <w:r w:rsidRPr="008764A6">
        <w:rPr>
          <w:rFonts w:asciiTheme="minorHAnsi" w:hAnsiTheme="minorHAnsi" w:cstheme="minorHAnsi"/>
          <w:color w:val="000000" w:themeColor="text1"/>
          <w:sz w:val="22"/>
          <w:szCs w:val="22"/>
        </w:rPr>
        <w:t xml:space="preserve"> terminie 7 dni od dnia zawarcia umowy Wykonawca przedłoży harmonogram terminowo-rzeczowo-finansowy wykonania przedmiotu umowy.</w:t>
      </w:r>
    </w:p>
    <w:p w14:paraId="3DE0B475" w14:textId="77777777" w:rsidR="00DD764C" w:rsidRPr="008764A6" w:rsidRDefault="00DD764C" w:rsidP="008764A6">
      <w:pPr>
        <w:pStyle w:val="Standard"/>
        <w:spacing w:line="360" w:lineRule="auto"/>
        <w:rPr>
          <w:rFonts w:asciiTheme="minorHAnsi" w:hAnsiTheme="minorHAnsi" w:cstheme="minorHAnsi"/>
          <w:color w:val="ED0000"/>
          <w:sz w:val="22"/>
          <w:szCs w:val="22"/>
        </w:rPr>
      </w:pPr>
    </w:p>
    <w:p w14:paraId="7077B8C7"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shd w:val="clear" w:color="auto" w:fill="BFBFBF"/>
        </w:rPr>
        <w:t>Rozdział 19. Wymagania dotyczące zabezpieczenia należytego</w:t>
      </w:r>
      <w:r w:rsidRPr="008764A6">
        <w:rPr>
          <w:rFonts w:asciiTheme="minorHAnsi" w:hAnsiTheme="minorHAnsi" w:cstheme="minorHAnsi"/>
          <w:b/>
          <w:bCs/>
          <w:sz w:val="22"/>
          <w:szCs w:val="22"/>
        </w:rPr>
        <w:t xml:space="preserve"> wykonania umowy </w:t>
      </w:r>
    </w:p>
    <w:p w14:paraId="3BF8A70D" w14:textId="77777777" w:rsidR="00904CA0" w:rsidRDefault="00DD764C" w:rsidP="002E3000">
      <w:pPr>
        <w:pStyle w:val="Akapitzlist1"/>
        <w:numPr>
          <w:ilvl w:val="1"/>
          <w:numId w:val="7"/>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Zamawiający żąda wniesienia zabezpieczenia należytego wykonania umowy, zwanego dalej</w:t>
      </w:r>
    </w:p>
    <w:p w14:paraId="4D2D61D5" w14:textId="77777777" w:rsidR="00C91D4A" w:rsidRPr="00B744AB" w:rsidRDefault="00904CA0" w:rsidP="00904CA0">
      <w:pPr>
        <w:pStyle w:val="Akapitzlist1"/>
        <w:tabs>
          <w:tab w:val="left" w:pos="1134"/>
        </w:tabs>
        <w:spacing w:line="360" w:lineRule="auto"/>
        <w:ind w:left="480"/>
        <w:jc w:val="both"/>
        <w:rPr>
          <w:rFonts w:asciiTheme="minorHAnsi" w:hAnsiTheme="minorHAnsi" w:cstheme="minorHAnsi"/>
          <w:b/>
          <w:sz w:val="22"/>
          <w:szCs w:val="22"/>
        </w:rPr>
      </w:pPr>
      <w:r>
        <w:rPr>
          <w:rFonts w:asciiTheme="minorHAnsi" w:hAnsiTheme="minorHAnsi" w:cstheme="minorHAnsi"/>
          <w:sz w:val="22"/>
          <w:szCs w:val="22"/>
        </w:rPr>
        <w:t xml:space="preserve"> </w:t>
      </w:r>
      <w:r w:rsidRPr="00B744AB">
        <w:rPr>
          <w:rFonts w:asciiTheme="minorHAnsi" w:hAnsiTheme="minorHAnsi" w:cstheme="minorHAnsi"/>
          <w:b/>
          <w:sz w:val="22"/>
          <w:szCs w:val="22"/>
        </w:rPr>
        <w:t>„ Z</w:t>
      </w:r>
      <w:r w:rsidR="00DD764C" w:rsidRPr="00B744AB">
        <w:rPr>
          <w:rFonts w:asciiTheme="minorHAnsi" w:hAnsiTheme="minorHAnsi" w:cstheme="minorHAnsi"/>
          <w:b/>
          <w:sz w:val="22"/>
          <w:szCs w:val="22"/>
        </w:rPr>
        <w:t>abezpieczeniem ” w wysokości 5 % ceny oferty.</w:t>
      </w:r>
    </w:p>
    <w:p w14:paraId="610F067D" w14:textId="77777777" w:rsidR="00C91D4A" w:rsidRPr="008764A6" w:rsidRDefault="00DD764C" w:rsidP="002E3000">
      <w:pPr>
        <w:pStyle w:val="Akapitzlist1"/>
        <w:numPr>
          <w:ilvl w:val="1"/>
          <w:numId w:val="7"/>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Zabezpieczenie służy pokryciu roszczeń z tytułu niewykonania lub nienależytego wykonania umowy.</w:t>
      </w:r>
    </w:p>
    <w:p w14:paraId="1878C8A6" w14:textId="77777777" w:rsidR="00C91D4A" w:rsidRPr="008764A6" w:rsidRDefault="00DD764C" w:rsidP="002E3000">
      <w:pPr>
        <w:pStyle w:val="Akapitzlist1"/>
        <w:numPr>
          <w:ilvl w:val="1"/>
          <w:numId w:val="7"/>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Zabezpieczenie wnosi się przed zawarciem umowy, chyba że Pzp stanowi inaczej lub Zamawiający określi inny termin w SWZ.</w:t>
      </w:r>
    </w:p>
    <w:p w14:paraId="6CB6369C" w14:textId="77777777" w:rsidR="00DD764C" w:rsidRPr="008764A6" w:rsidRDefault="00DD764C" w:rsidP="002E3000">
      <w:pPr>
        <w:pStyle w:val="Akapitzlist1"/>
        <w:numPr>
          <w:ilvl w:val="1"/>
          <w:numId w:val="7"/>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Zabezpieczenie może być wnoszone, według wyboru wykonawcy, w jednej lub w kilku następujących formach:</w:t>
      </w:r>
    </w:p>
    <w:p w14:paraId="2559E241" w14:textId="77777777" w:rsidR="00DD764C" w:rsidRPr="008764A6" w:rsidRDefault="00DD764C" w:rsidP="002E3000">
      <w:pPr>
        <w:pStyle w:val="Akapitzlist1"/>
        <w:numPr>
          <w:ilvl w:val="0"/>
          <w:numId w:val="8"/>
        </w:numPr>
        <w:tabs>
          <w:tab w:val="left" w:pos="1134"/>
        </w:tabs>
        <w:spacing w:line="360" w:lineRule="auto"/>
        <w:ind w:left="839" w:hanging="130"/>
        <w:jc w:val="both"/>
        <w:rPr>
          <w:rFonts w:asciiTheme="minorHAnsi" w:hAnsiTheme="minorHAnsi" w:cstheme="minorHAnsi"/>
          <w:sz w:val="22"/>
          <w:szCs w:val="22"/>
        </w:rPr>
      </w:pPr>
      <w:r w:rsidRPr="008764A6">
        <w:rPr>
          <w:rFonts w:asciiTheme="minorHAnsi" w:hAnsiTheme="minorHAnsi" w:cstheme="minorHAnsi"/>
          <w:sz w:val="22"/>
          <w:szCs w:val="22"/>
        </w:rPr>
        <w:t>pieniądzu;</w:t>
      </w:r>
    </w:p>
    <w:p w14:paraId="04499A87" w14:textId="77777777" w:rsidR="00DD764C" w:rsidRPr="008764A6" w:rsidRDefault="00DD764C" w:rsidP="002E3000">
      <w:pPr>
        <w:pStyle w:val="Akapitzlist1"/>
        <w:numPr>
          <w:ilvl w:val="0"/>
          <w:numId w:val="8"/>
        </w:numPr>
        <w:tabs>
          <w:tab w:val="left" w:pos="1134"/>
        </w:tabs>
        <w:spacing w:line="360" w:lineRule="auto"/>
        <w:ind w:left="839" w:hanging="130"/>
        <w:jc w:val="both"/>
        <w:rPr>
          <w:rFonts w:asciiTheme="minorHAnsi" w:hAnsiTheme="minorHAnsi" w:cstheme="minorHAnsi"/>
          <w:sz w:val="22"/>
          <w:szCs w:val="22"/>
        </w:rPr>
      </w:pPr>
      <w:r w:rsidRPr="008764A6">
        <w:rPr>
          <w:rFonts w:asciiTheme="minorHAnsi" w:hAnsiTheme="minorHAnsi" w:cstheme="minorHAnsi"/>
          <w:sz w:val="22"/>
          <w:szCs w:val="22"/>
        </w:rPr>
        <w:t xml:space="preserve">poręczeniach bankowych lub poręczeniach spółdzielczej kasy oszczędnościowo- </w:t>
      </w:r>
    </w:p>
    <w:p w14:paraId="16B9E864" w14:textId="77777777" w:rsidR="00DD764C" w:rsidRPr="008764A6" w:rsidRDefault="00DD764C" w:rsidP="008764A6">
      <w:pPr>
        <w:pStyle w:val="Akapitzlist1"/>
        <w:tabs>
          <w:tab w:val="left" w:pos="1134"/>
        </w:tabs>
        <w:spacing w:line="360" w:lineRule="auto"/>
        <w:ind w:left="839"/>
        <w:jc w:val="both"/>
        <w:rPr>
          <w:rFonts w:asciiTheme="minorHAnsi" w:hAnsiTheme="minorHAnsi" w:cstheme="minorHAnsi"/>
          <w:sz w:val="22"/>
          <w:szCs w:val="22"/>
        </w:rPr>
      </w:pPr>
      <w:r w:rsidRPr="008764A6">
        <w:rPr>
          <w:rFonts w:asciiTheme="minorHAnsi" w:hAnsiTheme="minorHAnsi" w:cstheme="minorHAnsi"/>
          <w:sz w:val="22"/>
          <w:szCs w:val="22"/>
        </w:rPr>
        <w:t xml:space="preserve">      kredytowej, z tym że zobowiązanie kasy jest zawsze zobowiązaniem pieniężnym;</w:t>
      </w:r>
    </w:p>
    <w:p w14:paraId="7514F268" w14:textId="77777777" w:rsidR="00DD764C" w:rsidRPr="008764A6" w:rsidRDefault="00DD764C" w:rsidP="002E3000">
      <w:pPr>
        <w:pStyle w:val="Akapitzlist1"/>
        <w:numPr>
          <w:ilvl w:val="0"/>
          <w:numId w:val="8"/>
        </w:numPr>
        <w:tabs>
          <w:tab w:val="left" w:pos="1134"/>
        </w:tabs>
        <w:spacing w:line="360" w:lineRule="auto"/>
        <w:ind w:left="839" w:hanging="130"/>
        <w:jc w:val="both"/>
        <w:rPr>
          <w:rFonts w:asciiTheme="minorHAnsi" w:hAnsiTheme="minorHAnsi" w:cstheme="minorHAnsi"/>
          <w:sz w:val="22"/>
          <w:szCs w:val="22"/>
        </w:rPr>
      </w:pPr>
      <w:r w:rsidRPr="008764A6">
        <w:rPr>
          <w:rFonts w:asciiTheme="minorHAnsi" w:hAnsiTheme="minorHAnsi" w:cstheme="minorHAnsi"/>
          <w:sz w:val="22"/>
          <w:szCs w:val="22"/>
        </w:rPr>
        <w:t>gwarancjach bankowych;</w:t>
      </w:r>
    </w:p>
    <w:p w14:paraId="3FA474D2" w14:textId="77777777" w:rsidR="00DD764C" w:rsidRPr="008764A6" w:rsidRDefault="00DD764C" w:rsidP="002E3000">
      <w:pPr>
        <w:pStyle w:val="Akapitzlist1"/>
        <w:numPr>
          <w:ilvl w:val="0"/>
          <w:numId w:val="8"/>
        </w:numPr>
        <w:tabs>
          <w:tab w:val="left" w:pos="1134"/>
        </w:tabs>
        <w:spacing w:line="360" w:lineRule="auto"/>
        <w:ind w:left="839" w:hanging="130"/>
        <w:jc w:val="both"/>
        <w:rPr>
          <w:rFonts w:asciiTheme="minorHAnsi" w:hAnsiTheme="minorHAnsi" w:cstheme="minorHAnsi"/>
          <w:sz w:val="22"/>
          <w:szCs w:val="22"/>
        </w:rPr>
      </w:pPr>
      <w:r w:rsidRPr="008764A6">
        <w:rPr>
          <w:rFonts w:asciiTheme="minorHAnsi" w:hAnsiTheme="minorHAnsi" w:cstheme="minorHAnsi"/>
          <w:sz w:val="22"/>
          <w:szCs w:val="22"/>
        </w:rPr>
        <w:t>gwarancjach ubezpieczeniowych;</w:t>
      </w:r>
    </w:p>
    <w:p w14:paraId="23226BA4" w14:textId="77777777" w:rsidR="00DD764C" w:rsidRPr="008764A6" w:rsidRDefault="00DD764C" w:rsidP="002E3000">
      <w:pPr>
        <w:pStyle w:val="Akapitzlist1"/>
        <w:numPr>
          <w:ilvl w:val="0"/>
          <w:numId w:val="8"/>
        </w:numPr>
        <w:tabs>
          <w:tab w:val="left" w:pos="1134"/>
        </w:tabs>
        <w:spacing w:line="360" w:lineRule="auto"/>
        <w:ind w:left="839" w:hanging="130"/>
        <w:jc w:val="both"/>
        <w:rPr>
          <w:rFonts w:asciiTheme="minorHAnsi" w:hAnsiTheme="minorHAnsi" w:cstheme="minorHAnsi"/>
          <w:sz w:val="22"/>
          <w:szCs w:val="22"/>
        </w:rPr>
      </w:pPr>
      <w:r w:rsidRPr="008764A6">
        <w:rPr>
          <w:rFonts w:asciiTheme="minorHAnsi" w:hAnsiTheme="minorHAnsi" w:cstheme="minorHAnsi"/>
          <w:sz w:val="22"/>
          <w:szCs w:val="22"/>
        </w:rPr>
        <w:t xml:space="preserve">poręczeniach udzielanych przez podmioty, o których mowa w art. 6b ust. 5 pkt 2 </w:t>
      </w:r>
    </w:p>
    <w:p w14:paraId="7A8833C3" w14:textId="77777777" w:rsidR="00B36014" w:rsidRDefault="00DD764C" w:rsidP="00077CEB">
      <w:pPr>
        <w:pStyle w:val="Akapitzlist1"/>
        <w:tabs>
          <w:tab w:val="left" w:pos="1134"/>
        </w:tabs>
        <w:spacing w:line="360" w:lineRule="auto"/>
        <w:ind w:left="839"/>
        <w:jc w:val="both"/>
        <w:rPr>
          <w:rFonts w:asciiTheme="minorHAnsi" w:hAnsiTheme="minorHAnsi" w:cstheme="minorHAnsi"/>
          <w:sz w:val="22"/>
          <w:szCs w:val="22"/>
        </w:rPr>
      </w:pPr>
      <w:r w:rsidRPr="008764A6">
        <w:rPr>
          <w:rFonts w:asciiTheme="minorHAnsi" w:hAnsiTheme="minorHAnsi" w:cstheme="minorHAnsi"/>
          <w:sz w:val="22"/>
          <w:szCs w:val="22"/>
        </w:rPr>
        <w:t xml:space="preserve">      ustawy z dnia 9 listopada 2000 r. o utworzeniu Polskiej Agencji Rozwoju </w:t>
      </w:r>
    </w:p>
    <w:p w14:paraId="5636C117" w14:textId="77777777" w:rsidR="00DD764C" w:rsidRPr="008764A6" w:rsidRDefault="00B36014" w:rsidP="00B36014">
      <w:pPr>
        <w:pStyle w:val="Akapitzlist1"/>
        <w:tabs>
          <w:tab w:val="left" w:pos="1134"/>
        </w:tabs>
        <w:spacing w:line="360" w:lineRule="auto"/>
        <w:ind w:left="0"/>
        <w:jc w:val="both"/>
        <w:rPr>
          <w:rFonts w:asciiTheme="minorHAnsi" w:hAnsiTheme="minorHAnsi" w:cstheme="minorHAnsi"/>
          <w:sz w:val="22"/>
          <w:szCs w:val="22"/>
        </w:rPr>
      </w:pPr>
      <w:r>
        <w:rPr>
          <w:rFonts w:asciiTheme="minorHAnsi" w:hAnsiTheme="minorHAnsi" w:cstheme="minorHAnsi"/>
          <w:sz w:val="22"/>
          <w:szCs w:val="22"/>
        </w:rPr>
        <w:t xml:space="preserve">          </w:t>
      </w:r>
      <w:r w:rsidR="00077CEB">
        <w:rPr>
          <w:rFonts w:asciiTheme="minorHAnsi" w:hAnsiTheme="minorHAnsi" w:cstheme="minorHAnsi"/>
          <w:sz w:val="22"/>
          <w:szCs w:val="22"/>
        </w:rPr>
        <w:t xml:space="preserve">             </w:t>
      </w:r>
      <w:r w:rsidR="00DD764C" w:rsidRPr="008764A6">
        <w:rPr>
          <w:rFonts w:asciiTheme="minorHAnsi" w:hAnsiTheme="minorHAnsi" w:cstheme="minorHAnsi"/>
          <w:sz w:val="22"/>
          <w:szCs w:val="22"/>
        </w:rPr>
        <w:t xml:space="preserve">Przedsiębiorczości. </w:t>
      </w:r>
    </w:p>
    <w:p w14:paraId="0D9A75F0"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19.5.</w:t>
      </w:r>
      <w:r w:rsidRPr="008764A6">
        <w:rPr>
          <w:rFonts w:asciiTheme="minorHAnsi" w:hAnsiTheme="minorHAnsi" w:cstheme="minorHAnsi"/>
          <w:sz w:val="22"/>
          <w:szCs w:val="22"/>
        </w:rPr>
        <w:t xml:space="preserve"> Zabezpieczenie wnoszone w pieniądzu wykonawca wpłaca przelewem na rachune</w:t>
      </w:r>
      <w:r w:rsidR="00C91D4A" w:rsidRPr="008764A6">
        <w:rPr>
          <w:rFonts w:asciiTheme="minorHAnsi" w:hAnsiTheme="minorHAnsi" w:cstheme="minorHAnsi"/>
          <w:sz w:val="22"/>
          <w:szCs w:val="22"/>
        </w:rPr>
        <w:t xml:space="preserve">k </w:t>
      </w:r>
      <w:r w:rsidRPr="008764A6">
        <w:rPr>
          <w:rFonts w:asciiTheme="minorHAnsi" w:hAnsiTheme="minorHAnsi" w:cstheme="minorHAnsi"/>
          <w:sz w:val="22"/>
          <w:szCs w:val="22"/>
        </w:rPr>
        <w:t>bankowy Zamawiającego w:</w:t>
      </w:r>
    </w:p>
    <w:p w14:paraId="79AB1ED9" w14:textId="77777777" w:rsidR="00DD764C" w:rsidRPr="008764A6" w:rsidRDefault="00DD764C" w:rsidP="008764A6">
      <w:pPr>
        <w:spacing w:line="360" w:lineRule="auto"/>
        <w:ind w:left="426"/>
        <w:jc w:val="both"/>
        <w:rPr>
          <w:rFonts w:asciiTheme="minorHAnsi" w:hAnsiTheme="minorHAnsi" w:cstheme="minorHAnsi"/>
          <w:b/>
          <w:sz w:val="22"/>
          <w:szCs w:val="22"/>
        </w:rPr>
      </w:pPr>
      <w:r w:rsidRPr="008764A6">
        <w:rPr>
          <w:rFonts w:asciiTheme="minorHAnsi" w:hAnsiTheme="minorHAnsi" w:cstheme="minorHAnsi"/>
          <w:b/>
          <w:sz w:val="22"/>
          <w:szCs w:val="22"/>
        </w:rPr>
        <w:t xml:space="preserve">                        </w:t>
      </w:r>
      <w:r w:rsidR="00612E24">
        <w:rPr>
          <w:rFonts w:asciiTheme="minorHAnsi" w:hAnsiTheme="minorHAnsi" w:cstheme="minorHAnsi"/>
          <w:b/>
          <w:sz w:val="22"/>
          <w:szCs w:val="22"/>
        </w:rPr>
        <w:t xml:space="preserve">          </w:t>
      </w:r>
      <w:r w:rsidRPr="008764A6">
        <w:rPr>
          <w:rFonts w:asciiTheme="minorHAnsi" w:hAnsiTheme="minorHAnsi" w:cstheme="minorHAnsi"/>
          <w:b/>
          <w:sz w:val="22"/>
          <w:szCs w:val="22"/>
        </w:rPr>
        <w:t xml:space="preserve">   ESBANK Bank Spółdzielczy w Radomsku.  </w:t>
      </w:r>
    </w:p>
    <w:p w14:paraId="34CB608C" w14:textId="77777777" w:rsidR="00DD764C" w:rsidRPr="008764A6" w:rsidRDefault="00DD764C" w:rsidP="008764A6">
      <w:pPr>
        <w:spacing w:line="360" w:lineRule="auto"/>
        <w:jc w:val="both"/>
        <w:rPr>
          <w:rFonts w:asciiTheme="minorHAnsi" w:hAnsiTheme="minorHAnsi" w:cstheme="minorHAnsi"/>
          <w:b/>
          <w:bCs/>
          <w:sz w:val="22"/>
          <w:szCs w:val="22"/>
        </w:rPr>
      </w:pPr>
      <w:r w:rsidRPr="008764A6">
        <w:rPr>
          <w:rFonts w:asciiTheme="minorHAnsi" w:hAnsiTheme="minorHAnsi" w:cstheme="minorHAnsi"/>
          <w:b/>
          <w:sz w:val="22"/>
          <w:szCs w:val="22"/>
        </w:rPr>
        <w:t xml:space="preserve">                                </w:t>
      </w:r>
      <w:r w:rsidR="00612E24">
        <w:rPr>
          <w:rFonts w:asciiTheme="minorHAnsi" w:hAnsiTheme="minorHAnsi" w:cstheme="minorHAnsi"/>
          <w:b/>
          <w:sz w:val="22"/>
          <w:szCs w:val="22"/>
        </w:rPr>
        <w:t xml:space="preserve">    </w:t>
      </w:r>
      <w:r w:rsidRPr="008764A6">
        <w:rPr>
          <w:rFonts w:asciiTheme="minorHAnsi" w:hAnsiTheme="minorHAnsi" w:cstheme="minorHAnsi"/>
          <w:b/>
          <w:sz w:val="22"/>
          <w:szCs w:val="22"/>
        </w:rPr>
        <w:t xml:space="preserve">  Nr rachunku: 50 8980 0009 2024 0000 3785 0008 </w:t>
      </w:r>
    </w:p>
    <w:p w14:paraId="79439C1E" w14:textId="77777777" w:rsidR="00DD764C" w:rsidRDefault="00DD764C" w:rsidP="008764A6">
      <w:pPr>
        <w:pStyle w:val="Nagwek"/>
        <w:spacing w:line="360" w:lineRule="auto"/>
        <w:rPr>
          <w:rFonts w:asciiTheme="minorHAnsi" w:hAnsiTheme="minorHAnsi" w:cstheme="minorHAnsi"/>
          <w:b/>
          <w:bCs/>
          <w:sz w:val="22"/>
          <w:szCs w:val="22"/>
        </w:rPr>
      </w:pPr>
      <w:r w:rsidRPr="008764A6">
        <w:rPr>
          <w:rFonts w:asciiTheme="minorHAnsi" w:hAnsiTheme="minorHAnsi" w:cstheme="minorHAnsi"/>
          <w:b/>
          <w:bCs/>
          <w:sz w:val="22"/>
          <w:szCs w:val="22"/>
        </w:rPr>
        <w:t xml:space="preserve">     z dopiskiem: Zabezpieczenie należytego wyk</w:t>
      </w:r>
      <w:r w:rsidR="00B36014">
        <w:rPr>
          <w:rFonts w:asciiTheme="minorHAnsi" w:hAnsiTheme="minorHAnsi" w:cstheme="minorHAnsi"/>
          <w:b/>
          <w:bCs/>
          <w:sz w:val="22"/>
          <w:szCs w:val="22"/>
        </w:rPr>
        <w:t>onania umowy – „  Termomodernizacja budynku Domu Nauczyciela w Dobryszycach ”, postępowanie Nr ZP.271.1.1.2026</w:t>
      </w:r>
    </w:p>
    <w:p w14:paraId="31C9331F" w14:textId="77777777" w:rsidR="00B36014" w:rsidRDefault="00B36014" w:rsidP="008764A6">
      <w:pPr>
        <w:pStyle w:val="Nagwek"/>
        <w:spacing w:line="360" w:lineRule="auto"/>
        <w:rPr>
          <w:rFonts w:asciiTheme="minorHAnsi" w:hAnsiTheme="minorHAnsi" w:cstheme="minorHAnsi"/>
          <w:b/>
          <w:bCs/>
          <w:sz w:val="22"/>
          <w:szCs w:val="22"/>
        </w:rPr>
      </w:pPr>
    </w:p>
    <w:p w14:paraId="0EBAE86F" w14:textId="77777777" w:rsidR="00ED7B66" w:rsidRPr="008764A6" w:rsidRDefault="00ED7B66" w:rsidP="008764A6">
      <w:pPr>
        <w:pStyle w:val="Nagwek"/>
        <w:spacing w:line="360" w:lineRule="auto"/>
        <w:rPr>
          <w:rFonts w:asciiTheme="minorHAnsi" w:hAnsiTheme="minorHAnsi" w:cstheme="minorHAnsi"/>
          <w:b/>
          <w:bCs/>
          <w:sz w:val="22"/>
          <w:szCs w:val="22"/>
        </w:rPr>
      </w:pPr>
    </w:p>
    <w:p w14:paraId="33739855"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19.6.</w:t>
      </w:r>
      <w:r w:rsidRPr="008764A6">
        <w:rPr>
          <w:rFonts w:asciiTheme="minorHAnsi" w:hAnsiTheme="minorHAnsi" w:cstheme="minorHAnsi"/>
          <w:sz w:val="22"/>
          <w:szCs w:val="22"/>
        </w:rPr>
        <w:t xml:space="preserve"> W przypadku wniesienia wadium w pieniądzu wykonawca może wyrazić zgodę na zaliczenie kwoty wadium na poczet zabezpieczenia.</w:t>
      </w:r>
    </w:p>
    <w:p w14:paraId="74A7BC95"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19.7.</w:t>
      </w:r>
      <w:r w:rsidRPr="008764A6">
        <w:rPr>
          <w:rFonts w:asciiTheme="minorHAnsi" w:hAnsiTheme="minorHAnsi" w:cstheme="minorHAnsi"/>
          <w:sz w:val="22"/>
          <w:szCs w:val="22"/>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 przypadku wyboru formy innej niż pieniądz, z dokumentu wynikać musi, iż zabezpieczenie jest nieodwołalne, bezwarunkowe, płatne na pierwsze żądanie, ważne przez okres realizacji umowy, włącznie z okresem gwarancji jakości i rękojmi za wady.</w:t>
      </w:r>
    </w:p>
    <w:p w14:paraId="61FA99D0"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19.8.</w:t>
      </w:r>
      <w:r w:rsidRPr="008764A6">
        <w:rPr>
          <w:rFonts w:asciiTheme="minorHAnsi" w:hAnsiTheme="minorHAnsi" w:cstheme="minorHAnsi"/>
          <w:sz w:val="22"/>
          <w:szCs w:val="22"/>
        </w:rPr>
        <w:t xml:space="preserve"> W trakcie realizacji umowy wykonawca może dokonać zmiany formy zabezpieczenia na jedną lub kilka form, o których mowa w pkt 19.4. Zmiana formy zabezpieczenia jest dokonywana z zachowaniem ciągłości zabezpieczenia i bez zmniejszenia jego wysokości.</w:t>
      </w:r>
    </w:p>
    <w:p w14:paraId="65EB99CD"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19.9.</w:t>
      </w:r>
      <w:r w:rsidRPr="008764A6">
        <w:rPr>
          <w:rFonts w:asciiTheme="minorHAnsi" w:hAnsiTheme="minorHAnsi" w:cstheme="minorHAnsi"/>
          <w:sz w:val="22"/>
          <w:szCs w:val="22"/>
        </w:rPr>
        <w:t xml:space="preserve"> Zamawiający zwraca zabezpieczenie w terminie 30 dni od dnia wykonania zamówienia i uznania przez Zamawiającego za należycie wykonane.</w:t>
      </w:r>
    </w:p>
    <w:p w14:paraId="1A783421"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19.10</w:t>
      </w:r>
      <w:r w:rsidRPr="008764A6">
        <w:rPr>
          <w:rFonts w:asciiTheme="minorHAnsi" w:hAnsiTheme="minorHAnsi" w:cstheme="minorHAnsi"/>
          <w:sz w:val="22"/>
          <w:szCs w:val="22"/>
        </w:rPr>
        <w:t>. Zamawiający pozostawia na zabezpieczenie roszczeń z tytułu rękojmi za wady lub gwarancji kwotę 30% zabezpieczenia.</w:t>
      </w:r>
    </w:p>
    <w:p w14:paraId="1074839F"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19.11.</w:t>
      </w:r>
      <w:r w:rsidRPr="008764A6">
        <w:rPr>
          <w:rFonts w:asciiTheme="minorHAnsi" w:hAnsiTheme="minorHAnsi" w:cstheme="minorHAnsi"/>
          <w:sz w:val="22"/>
          <w:szCs w:val="22"/>
        </w:rPr>
        <w:t xml:space="preserve"> Kwota, o której mowa w pkt 19.10, jest zwracana nie później niż w 15. dniu po upływie okresu rękojmi za wady lub gwarancji.</w:t>
      </w:r>
    </w:p>
    <w:p w14:paraId="60EA35FD"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19.12.</w:t>
      </w:r>
      <w:r w:rsidRPr="008764A6">
        <w:rPr>
          <w:rFonts w:asciiTheme="minorHAnsi" w:hAnsiTheme="minorHAnsi" w:cstheme="minorHAnsi"/>
          <w:sz w:val="22"/>
          <w:szCs w:val="22"/>
        </w:rPr>
        <w:t xml:space="preserve"> Zamawiający może dokonać częściowego zwrotu zabezpieczenia po wykonaniu części zamówienia, jeżeli przewidział taką możliwość w SWZ.</w:t>
      </w:r>
    </w:p>
    <w:p w14:paraId="142612D7" w14:textId="77777777" w:rsidR="00B36014" w:rsidRPr="008764A6" w:rsidRDefault="00B36014" w:rsidP="008764A6">
      <w:pPr>
        <w:pStyle w:val="Akapitzlist1"/>
        <w:tabs>
          <w:tab w:val="left" w:pos="1134"/>
        </w:tabs>
        <w:spacing w:line="360" w:lineRule="auto"/>
        <w:ind w:left="0"/>
        <w:jc w:val="both"/>
        <w:rPr>
          <w:rFonts w:asciiTheme="minorHAnsi" w:hAnsiTheme="minorHAnsi" w:cstheme="minorHAnsi"/>
          <w:sz w:val="22"/>
          <w:szCs w:val="22"/>
        </w:rPr>
      </w:pPr>
    </w:p>
    <w:p w14:paraId="13AD731D" w14:textId="77777777" w:rsidR="00DD764C" w:rsidRPr="008764A6" w:rsidRDefault="00DD764C" w:rsidP="008764A6">
      <w:pPr>
        <w:pStyle w:val="Akapitzlist1"/>
        <w:shd w:val="clear" w:color="auto" w:fill="D9D9D9"/>
        <w:tabs>
          <w:tab w:val="left" w:pos="567"/>
        </w:tabs>
        <w:spacing w:line="360" w:lineRule="auto"/>
        <w:ind w:left="0"/>
        <w:jc w:val="both"/>
        <w:rPr>
          <w:rFonts w:asciiTheme="minorHAnsi" w:hAnsiTheme="minorHAnsi" w:cstheme="minorHAnsi"/>
          <w:b/>
          <w:bCs/>
          <w:sz w:val="22"/>
          <w:szCs w:val="22"/>
        </w:rPr>
      </w:pPr>
      <w:r w:rsidRPr="008764A6">
        <w:rPr>
          <w:rFonts w:asciiTheme="minorHAnsi" w:hAnsiTheme="minorHAnsi" w:cstheme="minorHAnsi"/>
          <w:b/>
          <w:bCs/>
          <w:sz w:val="22"/>
          <w:szCs w:val="22"/>
        </w:rPr>
        <w:t>Rozdział 20. Projektowane postanowienia umowy w sprawie zamówienia publicznego – Wzór umowy.</w:t>
      </w:r>
    </w:p>
    <w:p w14:paraId="0025CB13" w14:textId="77777777" w:rsidR="00C91D4A" w:rsidRPr="008764A6" w:rsidRDefault="00DD764C" w:rsidP="002E3000">
      <w:pPr>
        <w:pStyle w:val="Akapitzlist1"/>
        <w:numPr>
          <w:ilvl w:val="1"/>
          <w:numId w:val="9"/>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Wzór umowy w sprawie zamówienia publicznego określono w </w:t>
      </w:r>
      <w:r w:rsidRPr="00E45B86">
        <w:rPr>
          <w:rFonts w:asciiTheme="minorHAnsi" w:hAnsiTheme="minorHAnsi" w:cstheme="minorHAnsi"/>
          <w:b/>
          <w:color w:val="000000" w:themeColor="text1"/>
          <w:sz w:val="22"/>
          <w:szCs w:val="22"/>
        </w:rPr>
        <w:t>Załączniku nr 7 SWZ.</w:t>
      </w:r>
    </w:p>
    <w:p w14:paraId="44EC3978" w14:textId="77777777" w:rsidR="00C91D4A" w:rsidRPr="008764A6" w:rsidRDefault="00DD764C" w:rsidP="002E3000">
      <w:pPr>
        <w:pStyle w:val="Akapitzlist1"/>
        <w:numPr>
          <w:ilvl w:val="1"/>
          <w:numId w:val="9"/>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Wykonawca akceptuje treść wzoru umowy na wykonanie przedmiotu zamówienia, oświadczeniem zawartym w treści Formularza ofertowego. Postanowienia umowy ustalone we wzorze nie mogą być samodzielnie zmieniane przez Wykonawcę. </w:t>
      </w:r>
    </w:p>
    <w:p w14:paraId="356598D2" w14:textId="77777777" w:rsidR="00C91D4A" w:rsidRPr="008764A6" w:rsidRDefault="00DD764C" w:rsidP="002E3000">
      <w:pPr>
        <w:pStyle w:val="Akapitzlist1"/>
        <w:numPr>
          <w:ilvl w:val="1"/>
          <w:numId w:val="9"/>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Zamawiający na podstawie art. 455 ust.1 Pzp, przewiduje możliwość dokonania zmian postanowień zawartej umowy, jedynie w zakresie określonym we wzorze umowy.</w:t>
      </w:r>
    </w:p>
    <w:p w14:paraId="15A48B8E" w14:textId="77777777" w:rsidR="00397086" w:rsidRDefault="00DD764C" w:rsidP="002E3000">
      <w:pPr>
        <w:pStyle w:val="Akapitzlist1"/>
        <w:numPr>
          <w:ilvl w:val="1"/>
          <w:numId w:val="9"/>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Zamawiający zawiera umowę w sprawie zamówienia publicznego, z uwzględnieniem pkt 20.6., w terminie nie krótszym niż 5 dni od dnia przesłania zawiadomienia o wyborze </w:t>
      </w:r>
    </w:p>
    <w:p w14:paraId="648A8333" w14:textId="77777777" w:rsidR="00397086" w:rsidRDefault="00397086" w:rsidP="00397086">
      <w:pPr>
        <w:pStyle w:val="Akapitzlist1"/>
        <w:tabs>
          <w:tab w:val="left" w:pos="1134"/>
        </w:tabs>
        <w:spacing w:line="360" w:lineRule="auto"/>
        <w:ind w:left="480"/>
        <w:jc w:val="both"/>
        <w:rPr>
          <w:rFonts w:asciiTheme="minorHAnsi" w:hAnsiTheme="minorHAnsi" w:cstheme="minorHAnsi"/>
          <w:sz w:val="22"/>
          <w:szCs w:val="22"/>
        </w:rPr>
      </w:pPr>
    </w:p>
    <w:p w14:paraId="30D839B5" w14:textId="77777777" w:rsidR="00B03A68" w:rsidRPr="00397086" w:rsidRDefault="00DD764C" w:rsidP="00397086">
      <w:pPr>
        <w:pStyle w:val="Akapitzlist1"/>
        <w:numPr>
          <w:ilvl w:val="1"/>
          <w:numId w:val="9"/>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najkorzystniejszej oferty, jeżeli zawiadomienie to zostało przesłane przy użyciu środków </w:t>
      </w:r>
    </w:p>
    <w:p w14:paraId="722AAA18" w14:textId="77777777" w:rsidR="00C91D4A" w:rsidRPr="008764A6" w:rsidRDefault="00DD764C" w:rsidP="00B03A68">
      <w:pPr>
        <w:pStyle w:val="Akapitzlist1"/>
        <w:tabs>
          <w:tab w:val="left" w:pos="1134"/>
        </w:tabs>
        <w:spacing w:line="360" w:lineRule="auto"/>
        <w:ind w:left="480"/>
        <w:jc w:val="both"/>
        <w:rPr>
          <w:rFonts w:asciiTheme="minorHAnsi" w:hAnsiTheme="minorHAnsi" w:cstheme="minorHAnsi"/>
          <w:sz w:val="22"/>
          <w:szCs w:val="22"/>
        </w:rPr>
      </w:pPr>
      <w:r w:rsidRPr="008764A6">
        <w:rPr>
          <w:rFonts w:asciiTheme="minorHAnsi" w:hAnsiTheme="minorHAnsi" w:cstheme="minorHAnsi"/>
          <w:sz w:val="22"/>
          <w:szCs w:val="22"/>
        </w:rPr>
        <w:t xml:space="preserve">komunikacji elektronicznej. </w:t>
      </w:r>
    </w:p>
    <w:p w14:paraId="69CC56A6" w14:textId="77777777" w:rsidR="00C91D4A" w:rsidRPr="008764A6" w:rsidRDefault="00DD764C" w:rsidP="002E3000">
      <w:pPr>
        <w:pStyle w:val="Akapitzlist1"/>
        <w:numPr>
          <w:ilvl w:val="1"/>
          <w:numId w:val="9"/>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Zamawiający może zawrzeć umowę w sprawie zamówienia publicznego przed upływem terminu, o którym mowa w pkt 20.4. jeżeli złożono tylko jedną ofertę.</w:t>
      </w:r>
    </w:p>
    <w:p w14:paraId="5F2508ED" w14:textId="77777777" w:rsidR="00C91D4A" w:rsidRPr="008764A6" w:rsidRDefault="00DD764C" w:rsidP="002E3000">
      <w:pPr>
        <w:pStyle w:val="Akapitzlist1"/>
        <w:numPr>
          <w:ilvl w:val="1"/>
          <w:numId w:val="9"/>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W przypadku wniesienia odwołania Zamawiający nie może zawrzeć umowy do czasu ogłoszenia przez Izbę wyroku lub postanowienia kończącego postępowanie odwoławcze.</w:t>
      </w:r>
    </w:p>
    <w:p w14:paraId="2AD45825" w14:textId="77777777" w:rsidR="00DD764C" w:rsidRPr="008764A6" w:rsidRDefault="00DD764C" w:rsidP="002E3000">
      <w:pPr>
        <w:pStyle w:val="Akapitzlist1"/>
        <w:numPr>
          <w:ilvl w:val="1"/>
          <w:numId w:val="9"/>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dokonać wyboru oferty najkorzystniejszej albo unieważnić postępowanie.</w:t>
      </w:r>
    </w:p>
    <w:p w14:paraId="2F465A6F" w14:textId="77777777" w:rsidR="00DD764C" w:rsidRPr="008764A6" w:rsidRDefault="00DD764C" w:rsidP="008764A6">
      <w:pPr>
        <w:pStyle w:val="Akapitzlist1"/>
        <w:tabs>
          <w:tab w:val="left" w:pos="1134"/>
        </w:tabs>
        <w:spacing w:line="360" w:lineRule="auto"/>
        <w:ind w:left="480"/>
        <w:jc w:val="both"/>
        <w:rPr>
          <w:rFonts w:asciiTheme="minorHAnsi" w:hAnsiTheme="minorHAnsi" w:cstheme="minorHAnsi"/>
          <w:b/>
          <w:bCs/>
          <w:sz w:val="22"/>
          <w:szCs w:val="22"/>
        </w:rPr>
      </w:pPr>
    </w:p>
    <w:p w14:paraId="390829BE" w14:textId="77777777" w:rsidR="00DD764C" w:rsidRPr="008764A6" w:rsidRDefault="00DD764C" w:rsidP="008764A6">
      <w:pPr>
        <w:pStyle w:val="Akapitzlist1"/>
        <w:shd w:val="clear" w:color="auto" w:fill="F2F2F2"/>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highlight w:val="lightGray"/>
          <w:shd w:val="clear" w:color="auto" w:fill="F2F2F2"/>
        </w:rPr>
        <w:t xml:space="preserve">Rozdział 21. Pouczenie o środkach ochrony prawnej przysługujących wykonawcy w toku </w:t>
      </w:r>
      <w:r w:rsidRPr="008764A6">
        <w:rPr>
          <w:rFonts w:asciiTheme="minorHAnsi" w:hAnsiTheme="minorHAnsi" w:cstheme="minorHAnsi"/>
          <w:b/>
          <w:bCs/>
          <w:sz w:val="22"/>
          <w:szCs w:val="22"/>
          <w:highlight w:val="lightGray"/>
          <w:shd w:val="clear" w:color="auto" w:fill="FFFFFF"/>
        </w:rPr>
        <w:t>postępowania o udzielenie zamówienia.</w:t>
      </w:r>
    </w:p>
    <w:p w14:paraId="09363A90" w14:textId="77777777" w:rsidR="00654DF7" w:rsidRDefault="00654DF7" w:rsidP="00654DF7">
      <w:pPr>
        <w:pStyle w:val="Akapitzlist1"/>
        <w:tabs>
          <w:tab w:val="left" w:pos="1134"/>
        </w:tabs>
        <w:spacing w:line="360" w:lineRule="auto"/>
        <w:ind w:left="0"/>
        <w:jc w:val="both"/>
        <w:rPr>
          <w:rFonts w:asciiTheme="minorHAnsi" w:hAnsiTheme="minorHAnsi" w:cstheme="minorHAnsi"/>
          <w:sz w:val="22"/>
          <w:szCs w:val="22"/>
        </w:rPr>
      </w:pPr>
      <w:r w:rsidRPr="00654DF7">
        <w:rPr>
          <w:rFonts w:asciiTheme="minorHAnsi" w:hAnsiTheme="minorHAnsi" w:cstheme="minorHAnsi"/>
          <w:b/>
          <w:bCs/>
          <w:sz w:val="22"/>
          <w:szCs w:val="22"/>
        </w:rPr>
        <w:t>21.1.</w:t>
      </w:r>
      <w:r w:rsidR="00DD764C" w:rsidRPr="008764A6">
        <w:rPr>
          <w:rFonts w:asciiTheme="minorHAnsi" w:hAnsiTheme="minorHAnsi" w:cstheme="minorHAnsi"/>
          <w:sz w:val="22"/>
          <w:szCs w:val="22"/>
        </w:rPr>
        <w:t>Odwołanie przysługuje na niezgodną z przepisami ustawy czynność Zamawiającego, podjętą w postępowaniu o udzielenie zamówienia, w tym na projektowane postanowienie umowy; zaniechanie czynności w postępowaniu o udzielenie zamówienia, do której Zamawiający był obowiązany na podstawie ustawy; zaniechanie przeprowadzenia postępowania o udzielenie zamówienia, mimo że Zamawiający był do tego obowiązany.</w:t>
      </w:r>
    </w:p>
    <w:p w14:paraId="0071664E" w14:textId="77777777" w:rsidR="00C91D4A" w:rsidRPr="008764A6" w:rsidRDefault="00654DF7" w:rsidP="00654DF7">
      <w:pPr>
        <w:pStyle w:val="Akapitzlist1"/>
        <w:tabs>
          <w:tab w:val="left" w:pos="1134"/>
        </w:tabs>
        <w:spacing w:line="360" w:lineRule="auto"/>
        <w:ind w:left="0"/>
        <w:jc w:val="both"/>
        <w:rPr>
          <w:rFonts w:asciiTheme="minorHAnsi" w:hAnsiTheme="minorHAnsi" w:cstheme="minorHAnsi"/>
          <w:sz w:val="22"/>
          <w:szCs w:val="22"/>
        </w:rPr>
      </w:pPr>
      <w:r w:rsidRPr="00654DF7">
        <w:rPr>
          <w:rFonts w:asciiTheme="minorHAnsi" w:hAnsiTheme="minorHAnsi" w:cstheme="minorHAnsi"/>
          <w:b/>
          <w:bCs/>
          <w:sz w:val="22"/>
          <w:szCs w:val="22"/>
        </w:rPr>
        <w:t>21.2.</w:t>
      </w:r>
      <w:r w:rsidR="00DD764C" w:rsidRPr="008764A6">
        <w:rPr>
          <w:rFonts w:asciiTheme="minorHAnsi" w:hAnsiTheme="minorHAnsi" w:cstheme="minorHAnsi"/>
          <w:sz w:val="22"/>
          <w:szCs w:val="22"/>
        </w:rPr>
        <w:t>Odwołanie wnosi się do Prezesa Krajowej Izby Odwoławczej, dalej zwanej „Izbą”.</w:t>
      </w:r>
    </w:p>
    <w:p w14:paraId="196E7676" w14:textId="77777777" w:rsidR="00723105" w:rsidRDefault="00654DF7" w:rsidP="00654DF7">
      <w:pPr>
        <w:pStyle w:val="Akapitzlist1"/>
        <w:tabs>
          <w:tab w:val="left" w:pos="1134"/>
        </w:tabs>
        <w:spacing w:line="360" w:lineRule="auto"/>
        <w:ind w:left="0"/>
        <w:jc w:val="both"/>
        <w:rPr>
          <w:rFonts w:asciiTheme="minorHAnsi" w:hAnsiTheme="minorHAnsi" w:cstheme="minorHAnsi"/>
          <w:sz w:val="22"/>
          <w:szCs w:val="22"/>
        </w:rPr>
      </w:pPr>
      <w:r w:rsidRPr="00654DF7">
        <w:rPr>
          <w:rFonts w:asciiTheme="minorHAnsi" w:hAnsiTheme="minorHAnsi" w:cstheme="minorHAnsi"/>
          <w:b/>
          <w:bCs/>
          <w:sz w:val="22"/>
          <w:szCs w:val="22"/>
        </w:rPr>
        <w:t>21.3.</w:t>
      </w:r>
      <w:r w:rsidR="00DD764C" w:rsidRPr="008764A6">
        <w:rPr>
          <w:rFonts w:asciiTheme="minorHAnsi" w:hAnsiTheme="minorHAnsi" w:cstheme="minorHAnsi"/>
          <w:sz w:val="22"/>
          <w:szCs w:val="22"/>
        </w:rPr>
        <w:t xml:space="preserve">Odwołujący przekazuje Zamawiającemu odwołanie wniesione w formie elektronicznej albo </w:t>
      </w:r>
    </w:p>
    <w:p w14:paraId="3DC34238" w14:textId="77777777" w:rsidR="00C91D4A" w:rsidRPr="008764A6" w:rsidRDefault="00DD764C" w:rsidP="00654DF7">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postaci elektronicznej albo kopię tego odwołania, jeżeli zostało ono wniesione w formie pisemnej, przed upływem terminu do wniesienia odwołania w taki sposób, aby mógł on zapoznać się z jego treścią przed upływem tego terminu.</w:t>
      </w:r>
    </w:p>
    <w:p w14:paraId="06D029EA" w14:textId="77777777" w:rsidR="00C91D4A" w:rsidRPr="008764A6" w:rsidRDefault="00654DF7" w:rsidP="00654DF7">
      <w:pPr>
        <w:pStyle w:val="Akapitzlist1"/>
        <w:tabs>
          <w:tab w:val="left" w:pos="1134"/>
        </w:tabs>
        <w:spacing w:line="360" w:lineRule="auto"/>
        <w:ind w:left="0"/>
        <w:jc w:val="both"/>
        <w:rPr>
          <w:rFonts w:asciiTheme="minorHAnsi" w:hAnsiTheme="minorHAnsi" w:cstheme="minorHAnsi"/>
          <w:sz w:val="22"/>
          <w:szCs w:val="22"/>
        </w:rPr>
      </w:pPr>
      <w:r w:rsidRPr="00654DF7">
        <w:rPr>
          <w:rFonts w:asciiTheme="minorHAnsi" w:hAnsiTheme="minorHAnsi" w:cstheme="minorHAnsi"/>
          <w:b/>
          <w:bCs/>
          <w:sz w:val="22"/>
          <w:szCs w:val="22"/>
        </w:rPr>
        <w:t>21.4.</w:t>
      </w:r>
      <w:r w:rsidR="00D33C24">
        <w:rPr>
          <w:rFonts w:asciiTheme="minorHAnsi" w:hAnsiTheme="minorHAnsi" w:cstheme="minorHAnsi"/>
          <w:b/>
          <w:bCs/>
          <w:sz w:val="22"/>
          <w:szCs w:val="22"/>
        </w:rPr>
        <w:t xml:space="preserve"> </w:t>
      </w:r>
      <w:r w:rsidR="00DD764C" w:rsidRPr="008764A6">
        <w:rPr>
          <w:rFonts w:asciiTheme="minorHAnsi" w:hAnsiTheme="minorHAnsi" w:cstheme="minorHAnsi"/>
          <w:sz w:val="22"/>
          <w:szCs w:val="22"/>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7AE49D6B" w14:textId="77777777" w:rsidR="00DD764C" w:rsidRPr="008764A6" w:rsidRDefault="00654DF7" w:rsidP="00654DF7">
      <w:pPr>
        <w:pStyle w:val="Akapitzlist1"/>
        <w:tabs>
          <w:tab w:val="left" w:pos="1134"/>
        </w:tabs>
        <w:spacing w:line="360" w:lineRule="auto"/>
        <w:ind w:left="0"/>
        <w:jc w:val="both"/>
        <w:rPr>
          <w:rFonts w:asciiTheme="minorHAnsi" w:hAnsiTheme="minorHAnsi" w:cstheme="minorHAnsi"/>
          <w:sz w:val="22"/>
          <w:szCs w:val="22"/>
        </w:rPr>
      </w:pPr>
      <w:r w:rsidRPr="00654DF7">
        <w:rPr>
          <w:rFonts w:asciiTheme="minorHAnsi" w:hAnsiTheme="minorHAnsi" w:cstheme="minorHAnsi"/>
          <w:b/>
          <w:bCs/>
          <w:sz w:val="22"/>
          <w:szCs w:val="22"/>
        </w:rPr>
        <w:t>21.5.</w:t>
      </w:r>
      <w:r w:rsidR="00D33C24">
        <w:rPr>
          <w:rFonts w:asciiTheme="minorHAnsi" w:hAnsiTheme="minorHAnsi" w:cstheme="minorHAnsi"/>
          <w:b/>
          <w:bCs/>
          <w:sz w:val="22"/>
          <w:szCs w:val="22"/>
        </w:rPr>
        <w:t xml:space="preserve"> </w:t>
      </w:r>
      <w:r w:rsidR="00DD764C" w:rsidRPr="008764A6">
        <w:rPr>
          <w:rFonts w:asciiTheme="minorHAnsi" w:hAnsiTheme="minorHAnsi" w:cstheme="minorHAnsi"/>
          <w:sz w:val="22"/>
          <w:szCs w:val="22"/>
        </w:rPr>
        <w:t>Odwołanie wnosi się w terminie:</w:t>
      </w:r>
    </w:p>
    <w:p w14:paraId="2F78008B" w14:textId="77777777" w:rsidR="00DD764C" w:rsidRPr="008764A6" w:rsidRDefault="00DD764C" w:rsidP="00654DF7">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1) 5 dni od dnia przekazania informacji o czynności Zamawiającego stanowiącej podstawę jego wniesienia, jeżeli informacja została przekazana przy użyciu środków komunikacji elektronicznej.</w:t>
      </w:r>
    </w:p>
    <w:p w14:paraId="29B992EA" w14:textId="77777777" w:rsidR="00D90D0B" w:rsidRDefault="00DD764C" w:rsidP="00654DF7">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2) 10 dni od dnia przekazania informacji o czynności zamawiającego stanowiącej podstawę jego </w:t>
      </w:r>
    </w:p>
    <w:p w14:paraId="4F45DA3F" w14:textId="77777777" w:rsidR="00D90D0B" w:rsidRDefault="00D90D0B" w:rsidP="00654DF7">
      <w:pPr>
        <w:pStyle w:val="Akapitzlist1"/>
        <w:spacing w:line="360" w:lineRule="auto"/>
        <w:ind w:left="0"/>
        <w:jc w:val="both"/>
        <w:rPr>
          <w:rFonts w:asciiTheme="minorHAnsi" w:hAnsiTheme="minorHAnsi" w:cstheme="minorHAnsi"/>
          <w:sz w:val="22"/>
          <w:szCs w:val="22"/>
        </w:rPr>
      </w:pPr>
    </w:p>
    <w:p w14:paraId="45D2886A" w14:textId="77777777" w:rsidR="00C91D4A" w:rsidRPr="008764A6" w:rsidRDefault="00DD764C" w:rsidP="00654DF7">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wniesienia, jeżeli informacja została przekazana w sposób inny niż określony w pkt 1).</w:t>
      </w:r>
    </w:p>
    <w:p w14:paraId="38C82911" w14:textId="77777777" w:rsidR="00180D8E" w:rsidRDefault="00C91D4A"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21.6.</w:t>
      </w:r>
      <w:r w:rsidR="00D33C24">
        <w:rPr>
          <w:rFonts w:asciiTheme="minorHAnsi" w:hAnsiTheme="minorHAnsi" w:cstheme="minorHAnsi"/>
          <w:b/>
          <w:bCs/>
          <w:sz w:val="22"/>
          <w:szCs w:val="22"/>
        </w:rPr>
        <w:t xml:space="preserve"> </w:t>
      </w:r>
      <w:r w:rsidR="00DD764C" w:rsidRPr="008764A6">
        <w:rPr>
          <w:rFonts w:asciiTheme="minorHAnsi" w:hAnsiTheme="minorHAnsi" w:cstheme="minorHAnsi"/>
          <w:sz w:val="22"/>
          <w:szCs w:val="22"/>
        </w:rPr>
        <w:t xml:space="preserve">Odwołanie wobec treści ogłoszenia wszczynającego postępowanie o udzielenie zamówienia </w:t>
      </w:r>
    </w:p>
    <w:p w14:paraId="71DC53DB"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lub wobec treści dokumentów zamówienia, wnosi się w terminie 5 dni od dnia zamieszczenia ogłoszenia w Biuletynie Zamówień Publicznych lub dokumentów zamówienia na stronie internetowej.</w:t>
      </w:r>
    </w:p>
    <w:p w14:paraId="2C89DADE" w14:textId="77777777" w:rsidR="00DD764C" w:rsidRPr="008764A6" w:rsidRDefault="00654DF7" w:rsidP="00654DF7">
      <w:pPr>
        <w:pStyle w:val="Akapitzlist1"/>
        <w:tabs>
          <w:tab w:val="left" w:pos="1134"/>
        </w:tabs>
        <w:spacing w:line="360" w:lineRule="auto"/>
        <w:ind w:left="0"/>
        <w:jc w:val="both"/>
        <w:rPr>
          <w:rFonts w:asciiTheme="minorHAnsi" w:hAnsiTheme="minorHAnsi" w:cstheme="minorHAnsi"/>
          <w:sz w:val="22"/>
          <w:szCs w:val="22"/>
        </w:rPr>
      </w:pPr>
      <w:r w:rsidRPr="00654DF7">
        <w:rPr>
          <w:rFonts w:asciiTheme="minorHAnsi" w:hAnsiTheme="minorHAnsi" w:cstheme="minorHAnsi"/>
          <w:b/>
          <w:bCs/>
          <w:sz w:val="22"/>
          <w:szCs w:val="22"/>
        </w:rPr>
        <w:t>21.7</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Odwołanie w przypadkach innych niż określone w pkt 21.6. wnosi się w terminie 5 dni od dnia, w którym powzięto lub przy zachowaniu należytej staranności można było powziąć wiadomość o okolicznościach stanowiących podstawę jego wniesienia.</w:t>
      </w:r>
    </w:p>
    <w:p w14:paraId="3F9E361D" w14:textId="77777777" w:rsidR="00DD764C" w:rsidRPr="008764A6" w:rsidRDefault="001F140F" w:rsidP="00654DF7">
      <w:pPr>
        <w:pStyle w:val="Akapitzlist1"/>
        <w:tabs>
          <w:tab w:val="left" w:pos="1134"/>
        </w:tabs>
        <w:spacing w:line="360" w:lineRule="auto"/>
        <w:ind w:left="0"/>
        <w:jc w:val="both"/>
        <w:rPr>
          <w:rFonts w:asciiTheme="minorHAnsi" w:hAnsiTheme="minorHAnsi" w:cstheme="minorHAnsi"/>
          <w:sz w:val="22"/>
          <w:szCs w:val="22"/>
        </w:rPr>
      </w:pPr>
      <w:r>
        <w:rPr>
          <w:rFonts w:asciiTheme="minorHAnsi" w:hAnsiTheme="minorHAnsi" w:cstheme="minorHAnsi"/>
          <w:b/>
          <w:bCs/>
          <w:sz w:val="22"/>
          <w:szCs w:val="22"/>
        </w:rPr>
        <w:t>2</w:t>
      </w:r>
      <w:r w:rsidR="00654DF7" w:rsidRPr="00654DF7">
        <w:rPr>
          <w:rFonts w:asciiTheme="minorHAnsi" w:hAnsiTheme="minorHAnsi" w:cstheme="minorHAnsi"/>
          <w:b/>
          <w:bCs/>
          <w:sz w:val="22"/>
          <w:szCs w:val="22"/>
        </w:rPr>
        <w:t>1</w:t>
      </w:r>
      <w:r>
        <w:rPr>
          <w:rFonts w:asciiTheme="minorHAnsi" w:hAnsiTheme="minorHAnsi" w:cstheme="minorHAnsi"/>
          <w:b/>
          <w:bCs/>
          <w:sz w:val="22"/>
          <w:szCs w:val="22"/>
        </w:rPr>
        <w:t>.</w:t>
      </w:r>
      <w:r w:rsidR="00654DF7" w:rsidRPr="00654DF7">
        <w:rPr>
          <w:rFonts w:asciiTheme="minorHAnsi" w:hAnsiTheme="minorHAnsi" w:cstheme="minorHAnsi"/>
          <w:b/>
          <w:bCs/>
          <w:sz w:val="22"/>
          <w:szCs w:val="22"/>
        </w:rPr>
        <w:t>8.</w:t>
      </w:r>
      <w:r w:rsidR="00D33C24">
        <w:rPr>
          <w:rFonts w:asciiTheme="minorHAnsi" w:hAnsiTheme="minorHAnsi" w:cstheme="minorHAnsi"/>
          <w:b/>
          <w:bCs/>
          <w:sz w:val="22"/>
          <w:szCs w:val="22"/>
        </w:rPr>
        <w:t xml:space="preserve"> </w:t>
      </w:r>
      <w:r w:rsidR="00DD764C" w:rsidRPr="008764A6">
        <w:rPr>
          <w:rFonts w:asciiTheme="minorHAnsi" w:hAnsiTheme="minorHAnsi" w:cstheme="minorHAnsi"/>
          <w:sz w:val="22"/>
          <w:szCs w:val="22"/>
        </w:rPr>
        <w:t>Jeżeli Zamawiający mimo takiego obowiązku nie przesłał wykonawcy zawiadomienia o wyborze najkorzystniejszej oferty, odwołanie wnosi się nie później niż w terminie:</w:t>
      </w:r>
    </w:p>
    <w:p w14:paraId="338ECA9B" w14:textId="77777777" w:rsidR="00DD764C" w:rsidRPr="008764A6" w:rsidRDefault="00DD764C" w:rsidP="002E3000">
      <w:pPr>
        <w:pStyle w:val="Akapitzlist1"/>
        <w:numPr>
          <w:ilvl w:val="0"/>
          <w:numId w:val="10"/>
        </w:num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15 dni od dnia zamieszczenia w Biuletynie Zamówień Publicznych ogłoszenia o wyniku postępowania, </w:t>
      </w:r>
    </w:p>
    <w:p w14:paraId="07FF6E82" w14:textId="77777777" w:rsidR="00DD764C" w:rsidRPr="008764A6" w:rsidRDefault="00DD764C" w:rsidP="002E3000">
      <w:pPr>
        <w:pStyle w:val="Akapitzlist1"/>
        <w:numPr>
          <w:ilvl w:val="0"/>
          <w:numId w:val="10"/>
        </w:num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miesiąca od dnia zawarcia umowy, jeżeli Zamawiający nie zamieścił w Biuletynie Zamówień Publicznych ogłoszenia o wyniku postępowania.</w:t>
      </w:r>
    </w:p>
    <w:p w14:paraId="6D3F2EAA" w14:textId="77777777" w:rsidR="00DD764C" w:rsidRPr="008764A6" w:rsidRDefault="00DD764C" w:rsidP="008764A6">
      <w:pPr>
        <w:pStyle w:val="Akapitzlist1"/>
        <w:widowControl/>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21.9.</w:t>
      </w:r>
      <w:r w:rsidR="00BE29F8">
        <w:rPr>
          <w:rFonts w:asciiTheme="minorHAnsi" w:hAnsiTheme="minorHAnsi" w:cstheme="minorHAnsi"/>
          <w:b/>
          <w:sz w:val="22"/>
          <w:szCs w:val="22"/>
        </w:rPr>
        <w:t xml:space="preserve"> </w:t>
      </w:r>
      <w:r w:rsidRPr="008764A6">
        <w:rPr>
          <w:rFonts w:asciiTheme="minorHAnsi" w:hAnsiTheme="minorHAnsi" w:cstheme="minorHAnsi"/>
          <w:sz w:val="22"/>
          <w:szCs w:val="22"/>
        </w:rPr>
        <w:t>Na orzeczenie Izby oraz postanowienie Prezesa Izby , stronom oraz uczestnikom postępowania odwoławczego przysługuje skarga do sądu.</w:t>
      </w:r>
    </w:p>
    <w:p w14:paraId="2BEE2DDD" w14:textId="77777777" w:rsidR="00DD764C" w:rsidRPr="008764A6" w:rsidRDefault="00DD764C" w:rsidP="008764A6">
      <w:pPr>
        <w:pStyle w:val="Akapitzlist1"/>
        <w:tabs>
          <w:tab w:val="left" w:pos="1134"/>
          <w:tab w:val="left" w:pos="1276"/>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21.10.</w:t>
      </w:r>
      <w:r w:rsidR="00BE29F8">
        <w:rPr>
          <w:rFonts w:asciiTheme="minorHAnsi" w:hAnsiTheme="minorHAnsi" w:cstheme="minorHAnsi"/>
          <w:b/>
          <w:sz w:val="22"/>
          <w:szCs w:val="22"/>
        </w:rPr>
        <w:t xml:space="preserve"> </w:t>
      </w:r>
      <w:r w:rsidRPr="008764A6">
        <w:rPr>
          <w:rFonts w:asciiTheme="minorHAnsi" w:hAnsiTheme="minorHAnsi" w:cstheme="minorHAnsi"/>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6B6245BC" w14:textId="77777777" w:rsidR="00DD764C" w:rsidRPr="008764A6" w:rsidRDefault="00DD764C" w:rsidP="008764A6">
      <w:pPr>
        <w:pStyle w:val="Akapitzlist1"/>
        <w:tabs>
          <w:tab w:val="left" w:pos="993"/>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21.11</w:t>
      </w:r>
      <w:r w:rsidRPr="008764A6">
        <w:rPr>
          <w:rFonts w:asciiTheme="minorHAnsi" w:hAnsiTheme="minorHAnsi" w:cstheme="minorHAnsi"/>
          <w:sz w:val="22"/>
          <w:szCs w:val="22"/>
        </w:rPr>
        <w:t>. Skargę wnosi się do Sądu Okręgowego w Warszawie – Sądu zamówień publicznych.</w:t>
      </w:r>
    </w:p>
    <w:p w14:paraId="341A1DF5" w14:textId="77777777" w:rsidR="00286B69" w:rsidRDefault="00E23149"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21.12</w:t>
      </w:r>
      <w:r w:rsidRPr="008764A6">
        <w:rPr>
          <w:rFonts w:asciiTheme="minorHAnsi" w:hAnsiTheme="minorHAnsi" w:cstheme="minorHAnsi"/>
          <w:sz w:val="22"/>
          <w:szCs w:val="22"/>
        </w:rPr>
        <w:t xml:space="preserve">. </w:t>
      </w:r>
      <w:r w:rsidR="00DD764C" w:rsidRPr="008764A6">
        <w:rPr>
          <w:rFonts w:asciiTheme="minorHAnsi" w:hAnsiTheme="minorHAnsi" w:cstheme="minorHAnsi"/>
          <w:sz w:val="22"/>
          <w:szCs w:val="22"/>
        </w:rPr>
        <w:t xml:space="preserve">Skargę wnosi się za pośrednictwem Prezesa Izby, w terminie 14 dni od dnia doręczenia </w:t>
      </w:r>
    </w:p>
    <w:p w14:paraId="68FBFFC4" w14:textId="77777777" w:rsidR="00DD764C"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orzeczenia Izby lub postanowienia Prezesa Izby, o którym mowa w art. 519 ust. 1 Pzp, przesyłając jednocześnie jej odpis przeciwnikowi skargi. Złożenie skargi w placówce pocztowej operatora wyznaczonego w rozumieniu ustawy z dnia 23 listopada 2012 r. – Prawo pocztowe jest równoznaczne z jej wniesieniem.</w:t>
      </w:r>
    </w:p>
    <w:p w14:paraId="268FF226" w14:textId="77777777" w:rsidR="00067F7A" w:rsidRPr="008764A6" w:rsidRDefault="00067F7A" w:rsidP="008764A6">
      <w:pPr>
        <w:pStyle w:val="Akapitzlist1"/>
        <w:tabs>
          <w:tab w:val="left" w:pos="1134"/>
        </w:tabs>
        <w:spacing w:line="360" w:lineRule="auto"/>
        <w:ind w:left="0"/>
        <w:jc w:val="both"/>
        <w:rPr>
          <w:rFonts w:asciiTheme="minorHAnsi" w:hAnsiTheme="minorHAnsi" w:cstheme="minorHAnsi"/>
          <w:sz w:val="22"/>
          <w:szCs w:val="22"/>
        </w:rPr>
      </w:pPr>
    </w:p>
    <w:p w14:paraId="7B495D83" w14:textId="77777777" w:rsidR="00DD764C" w:rsidRPr="008764A6" w:rsidRDefault="00DD764C" w:rsidP="008764A6">
      <w:pPr>
        <w:pStyle w:val="Standard"/>
        <w:spacing w:line="360" w:lineRule="auto"/>
        <w:rPr>
          <w:rFonts w:asciiTheme="minorHAnsi" w:hAnsiTheme="minorHAnsi" w:cstheme="minorHAnsi"/>
          <w:color w:val="000000" w:themeColor="text1"/>
          <w:sz w:val="22"/>
          <w:szCs w:val="22"/>
        </w:rPr>
      </w:pPr>
      <w:r w:rsidRPr="008764A6">
        <w:rPr>
          <w:rFonts w:asciiTheme="minorHAnsi" w:hAnsiTheme="minorHAnsi" w:cstheme="minorHAnsi"/>
          <w:b/>
          <w:bCs/>
          <w:color w:val="000000" w:themeColor="text1"/>
          <w:sz w:val="22"/>
          <w:szCs w:val="22"/>
          <w:shd w:val="clear" w:color="auto" w:fill="C0C0C0"/>
        </w:rPr>
        <w:t xml:space="preserve"> Rozdział 22. Podwykonawcy</w:t>
      </w:r>
    </w:p>
    <w:p w14:paraId="48957642" w14:textId="77777777" w:rsidR="00DD764C" w:rsidRPr="008764A6" w:rsidRDefault="00DD764C" w:rsidP="008764A6">
      <w:pPr>
        <w:pStyle w:val="Tekstpodstawowy22"/>
        <w:spacing w:after="0" w:line="360" w:lineRule="auto"/>
        <w:rPr>
          <w:rFonts w:asciiTheme="minorHAnsi" w:hAnsiTheme="minorHAnsi" w:cstheme="minorHAnsi"/>
          <w:color w:val="000000" w:themeColor="text1"/>
          <w:sz w:val="22"/>
          <w:szCs w:val="22"/>
        </w:rPr>
      </w:pPr>
      <w:r w:rsidRPr="008764A6">
        <w:rPr>
          <w:rFonts w:asciiTheme="minorHAnsi" w:hAnsiTheme="minorHAnsi" w:cstheme="minorHAnsi"/>
          <w:b/>
          <w:bCs/>
          <w:color w:val="000000" w:themeColor="text1"/>
          <w:sz w:val="22"/>
          <w:szCs w:val="22"/>
        </w:rPr>
        <w:t>22.1.</w:t>
      </w:r>
      <w:r w:rsidRPr="008764A6">
        <w:rPr>
          <w:rFonts w:asciiTheme="minorHAnsi" w:hAnsiTheme="minorHAnsi" w:cstheme="minorHAnsi"/>
          <w:color w:val="000000" w:themeColor="text1"/>
          <w:sz w:val="22"/>
          <w:szCs w:val="22"/>
        </w:rPr>
        <w:t xml:space="preserve"> Wykonawca może powierzyć wykonanie części zamówienia Podwykonawcy. </w:t>
      </w:r>
    </w:p>
    <w:p w14:paraId="28E68BA2" w14:textId="77777777" w:rsidR="00667CF3" w:rsidRDefault="00DD764C" w:rsidP="008764A6">
      <w:pPr>
        <w:pStyle w:val="Tekstpodstawowy22"/>
        <w:spacing w:after="0" w:line="360" w:lineRule="auto"/>
        <w:rPr>
          <w:rFonts w:asciiTheme="minorHAnsi" w:hAnsiTheme="minorHAnsi" w:cstheme="minorHAnsi"/>
          <w:color w:val="auto"/>
          <w:sz w:val="22"/>
          <w:szCs w:val="22"/>
        </w:rPr>
      </w:pPr>
      <w:r w:rsidRPr="008764A6">
        <w:rPr>
          <w:rFonts w:asciiTheme="minorHAnsi" w:hAnsiTheme="minorHAnsi" w:cstheme="minorHAnsi"/>
          <w:b/>
          <w:bCs/>
          <w:color w:val="000000" w:themeColor="text1"/>
          <w:sz w:val="22"/>
          <w:szCs w:val="22"/>
        </w:rPr>
        <w:t>22.2.</w:t>
      </w:r>
      <w:r w:rsidRPr="008764A6">
        <w:rPr>
          <w:rFonts w:asciiTheme="minorHAnsi" w:hAnsiTheme="minorHAnsi" w:cstheme="minorHAnsi"/>
          <w:color w:val="000000" w:themeColor="text1"/>
          <w:sz w:val="22"/>
          <w:szCs w:val="22"/>
        </w:rPr>
        <w:t xml:space="preserve"> Zamawiający wymaga wskazania przez Wykonawcę, w ofercie, części zamówienia, których wykonanie zamierza powierzyć podwykonawcom, oraz podania nazw ewentualnych podwykonawców, jeżeli są już znani. W/w informacje Wykonawca wskazuje w </w:t>
      </w:r>
      <w:r w:rsidRPr="00BB3F47">
        <w:rPr>
          <w:rFonts w:asciiTheme="minorHAnsi" w:hAnsiTheme="minorHAnsi" w:cstheme="minorHAnsi"/>
          <w:color w:val="auto"/>
          <w:sz w:val="22"/>
          <w:szCs w:val="22"/>
        </w:rPr>
        <w:t xml:space="preserve">pkt 4 Formularza </w:t>
      </w:r>
    </w:p>
    <w:p w14:paraId="2F878E89" w14:textId="77777777" w:rsidR="00667CF3" w:rsidRDefault="00667CF3" w:rsidP="008764A6">
      <w:pPr>
        <w:pStyle w:val="Tekstpodstawowy22"/>
        <w:spacing w:after="0" w:line="360" w:lineRule="auto"/>
        <w:rPr>
          <w:rFonts w:asciiTheme="minorHAnsi" w:hAnsiTheme="minorHAnsi" w:cstheme="minorHAnsi"/>
          <w:color w:val="auto"/>
          <w:sz w:val="22"/>
          <w:szCs w:val="22"/>
        </w:rPr>
      </w:pPr>
    </w:p>
    <w:p w14:paraId="7E73D896" w14:textId="77777777" w:rsidR="00284C98" w:rsidRPr="00667CF3" w:rsidRDefault="00DD764C" w:rsidP="008764A6">
      <w:pPr>
        <w:pStyle w:val="Tekstpodstawowy22"/>
        <w:spacing w:after="0" w:line="360" w:lineRule="auto"/>
        <w:rPr>
          <w:rFonts w:asciiTheme="minorHAnsi" w:hAnsiTheme="minorHAnsi" w:cstheme="minorHAnsi"/>
          <w:color w:val="000000" w:themeColor="text1"/>
          <w:sz w:val="22"/>
          <w:szCs w:val="22"/>
        </w:rPr>
      </w:pPr>
      <w:r w:rsidRPr="008764A6">
        <w:rPr>
          <w:rFonts w:asciiTheme="minorHAnsi" w:hAnsiTheme="minorHAnsi" w:cstheme="minorHAnsi"/>
          <w:color w:val="000000" w:themeColor="text1"/>
          <w:sz w:val="22"/>
          <w:szCs w:val="22"/>
        </w:rPr>
        <w:t>ofertowego stanowiącego Załącznik nr 1 do SWZ. W przypadku, kiedy Wykonawca nie wskaże w Formularzu ofertowym części, którą zamierza powierzyć podwykonawcom, wówczas Zamawiający przyjmie, że Wykonawca zrealizuje zamówienie samodzielnie.</w:t>
      </w:r>
    </w:p>
    <w:p w14:paraId="3D48E2E3" w14:textId="77777777" w:rsidR="00DD764C" w:rsidRPr="008764A6" w:rsidRDefault="00DD764C" w:rsidP="008764A6">
      <w:pPr>
        <w:pStyle w:val="Tekstpodstawowy22"/>
        <w:spacing w:after="0" w:line="360" w:lineRule="auto"/>
        <w:rPr>
          <w:rFonts w:asciiTheme="minorHAnsi" w:hAnsiTheme="minorHAnsi" w:cstheme="minorHAnsi"/>
          <w:color w:val="000000" w:themeColor="text1"/>
          <w:sz w:val="22"/>
          <w:szCs w:val="22"/>
        </w:rPr>
      </w:pPr>
      <w:r w:rsidRPr="008764A6">
        <w:rPr>
          <w:rFonts w:asciiTheme="minorHAnsi" w:hAnsiTheme="minorHAnsi" w:cstheme="minorHAnsi"/>
          <w:b/>
          <w:bCs/>
          <w:color w:val="000000" w:themeColor="text1"/>
          <w:sz w:val="22"/>
          <w:szCs w:val="22"/>
        </w:rPr>
        <w:t xml:space="preserve">22.3. </w:t>
      </w:r>
      <w:r w:rsidRPr="008764A6">
        <w:rPr>
          <w:rFonts w:asciiTheme="minorHAnsi" w:hAnsiTheme="minorHAnsi" w:cstheme="minorHAnsi"/>
          <w:color w:val="000000" w:themeColor="text1"/>
          <w:sz w:val="22"/>
          <w:szCs w:val="22"/>
        </w:rPr>
        <w:t>Wymagania dotyczące umowy o podwykonawstwo zawarte są w projekcie umowy stanowiącym integralną część SWZ.</w:t>
      </w:r>
    </w:p>
    <w:p w14:paraId="3034E3A0" w14:textId="77777777" w:rsidR="00DD764C" w:rsidRPr="008764A6" w:rsidRDefault="00DD764C" w:rsidP="008764A6">
      <w:pPr>
        <w:pStyle w:val="Tekstpodstawowy22"/>
        <w:spacing w:after="0" w:line="360" w:lineRule="auto"/>
        <w:rPr>
          <w:rFonts w:asciiTheme="minorHAnsi" w:hAnsiTheme="minorHAnsi" w:cstheme="minorHAnsi"/>
          <w:color w:val="000000" w:themeColor="text1"/>
          <w:sz w:val="22"/>
          <w:szCs w:val="22"/>
        </w:rPr>
      </w:pPr>
      <w:r w:rsidRPr="008764A6">
        <w:rPr>
          <w:rFonts w:asciiTheme="minorHAnsi" w:hAnsiTheme="minorHAnsi" w:cstheme="minorHAnsi"/>
          <w:b/>
          <w:bCs/>
          <w:color w:val="000000" w:themeColor="text1"/>
          <w:sz w:val="22"/>
          <w:szCs w:val="22"/>
        </w:rPr>
        <w:t xml:space="preserve">22.4. </w:t>
      </w:r>
      <w:r w:rsidRPr="008764A6">
        <w:rPr>
          <w:rFonts w:asciiTheme="minorHAnsi" w:hAnsiTheme="minorHAnsi" w:cstheme="minorHAnsi"/>
          <w:color w:val="000000" w:themeColor="text1"/>
          <w:sz w:val="22"/>
          <w:szCs w:val="22"/>
        </w:rPr>
        <w:t>Zamawiający nie zastrzega obowiązku osobistego wykonania przez Wykonawcę kluczowych części zamówienia, o którym mowa w art. 60 i 121 ustawy Pzp.</w:t>
      </w:r>
    </w:p>
    <w:p w14:paraId="780D3DB3" w14:textId="77777777" w:rsidR="00DD764C" w:rsidRPr="008764A6" w:rsidRDefault="00DD764C" w:rsidP="008764A6">
      <w:pPr>
        <w:pStyle w:val="Tekstpodstawowy22"/>
        <w:spacing w:after="0" w:line="360" w:lineRule="auto"/>
        <w:rPr>
          <w:rFonts w:asciiTheme="minorHAnsi" w:hAnsiTheme="minorHAnsi" w:cstheme="minorHAnsi"/>
          <w:color w:val="000000" w:themeColor="text1"/>
          <w:sz w:val="22"/>
          <w:szCs w:val="22"/>
        </w:rPr>
      </w:pPr>
      <w:r w:rsidRPr="008764A6">
        <w:rPr>
          <w:rFonts w:asciiTheme="minorHAnsi" w:hAnsiTheme="minorHAnsi" w:cstheme="minorHAnsi"/>
          <w:b/>
          <w:bCs/>
          <w:color w:val="000000" w:themeColor="text1"/>
          <w:sz w:val="22"/>
          <w:szCs w:val="22"/>
        </w:rPr>
        <w:t xml:space="preserve">22.5. </w:t>
      </w:r>
      <w:r w:rsidRPr="008764A6">
        <w:rPr>
          <w:rFonts w:asciiTheme="minorHAnsi" w:hAnsiTheme="minorHAnsi" w:cstheme="minorHAnsi"/>
          <w:color w:val="000000" w:themeColor="text1"/>
          <w:sz w:val="22"/>
          <w:szCs w:val="22"/>
        </w:rPr>
        <w:t>Jeżeli zmiana albo rezygnacja z podwykonawcy dotyczy podmiotu, na którego zasoby Wykonawca powołał się, na zasadach określonych w art. 118 ust. 1 ustawy Pzp, w celu wykazania spełnienia warunku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w:t>
      </w:r>
    </w:p>
    <w:p w14:paraId="2F04EE4B" w14:textId="77777777" w:rsidR="00DD764C" w:rsidRPr="008764A6" w:rsidRDefault="00DD764C" w:rsidP="008764A6">
      <w:pPr>
        <w:pStyle w:val="Tekstpodstawowy22"/>
        <w:spacing w:after="0" w:line="360" w:lineRule="auto"/>
        <w:rPr>
          <w:rFonts w:asciiTheme="minorHAnsi" w:hAnsiTheme="minorHAnsi" w:cstheme="minorHAnsi"/>
          <w:color w:val="000000" w:themeColor="text1"/>
          <w:sz w:val="22"/>
          <w:szCs w:val="22"/>
        </w:rPr>
      </w:pPr>
      <w:r w:rsidRPr="008764A6">
        <w:rPr>
          <w:rFonts w:asciiTheme="minorHAnsi" w:hAnsiTheme="minorHAnsi" w:cstheme="minorHAnsi"/>
          <w:b/>
          <w:bCs/>
          <w:color w:val="000000" w:themeColor="text1"/>
          <w:sz w:val="22"/>
          <w:szCs w:val="22"/>
        </w:rPr>
        <w:t>22.6.</w:t>
      </w:r>
      <w:r w:rsidRPr="008764A6">
        <w:rPr>
          <w:rFonts w:asciiTheme="minorHAnsi" w:hAnsiTheme="minorHAnsi" w:cstheme="minorHAnsi"/>
          <w:color w:val="000000" w:themeColor="text1"/>
          <w:sz w:val="22"/>
          <w:szCs w:val="22"/>
        </w:rPr>
        <w:t xml:space="preserve"> Powierzenie wykonania części zamówienia podwykonawcom nie zwalnia wykonawcy z odpowiedzialności za należyte wykonanie tego zamówienia.</w:t>
      </w:r>
    </w:p>
    <w:p w14:paraId="6B368D3C" w14:textId="77777777" w:rsidR="00DD764C" w:rsidRPr="008764A6" w:rsidRDefault="00DD764C" w:rsidP="008764A6">
      <w:pPr>
        <w:pStyle w:val="Akapitzlist1"/>
        <w:tabs>
          <w:tab w:val="left" w:pos="1134"/>
        </w:tabs>
        <w:spacing w:line="360" w:lineRule="auto"/>
        <w:ind w:left="426"/>
        <w:jc w:val="both"/>
        <w:rPr>
          <w:rFonts w:asciiTheme="minorHAnsi" w:hAnsiTheme="minorHAnsi" w:cstheme="minorHAnsi"/>
          <w:sz w:val="22"/>
          <w:szCs w:val="22"/>
        </w:rPr>
      </w:pPr>
    </w:p>
    <w:p w14:paraId="26D51668" w14:textId="77777777" w:rsidR="00DD764C" w:rsidRPr="008764A6" w:rsidRDefault="00DD764C" w:rsidP="008764A6">
      <w:pPr>
        <w:pStyle w:val="Akapitzlist1"/>
        <w:shd w:val="clear" w:color="auto" w:fill="D9D9D9"/>
        <w:tabs>
          <w:tab w:val="left" w:pos="426"/>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Rozdział 23. Klauzula informacyjna o przetwarzaniu danych osobowych postępowanie o udzielenie zamówienia publicznego</w:t>
      </w:r>
    </w:p>
    <w:p w14:paraId="57C964ED" w14:textId="77777777" w:rsidR="00A86C0F"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w:t>
      </w:r>
    </w:p>
    <w:p w14:paraId="6431CD6F"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rozporządzenie o ochronie danych) (Dz. Urz. UE L 119 z 04.05.2016, str. 1), dalej „ RODO ”, informuję, że: </w:t>
      </w:r>
    </w:p>
    <w:p w14:paraId="65A30665" w14:textId="77777777" w:rsidR="00DD764C" w:rsidRPr="008764A6" w:rsidRDefault="00DD764C" w:rsidP="008764A6">
      <w:pPr>
        <w:pStyle w:val="Akapitzlist"/>
        <w:spacing w:line="360" w:lineRule="auto"/>
        <w:ind w:left="0"/>
        <w:jc w:val="both"/>
        <w:rPr>
          <w:rFonts w:asciiTheme="minorHAnsi" w:hAnsiTheme="minorHAnsi" w:cstheme="minorHAnsi"/>
          <w:bCs/>
          <w:sz w:val="22"/>
          <w:szCs w:val="22"/>
          <w:u w:val="single"/>
        </w:rPr>
      </w:pPr>
      <w:r w:rsidRPr="008764A6">
        <w:rPr>
          <w:rFonts w:asciiTheme="minorHAnsi" w:hAnsiTheme="minorHAnsi" w:cstheme="minorHAnsi"/>
          <w:sz w:val="22"/>
          <w:szCs w:val="22"/>
        </w:rPr>
        <w:t xml:space="preserve">1. Administratorem Pani/Pana danych osobowych jest </w:t>
      </w:r>
      <w:r w:rsidRPr="008764A6">
        <w:rPr>
          <w:rFonts w:asciiTheme="minorHAnsi" w:hAnsiTheme="minorHAnsi" w:cstheme="minorHAnsi"/>
          <w:i/>
          <w:sz w:val="22"/>
          <w:szCs w:val="22"/>
        </w:rPr>
        <w:t xml:space="preserve">Gmina </w:t>
      </w:r>
      <w:r w:rsidRPr="008764A6">
        <w:rPr>
          <w:rFonts w:asciiTheme="minorHAnsi" w:eastAsia="MS Mincho" w:hAnsiTheme="minorHAnsi" w:cstheme="minorHAnsi"/>
          <w:i/>
          <w:iCs/>
          <w:sz w:val="22"/>
          <w:szCs w:val="22"/>
        </w:rPr>
        <w:t xml:space="preserve">Dobryszyce </w:t>
      </w:r>
      <w:r w:rsidRPr="008764A6">
        <w:rPr>
          <w:rFonts w:asciiTheme="minorHAnsi" w:hAnsiTheme="minorHAnsi" w:cstheme="minorHAnsi"/>
          <w:iCs/>
          <w:sz w:val="22"/>
          <w:szCs w:val="22"/>
        </w:rPr>
        <w:t>reprezentowana przez Wójta Gminy.</w:t>
      </w:r>
    </w:p>
    <w:p w14:paraId="3A39402F" w14:textId="77777777" w:rsidR="00DD764C" w:rsidRPr="008764A6" w:rsidRDefault="00DD764C" w:rsidP="008764A6">
      <w:pPr>
        <w:pStyle w:val="Akapitzlist"/>
        <w:spacing w:line="360" w:lineRule="auto"/>
        <w:ind w:left="0"/>
        <w:jc w:val="both"/>
        <w:rPr>
          <w:rFonts w:asciiTheme="minorHAnsi" w:hAnsiTheme="minorHAnsi" w:cstheme="minorHAnsi"/>
          <w:bCs/>
          <w:sz w:val="22"/>
          <w:szCs w:val="22"/>
        </w:rPr>
      </w:pPr>
      <w:r w:rsidRPr="008764A6">
        <w:rPr>
          <w:rFonts w:asciiTheme="minorHAnsi" w:hAnsiTheme="minorHAnsi" w:cstheme="minorHAnsi"/>
          <w:bCs/>
          <w:sz w:val="22"/>
          <w:szCs w:val="22"/>
          <w:u w:val="single"/>
        </w:rPr>
        <w:t>Dane tele-adresowe Zamawiającego</w:t>
      </w:r>
      <w:r w:rsidRPr="008764A6">
        <w:rPr>
          <w:rFonts w:asciiTheme="minorHAnsi" w:hAnsiTheme="minorHAnsi" w:cstheme="minorHAnsi"/>
          <w:bCs/>
          <w:sz w:val="22"/>
          <w:szCs w:val="22"/>
        </w:rPr>
        <w:t>:</w:t>
      </w:r>
    </w:p>
    <w:p w14:paraId="41602FB4" w14:textId="77777777" w:rsidR="00DD764C" w:rsidRPr="008764A6" w:rsidRDefault="00DD764C" w:rsidP="008764A6">
      <w:pPr>
        <w:pStyle w:val="Akapitzlist"/>
        <w:spacing w:line="360" w:lineRule="auto"/>
        <w:ind w:left="0"/>
        <w:jc w:val="both"/>
        <w:rPr>
          <w:rFonts w:asciiTheme="minorHAnsi" w:hAnsiTheme="minorHAnsi" w:cstheme="minorHAnsi"/>
          <w:bCs/>
          <w:sz w:val="22"/>
          <w:szCs w:val="22"/>
        </w:rPr>
      </w:pPr>
      <w:r w:rsidRPr="008764A6">
        <w:rPr>
          <w:rFonts w:asciiTheme="minorHAnsi" w:hAnsiTheme="minorHAnsi" w:cstheme="minorHAnsi"/>
          <w:bCs/>
          <w:sz w:val="22"/>
          <w:szCs w:val="22"/>
        </w:rPr>
        <w:t xml:space="preserve">    Gmina </w:t>
      </w:r>
      <w:r w:rsidRPr="008764A6">
        <w:rPr>
          <w:rFonts w:asciiTheme="minorHAnsi" w:eastAsia="MS Mincho" w:hAnsiTheme="minorHAnsi" w:cstheme="minorHAnsi"/>
          <w:bCs/>
          <w:sz w:val="22"/>
          <w:szCs w:val="22"/>
        </w:rPr>
        <w:t xml:space="preserve">Dobryszyce </w:t>
      </w:r>
      <w:r w:rsidRPr="008764A6">
        <w:rPr>
          <w:rFonts w:asciiTheme="minorHAnsi" w:hAnsiTheme="minorHAnsi" w:cstheme="minorHAnsi"/>
          <w:bCs/>
          <w:sz w:val="22"/>
          <w:szCs w:val="22"/>
        </w:rPr>
        <w:t xml:space="preserve">ul. </w:t>
      </w:r>
      <w:r w:rsidRPr="008764A6">
        <w:rPr>
          <w:rFonts w:asciiTheme="minorHAnsi" w:eastAsia="MS Mincho" w:hAnsiTheme="minorHAnsi" w:cstheme="minorHAnsi"/>
          <w:bCs/>
          <w:sz w:val="22"/>
          <w:szCs w:val="22"/>
        </w:rPr>
        <w:t>Wolności 8, 97-505 Dobryszyce</w:t>
      </w:r>
    </w:p>
    <w:p w14:paraId="2212E40F" w14:textId="77777777" w:rsidR="00DD764C" w:rsidRPr="008764A6" w:rsidRDefault="00DD764C" w:rsidP="008764A6">
      <w:pPr>
        <w:pStyle w:val="Akapitzlist"/>
        <w:spacing w:line="360" w:lineRule="auto"/>
        <w:ind w:left="0"/>
        <w:jc w:val="both"/>
        <w:rPr>
          <w:rFonts w:asciiTheme="minorHAnsi" w:hAnsiTheme="minorHAnsi" w:cstheme="minorHAnsi"/>
          <w:bCs/>
          <w:sz w:val="22"/>
          <w:szCs w:val="22"/>
        </w:rPr>
      </w:pPr>
      <w:r w:rsidRPr="008764A6">
        <w:rPr>
          <w:rFonts w:asciiTheme="minorHAnsi" w:hAnsiTheme="minorHAnsi" w:cstheme="minorHAnsi"/>
          <w:bCs/>
          <w:sz w:val="22"/>
          <w:szCs w:val="22"/>
        </w:rPr>
        <w:t xml:space="preserve">    Adres e-mail: gmina@dobryszyce.pl</w:t>
      </w:r>
    </w:p>
    <w:p w14:paraId="49C3DADB"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bCs/>
          <w:sz w:val="22"/>
          <w:szCs w:val="22"/>
        </w:rPr>
        <w:t xml:space="preserve">    Tel. 44/ 681 11 93</w:t>
      </w:r>
    </w:p>
    <w:p w14:paraId="79AFE15E"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2. Inspektorem Ochrony Danych Osobowych w Gminie Dobryszyce jest pani Magdalena </w:t>
      </w:r>
    </w:p>
    <w:p w14:paraId="6B65BCDF" w14:textId="77777777" w:rsidR="00DD764C" w:rsidRPr="008764A6" w:rsidRDefault="00DD764C" w:rsidP="008764A6">
      <w:pPr>
        <w:pStyle w:val="Akapitzlist"/>
        <w:spacing w:line="360" w:lineRule="auto"/>
        <w:ind w:left="0"/>
        <w:jc w:val="both"/>
        <w:rPr>
          <w:rFonts w:asciiTheme="minorHAnsi" w:hAnsiTheme="minorHAnsi" w:cstheme="minorHAnsi"/>
          <w:sz w:val="22"/>
          <w:szCs w:val="22"/>
          <w:lang w:val="en-US"/>
        </w:rPr>
      </w:pPr>
      <w:r w:rsidRPr="008764A6">
        <w:rPr>
          <w:rFonts w:asciiTheme="minorHAnsi" w:hAnsiTheme="minorHAnsi" w:cstheme="minorHAnsi"/>
          <w:sz w:val="22"/>
          <w:szCs w:val="22"/>
          <w:lang w:val="en-US"/>
        </w:rPr>
        <w:t>Kuszmider tel. 607 770 718, e-mail: magdalena@kuszmider.com.pl.</w:t>
      </w:r>
    </w:p>
    <w:p w14:paraId="390B9C3E" w14:textId="77777777" w:rsidR="00EC1E94" w:rsidRPr="002A5FBC" w:rsidRDefault="00EC1E94" w:rsidP="008764A6">
      <w:pPr>
        <w:pStyle w:val="Bezodstpw"/>
        <w:spacing w:line="360" w:lineRule="auto"/>
        <w:rPr>
          <w:rFonts w:asciiTheme="minorHAnsi" w:hAnsiTheme="minorHAnsi" w:cstheme="minorHAnsi"/>
          <w:sz w:val="22"/>
          <w:szCs w:val="22"/>
          <w:lang w:val="en-US"/>
        </w:rPr>
      </w:pPr>
    </w:p>
    <w:p w14:paraId="0D75B94A" w14:textId="77777777" w:rsidR="009F09D4" w:rsidRPr="008764A6" w:rsidRDefault="00DD764C" w:rsidP="008764A6">
      <w:pPr>
        <w:pStyle w:val="Bezodstpw"/>
        <w:spacing w:line="360" w:lineRule="auto"/>
        <w:rPr>
          <w:rFonts w:asciiTheme="minorHAnsi" w:eastAsia="MS Mincho" w:hAnsiTheme="minorHAnsi" w:cstheme="minorHAnsi"/>
          <w:sz w:val="22"/>
          <w:szCs w:val="22"/>
        </w:rPr>
      </w:pPr>
      <w:r w:rsidRPr="008764A6">
        <w:rPr>
          <w:rFonts w:asciiTheme="minorHAnsi" w:hAnsiTheme="minorHAnsi" w:cstheme="minorHAnsi"/>
          <w:sz w:val="22"/>
          <w:szCs w:val="22"/>
        </w:rPr>
        <w:t xml:space="preserve">3.Pani/Pana dane osobowe przetwarzane będą na podstawie art. 6 ust. 1 lit. c RODO w celu związanym z postępowaniem o udzielenie zamówienia publicznego prowadzonym w trybie podstawowym pn.: </w:t>
      </w:r>
      <w:r w:rsidR="00A31C55">
        <w:rPr>
          <w:rFonts w:asciiTheme="minorHAnsi" w:hAnsiTheme="minorHAnsi" w:cstheme="minorHAnsi"/>
          <w:b/>
          <w:bCs/>
          <w:sz w:val="22"/>
          <w:szCs w:val="22"/>
        </w:rPr>
        <w:t>„ Termomodernizacja budynku Domu Nauczyciela w Dobryszycach</w:t>
      </w:r>
      <w:r w:rsidRPr="008764A6">
        <w:rPr>
          <w:rFonts w:asciiTheme="minorHAnsi" w:hAnsiTheme="minorHAnsi" w:cstheme="minorHAnsi"/>
          <w:b/>
          <w:bCs/>
          <w:sz w:val="22"/>
          <w:szCs w:val="22"/>
        </w:rPr>
        <w:t xml:space="preserve"> ”.</w:t>
      </w:r>
      <w:r w:rsidRPr="008764A6">
        <w:rPr>
          <w:rFonts w:asciiTheme="minorHAnsi" w:hAnsiTheme="minorHAnsi" w:cstheme="minorHAnsi"/>
          <w:sz w:val="22"/>
          <w:szCs w:val="22"/>
        </w:rPr>
        <w:t xml:space="preserve"> Numer referencyjny postępowania: ZP.</w:t>
      </w:r>
      <w:r w:rsidR="00404497">
        <w:rPr>
          <w:rFonts w:asciiTheme="minorHAnsi" w:eastAsia="MS Mincho" w:hAnsiTheme="minorHAnsi" w:cstheme="minorHAnsi"/>
          <w:sz w:val="22"/>
          <w:szCs w:val="22"/>
        </w:rPr>
        <w:t>271.1.1.2026</w:t>
      </w:r>
      <w:r w:rsidRPr="008764A6">
        <w:rPr>
          <w:rFonts w:asciiTheme="minorHAnsi" w:eastAsia="MS Mincho" w:hAnsiTheme="minorHAnsi" w:cstheme="minorHAnsi"/>
          <w:sz w:val="22"/>
          <w:szCs w:val="22"/>
        </w:rPr>
        <w:t>;</w:t>
      </w:r>
    </w:p>
    <w:p w14:paraId="7851F949" w14:textId="77777777" w:rsidR="00DD764C" w:rsidRPr="008764A6" w:rsidRDefault="00DD764C" w:rsidP="008764A6">
      <w:pPr>
        <w:pStyle w:val="Akapitzlist"/>
        <w:tabs>
          <w:tab w:val="left" w:pos="884"/>
        </w:tabs>
        <w:suppressAutoHyphens w:val="0"/>
        <w:autoSpaceDE w:val="0"/>
        <w:autoSpaceDN w:val="0"/>
        <w:spacing w:line="360" w:lineRule="auto"/>
        <w:ind w:left="0" w:right="129"/>
        <w:jc w:val="both"/>
        <w:rPr>
          <w:rFonts w:asciiTheme="minorHAnsi" w:hAnsiTheme="minorHAnsi" w:cstheme="minorHAnsi"/>
          <w:sz w:val="22"/>
          <w:szCs w:val="22"/>
        </w:rPr>
      </w:pPr>
      <w:r w:rsidRPr="008764A6">
        <w:rPr>
          <w:rFonts w:asciiTheme="minorHAnsi" w:hAnsiTheme="minorHAnsi" w:cstheme="minorHAnsi"/>
          <w:sz w:val="22"/>
          <w:szCs w:val="22"/>
        </w:rPr>
        <w:t>4. Pani/Pana dane osobowe będą  przechowywane oraz archiwizowane przez okres wynikający z obowiązujących przepisów prawa, w szczególności Pzp, rozporządzenia Prezesa Rady Ministrów z dnia 18 stycznia 2011 r. w sprawie instrukcji kancelaryjnej, jednolitych rzeczowych wykazów akt oraz instrukcji w sprawie organizacji i zakresu działania archiwów zakładowych, w tym przez okres niezbędny do dochodzenia     roszczeń.</w:t>
      </w:r>
    </w:p>
    <w:p w14:paraId="7BD56891" w14:textId="77777777" w:rsidR="00DD764C" w:rsidRPr="008764A6" w:rsidRDefault="00DD764C" w:rsidP="008764A6">
      <w:pPr>
        <w:pStyle w:val="Akapitzlist"/>
        <w:tabs>
          <w:tab w:val="left" w:pos="884"/>
        </w:tabs>
        <w:suppressAutoHyphens w:val="0"/>
        <w:autoSpaceDE w:val="0"/>
        <w:autoSpaceDN w:val="0"/>
        <w:spacing w:line="360" w:lineRule="auto"/>
        <w:ind w:left="0" w:right="130"/>
        <w:jc w:val="both"/>
        <w:rPr>
          <w:rFonts w:asciiTheme="minorHAnsi" w:hAnsiTheme="minorHAnsi" w:cstheme="minorHAnsi"/>
          <w:sz w:val="22"/>
          <w:szCs w:val="22"/>
        </w:rPr>
      </w:pPr>
      <w:r w:rsidRPr="008764A6">
        <w:rPr>
          <w:rFonts w:asciiTheme="minorHAnsi" w:hAnsiTheme="minorHAnsi" w:cstheme="minorHAnsi"/>
          <w:sz w:val="22"/>
          <w:szCs w:val="22"/>
        </w:rPr>
        <w:t xml:space="preserve">5. Odbiorcami Pani/Pana danych osobowych będą osoby lub </w:t>
      </w:r>
      <w:r w:rsidRPr="008764A6">
        <w:rPr>
          <w:rFonts w:asciiTheme="minorHAnsi" w:hAnsiTheme="minorHAnsi" w:cstheme="minorHAnsi"/>
          <w:spacing w:val="-3"/>
          <w:sz w:val="22"/>
          <w:szCs w:val="22"/>
        </w:rPr>
        <w:t xml:space="preserve">podmioty, </w:t>
      </w:r>
      <w:r w:rsidRPr="008764A6">
        <w:rPr>
          <w:rFonts w:asciiTheme="minorHAnsi" w:hAnsiTheme="minorHAnsi" w:cstheme="minorHAnsi"/>
          <w:sz w:val="22"/>
          <w:szCs w:val="22"/>
        </w:rPr>
        <w:t xml:space="preserve">którym </w:t>
      </w:r>
      <w:r w:rsidR="00E23149" w:rsidRPr="008764A6">
        <w:rPr>
          <w:rFonts w:asciiTheme="minorHAnsi" w:hAnsiTheme="minorHAnsi" w:cstheme="minorHAnsi"/>
          <w:sz w:val="22"/>
          <w:szCs w:val="22"/>
        </w:rPr>
        <w:t>u</w:t>
      </w:r>
      <w:r w:rsidRPr="008764A6">
        <w:rPr>
          <w:rFonts w:asciiTheme="minorHAnsi" w:hAnsiTheme="minorHAnsi" w:cstheme="minorHAnsi"/>
          <w:sz w:val="22"/>
          <w:szCs w:val="22"/>
        </w:rPr>
        <w:t xml:space="preserve">dostępniona zostanie dokumentacja postępowania w oparciu o art. 18 oraz art. 74  ustawy Pzp;    </w:t>
      </w:r>
    </w:p>
    <w:p w14:paraId="4519770A" w14:textId="77777777" w:rsidR="00DD764C" w:rsidRPr="008764A6" w:rsidRDefault="00DD764C" w:rsidP="008764A6">
      <w:pPr>
        <w:pStyle w:val="Akapitzlist"/>
        <w:tabs>
          <w:tab w:val="left" w:pos="884"/>
        </w:tabs>
        <w:suppressAutoHyphens w:val="0"/>
        <w:autoSpaceDE w:val="0"/>
        <w:autoSpaceDN w:val="0"/>
        <w:spacing w:line="360" w:lineRule="auto"/>
        <w:ind w:left="0" w:right="130"/>
        <w:jc w:val="both"/>
        <w:rPr>
          <w:rFonts w:asciiTheme="minorHAnsi" w:hAnsiTheme="minorHAnsi" w:cstheme="minorHAnsi"/>
          <w:sz w:val="22"/>
          <w:szCs w:val="22"/>
        </w:rPr>
      </w:pPr>
      <w:r w:rsidRPr="008764A6">
        <w:rPr>
          <w:rFonts w:asciiTheme="minorHAnsi" w:hAnsiTheme="minorHAnsi" w:cstheme="minorHAnsi"/>
          <w:sz w:val="22"/>
          <w:szCs w:val="22"/>
        </w:rPr>
        <w:t xml:space="preserve">6. Obowiązek podania </w:t>
      </w:r>
      <w:r w:rsidRPr="008764A6">
        <w:rPr>
          <w:rFonts w:asciiTheme="minorHAnsi" w:hAnsiTheme="minorHAnsi" w:cstheme="minorHAnsi"/>
          <w:spacing w:val="-3"/>
          <w:sz w:val="22"/>
          <w:szCs w:val="22"/>
        </w:rPr>
        <w:t xml:space="preserve">przez </w:t>
      </w:r>
      <w:r w:rsidRPr="008764A6">
        <w:rPr>
          <w:rFonts w:asciiTheme="minorHAnsi" w:hAnsiTheme="minorHAnsi" w:cstheme="minorHAnsi"/>
          <w:sz w:val="22"/>
          <w:szCs w:val="22"/>
        </w:rPr>
        <w:t xml:space="preserve">Panią/Pana danych osobowych bezpośrednio Pani/Pana </w:t>
      </w:r>
      <w:r w:rsidR="00363CC1" w:rsidRPr="008764A6">
        <w:rPr>
          <w:rFonts w:asciiTheme="minorHAnsi" w:hAnsiTheme="minorHAnsi" w:cstheme="minorHAnsi"/>
          <w:sz w:val="22"/>
          <w:szCs w:val="22"/>
        </w:rPr>
        <w:t>d</w:t>
      </w:r>
      <w:r w:rsidRPr="008764A6">
        <w:rPr>
          <w:rFonts w:asciiTheme="minorHAnsi" w:hAnsiTheme="minorHAnsi" w:cstheme="minorHAnsi"/>
          <w:sz w:val="22"/>
          <w:szCs w:val="22"/>
        </w:rPr>
        <w:t>otyczących jest wymogiem ustawowym określonym w przepisach ustawy Pzp,  związanym z udziałem w postępowaniu o udzielenie zamówienia publicznego; konsekwencje niepodania określonych danych wynikają z ustawy Pzp.</w:t>
      </w:r>
    </w:p>
    <w:p w14:paraId="7CF897EA" w14:textId="77777777" w:rsidR="00DD764C" w:rsidRPr="008764A6" w:rsidRDefault="00DD764C" w:rsidP="008764A6">
      <w:pPr>
        <w:pStyle w:val="Akapitzlist"/>
        <w:tabs>
          <w:tab w:val="left" w:pos="884"/>
        </w:tabs>
        <w:suppressAutoHyphens w:val="0"/>
        <w:autoSpaceDE w:val="0"/>
        <w:autoSpaceDN w:val="0"/>
        <w:spacing w:line="360" w:lineRule="auto"/>
        <w:ind w:left="0" w:right="133"/>
        <w:jc w:val="both"/>
        <w:rPr>
          <w:rFonts w:asciiTheme="minorHAnsi" w:hAnsiTheme="minorHAnsi" w:cstheme="minorHAnsi"/>
          <w:sz w:val="22"/>
          <w:szCs w:val="22"/>
        </w:rPr>
      </w:pPr>
      <w:r w:rsidRPr="008764A6">
        <w:rPr>
          <w:rFonts w:asciiTheme="minorHAnsi" w:hAnsiTheme="minorHAnsi" w:cstheme="minorHAnsi"/>
          <w:sz w:val="22"/>
          <w:szCs w:val="22"/>
        </w:rPr>
        <w:t xml:space="preserve">7. W odniesieniu do Pani/Pana </w:t>
      </w:r>
      <w:r w:rsidRPr="008764A6">
        <w:rPr>
          <w:rFonts w:asciiTheme="minorHAnsi" w:hAnsiTheme="minorHAnsi" w:cstheme="minorHAnsi"/>
          <w:spacing w:val="-2"/>
          <w:sz w:val="22"/>
          <w:szCs w:val="22"/>
        </w:rPr>
        <w:t xml:space="preserve">danych </w:t>
      </w:r>
      <w:r w:rsidRPr="008764A6">
        <w:rPr>
          <w:rFonts w:asciiTheme="minorHAnsi" w:hAnsiTheme="minorHAnsi" w:cstheme="minorHAnsi"/>
          <w:sz w:val="22"/>
          <w:szCs w:val="22"/>
        </w:rPr>
        <w:t>osobowych decyzje nie będą podejmowane w oparciu o zautomatyzowane przetwarzanie, w tym profilowanie, stosowanie do art. 22 RODO.</w:t>
      </w:r>
    </w:p>
    <w:p w14:paraId="67E8F1AE" w14:textId="77777777" w:rsidR="00DD764C" w:rsidRPr="008764A6" w:rsidRDefault="00DD764C" w:rsidP="008764A6">
      <w:pPr>
        <w:pStyle w:val="Akapitzlist"/>
        <w:tabs>
          <w:tab w:val="left" w:pos="884"/>
        </w:tabs>
        <w:suppressAutoHyphens w:val="0"/>
        <w:autoSpaceDE w:val="0"/>
        <w:autoSpaceDN w:val="0"/>
        <w:spacing w:line="360" w:lineRule="auto"/>
        <w:ind w:left="0" w:right="133"/>
        <w:jc w:val="both"/>
        <w:rPr>
          <w:rFonts w:asciiTheme="minorHAnsi" w:hAnsiTheme="minorHAnsi" w:cstheme="minorHAnsi"/>
          <w:sz w:val="22"/>
          <w:szCs w:val="22"/>
        </w:rPr>
      </w:pPr>
      <w:r w:rsidRPr="008764A6">
        <w:rPr>
          <w:rFonts w:asciiTheme="minorHAnsi" w:hAnsiTheme="minorHAnsi" w:cstheme="minorHAnsi"/>
          <w:sz w:val="22"/>
          <w:szCs w:val="22"/>
        </w:rPr>
        <w:t xml:space="preserve">8. Każda osoba fizyczna, której dane osobowe przekazano Administratorowi (Zamawiającemu) w ofercie lub innych dokumentach składanych </w:t>
      </w:r>
      <w:r w:rsidRPr="008764A6">
        <w:rPr>
          <w:rFonts w:asciiTheme="minorHAnsi" w:hAnsiTheme="minorHAnsi" w:cstheme="minorHAnsi"/>
          <w:spacing w:val="-3"/>
          <w:sz w:val="22"/>
          <w:szCs w:val="22"/>
        </w:rPr>
        <w:t xml:space="preserve">przez Wykonawcę </w:t>
      </w:r>
      <w:r w:rsidRPr="008764A6">
        <w:rPr>
          <w:rFonts w:asciiTheme="minorHAnsi" w:hAnsiTheme="minorHAnsi" w:cstheme="minorHAnsi"/>
          <w:sz w:val="22"/>
          <w:szCs w:val="22"/>
        </w:rPr>
        <w:t>w postępowaniu o udzielenie niniejszego zamówienia publicznego posiada:</w:t>
      </w:r>
    </w:p>
    <w:p w14:paraId="6E8C7BD9" w14:textId="77777777" w:rsidR="00E67E19" w:rsidRDefault="00363CC1" w:rsidP="008764A6">
      <w:pPr>
        <w:tabs>
          <w:tab w:val="left" w:pos="1242"/>
        </w:tabs>
        <w:suppressAutoHyphens w:val="0"/>
        <w:autoSpaceDE w:val="0"/>
        <w:autoSpaceDN w:val="0"/>
        <w:spacing w:line="360" w:lineRule="auto"/>
        <w:ind w:right="131"/>
        <w:jc w:val="both"/>
        <w:rPr>
          <w:rFonts w:asciiTheme="minorHAnsi" w:hAnsiTheme="minorHAnsi" w:cstheme="minorHAnsi"/>
          <w:sz w:val="22"/>
          <w:szCs w:val="22"/>
        </w:rPr>
      </w:pPr>
      <w:r w:rsidRPr="008764A6">
        <w:rPr>
          <w:rFonts w:asciiTheme="minorHAnsi" w:hAnsiTheme="minorHAnsi" w:cstheme="minorHAnsi"/>
          <w:sz w:val="22"/>
          <w:szCs w:val="22"/>
        </w:rPr>
        <w:t xml:space="preserve">1) </w:t>
      </w:r>
      <w:r w:rsidR="00DD764C" w:rsidRPr="008764A6">
        <w:rPr>
          <w:rFonts w:asciiTheme="minorHAnsi" w:hAnsiTheme="minorHAnsi" w:cstheme="minorHAnsi"/>
          <w:sz w:val="22"/>
          <w:szCs w:val="22"/>
        </w:rPr>
        <w:t xml:space="preserve">na podstawie art. 15 RODO </w:t>
      </w:r>
      <w:r w:rsidR="00DD764C" w:rsidRPr="008764A6">
        <w:rPr>
          <w:rFonts w:asciiTheme="minorHAnsi" w:hAnsiTheme="minorHAnsi" w:cstheme="minorHAnsi"/>
          <w:spacing w:val="-3"/>
          <w:sz w:val="22"/>
          <w:szCs w:val="22"/>
        </w:rPr>
        <w:t xml:space="preserve">prawo </w:t>
      </w:r>
      <w:r w:rsidR="00DD764C" w:rsidRPr="008764A6">
        <w:rPr>
          <w:rFonts w:asciiTheme="minorHAnsi" w:hAnsiTheme="minorHAnsi" w:cstheme="minorHAnsi"/>
          <w:sz w:val="22"/>
          <w:szCs w:val="22"/>
        </w:rPr>
        <w:t xml:space="preserve">dostępu do </w:t>
      </w:r>
      <w:r w:rsidR="00DD764C" w:rsidRPr="008764A6">
        <w:rPr>
          <w:rFonts w:asciiTheme="minorHAnsi" w:hAnsiTheme="minorHAnsi" w:cstheme="minorHAnsi"/>
          <w:spacing w:val="-2"/>
          <w:sz w:val="22"/>
          <w:szCs w:val="22"/>
        </w:rPr>
        <w:t xml:space="preserve">danych </w:t>
      </w:r>
      <w:r w:rsidR="00DD764C" w:rsidRPr="008764A6">
        <w:rPr>
          <w:rFonts w:asciiTheme="minorHAnsi" w:hAnsiTheme="minorHAnsi" w:cstheme="minorHAnsi"/>
          <w:sz w:val="22"/>
          <w:szCs w:val="22"/>
        </w:rPr>
        <w:t xml:space="preserve">osobowych jej dotyczących; przy czym w </w:t>
      </w:r>
    </w:p>
    <w:p w14:paraId="1E78134B" w14:textId="77777777" w:rsidR="00DD764C" w:rsidRPr="008764A6" w:rsidRDefault="00DD764C" w:rsidP="008764A6">
      <w:pPr>
        <w:tabs>
          <w:tab w:val="left" w:pos="1242"/>
        </w:tabs>
        <w:suppressAutoHyphens w:val="0"/>
        <w:autoSpaceDE w:val="0"/>
        <w:autoSpaceDN w:val="0"/>
        <w:spacing w:line="360" w:lineRule="auto"/>
        <w:ind w:right="131"/>
        <w:jc w:val="both"/>
        <w:rPr>
          <w:rFonts w:asciiTheme="minorHAnsi" w:hAnsiTheme="minorHAnsi" w:cstheme="minorHAnsi"/>
          <w:sz w:val="22"/>
          <w:szCs w:val="22"/>
        </w:rPr>
      </w:pPr>
      <w:r w:rsidRPr="008764A6">
        <w:rPr>
          <w:rFonts w:asciiTheme="minorHAnsi" w:hAnsiTheme="minorHAnsi" w:cstheme="minorHAnsi"/>
          <w:sz w:val="22"/>
          <w:szCs w:val="22"/>
        </w:rPr>
        <w:t xml:space="preserve">przypadku, gdy wykonanie </w:t>
      </w:r>
      <w:r w:rsidRPr="008764A6">
        <w:rPr>
          <w:rFonts w:asciiTheme="minorHAnsi" w:hAnsiTheme="minorHAnsi" w:cstheme="minorHAnsi"/>
          <w:spacing w:val="-4"/>
          <w:sz w:val="22"/>
          <w:szCs w:val="22"/>
        </w:rPr>
        <w:t xml:space="preserve">obowiązków, </w:t>
      </w:r>
      <w:r w:rsidRPr="008764A6">
        <w:rPr>
          <w:rFonts w:asciiTheme="minorHAnsi" w:hAnsiTheme="minorHAnsi" w:cstheme="minorHAnsi"/>
          <w:sz w:val="22"/>
          <w:szCs w:val="22"/>
        </w:rPr>
        <w:t xml:space="preserve">o których mowa w art. 15 ust. 1–3 </w:t>
      </w:r>
      <w:r w:rsidRPr="008764A6">
        <w:rPr>
          <w:rFonts w:asciiTheme="minorHAnsi" w:hAnsiTheme="minorHAnsi" w:cstheme="minorHAnsi"/>
          <w:spacing w:val="-3"/>
          <w:sz w:val="22"/>
          <w:szCs w:val="22"/>
        </w:rPr>
        <w:t xml:space="preserve">RODO, </w:t>
      </w:r>
      <w:r w:rsidRPr="008764A6">
        <w:rPr>
          <w:rFonts w:asciiTheme="minorHAnsi" w:hAnsiTheme="minorHAnsi" w:cstheme="minorHAnsi"/>
          <w:sz w:val="22"/>
          <w:szCs w:val="22"/>
        </w:rPr>
        <w:t xml:space="preserve">wymagałoby niewspółmiernie dużego wysiłku, Zamawiający może żądać od </w:t>
      </w:r>
      <w:r w:rsidRPr="008764A6">
        <w:rPr>
          <w:rFonts w:asciiTheme="minorHAnsi" w:hAnsiTheme="minorHAnsi" w:cstheme="minorHAnsi"/>
          <w:spacing w:val="-4"/>
          <w:sz w:val="22"/>
          <w:szCs w:val="22"/>
        </w:rPr>
        <w:t xml:space="preserve">osoby, </w:t>
      </w:r>
      <w:r w:rsidRPr="008764A6">
        <w:rPr>
          <w:rFonts w:asciiTheme="minorHAnsi" w:hAnsiTheme="minorHAnsi" w:cstheme="minorHAnsi"/>
          <w:sz w:val="22"/>
          <w:szCs w:val="22"/>
        </w:rPr>
        <w:t xml:space="preserve">której dane dotyczą, wskazania </w:t>
      </w:r>
      <w:r w:rsidRPr="008764A6">
        <w:rPr>
          <w:rFonts w:asciiTheme="minorHAnsi" w:hAnsiTheme="minorHAnsi" w:cstheme="minorHAnsi"/>
          <w:spacing w:val="-3"/>
          <w:sz w:val="22"/>
          <w:szCs w:val="22"/>
        </w:rPr>
        <w:t xml:space="preserve">dodatkowych </w:t>
      </w:r>
      <w:r w:rsidRPr="008764A6">
        <w:rPr>
          <w:rFonts w:asciiTheme="minorHAnsi" w:hAnsiTheme="minorHAnsi" w:cstheme="minorHAnsi"/>
          <w:sz w:val="22"/>
          <w:szCs w:val="22"/>
        </w:rPr>
        <w:t xml:space="preserve">informacji mających na celu sprecyzowanie żądania, w szczególności podania nazwy lub daty </w:t>
      </w:r>
      <w:r w:rsidRPr="008764A6">
        <w:rPr>
          <w:rFonts w:asciiTheme="minorHAnsi" w:hAnsiTheme="minorHAnsi" w:cstheme="minorHAnsi"/>
          <w:spacing w:val="-3"/>
          <w:sz w:val="22"/>
          <w:szCs w:val="22"/>
        </w:rPr>
        <w:t xml:space="preserve">zakończonego </w:t>
      </w:r>
      <w:r w:rsidRPr="008764A6">
        <w:rPr>
          <w:rFonts w:asciiTheme="minorHAnsi" w:hAnsiTheme="minorHAnsi" w:cstheme="minorHAnsi"/>
          <w:sz w:val="22"/>
          <w:szCs w:val="22"/>
        </w:rPr>
        <w:t>postępowania o udzielenie zamówienia,</w:t>
      </w:r>
    </w:p>
    <w:p w14:paraId="7F88E79A" w14:textId="77777777" w:rsidR="00DD764C" w:rsidRPr="008764A6" w:rsidRDefault="00363CC1" w:rsidP="008764A6">
      <w:pPr>
        <w:tabs>
          <w:tab w:val="left" w:pos="1242"/>
        </w:tabs>
        <w:suppressAutoHyphens w:val="0"/>
        <w:autoSpaceDE w:val="0"/>
        <w:autoSpaceDN w:val="0"/>
        <w:spacing w:line="360" w:lineRule="auto"/>
        <w:ind w:right="130"/>
        <w:jc w:val="both"/>
        <w:rPr>
          <w:rFonts w:asciiTheme="minorHAnsi" w:hAnsiTheme="minorHAnsi" w:cstheme="minorHAnsi"/>
          <w:sz w:val="22"/>
          <w:szCs w:val="22"/>
        </w:rPr>
      </w:pPr>
      <w:r w:rsidRPr="008764A6">
        <w:rPr>
          <w:rFonts w:asciiTheme="minorHAnsi" w:hAnsiTheme="minorHAnsi" w:cstheme="minorHAnsi"/>
          <w:sz w:val="22"/>
          <w:szCs w:val="22"/>
        </w:rPr>
        <w:t xml:space="preserve">2) </w:t>
      </w:r>
      <w:r w:rsidR="00DD764C" w:rsidRPr="008764A6">
        <w:rPr>
          <w:rFonts w:asciiTheme="minorHAnsi" w:hAnsiTheme="minorHAnsi" w:cstheme="minorHAnsi"/>
          <w:sz w:val="22"/>
          <w:szCs w:val="22"/>
        </w:rPr>
        <w:t xml:space="preserve">na podstawie art. 16 RODO </w:t>
      </w:r>
      <w:r w:rsidR="00DD764C" w:rsidRPr="008764A6">
        <w:rPr>
          <w:rFonts w:asciiTheme="minorHAnsi" w:hAnsiTheme="minorHAnsi" w:cstheme="minorHAnsi"/>
          <w:spacing w:val="-3"/>
          <w:sz w:val="22"/>
          <w:szCs w:val="22"/>
        </w:rPr>
        <w:t xml:space="preserve">prawo </w:t>
      </w:r>
      <w:r w:rsidR="00DD764C" w:rsidRPr="008764A6">
        <w:rPr>
          <w:rFonts w:asciiTheme="minorHAnsi" w:hAnsiTheme="minorHAnsi" w:cstheme="minorHAnsi"/>
          <w:sz w:val="22"/>
          <w:szCs w:val="22"/>
        </w:rPr>
        <w:t xml:space="preserve">do sprostowania jej danych osobowych*; przy czym </w:t>
      </w:r>
      <w:r w:rsidR="00DD764C" w:rsidRPr="008764A6">
        <w:rPr>
          <w:rFonts w:asciiTheme="minorHAnsi" w:hAnsiTheme="minorHAnsi" w:cstheme="minorHAnsi"/>
          <w:spacing w:val="-3"/>
          <w:sz w:val="22"/>
          <w:szCs w:val="22"/>
        </w:rPr>
        <w:t xml:space="preserve">skorzystanie przez </w:t>
      </w:r>
      <w:r w:rsidR="00DD764C" w:rsidRPr="008764A6">
        <w:rPr>
          <w:rFonts w:asciiTheme="minorHAnsi" w:hAnsiTheme="minorHAnsi" w:cstheme="minorHAnsi"/>
          <w:sz w:val="22"/>
          <w:szCs w:val="22"/>
        </w:rPr>
        <w:t xml:space="preserve">osobę, której dane dotyczą, z uprawnienia do sprostowania lub uzupełnienia nie </w:t>
      </w:r>
      <w:r w:rsidR="00DD764C" w:rsidRPr="008764A6">
        <w:rPr>
          <w:rFonts w:asciiTheme="minorHAnsi" w:hAnsiTheme="minorHAnsi" w:cstheme="minorHAnsi"/>
          <w:spacing w:val="-3"/>
          <w:sz w:val="22"/>
          <w:szCs w:val="22"/>
        </w:rPr>
        <w:t xml:space="preserve">może </w:t>
      </w:r>
      <w:r w:rsidR="00DD764C" w:rsidRPr="008764A6">
        <w:rPr>
          <w:rFonts w:asciiTheme="minorHAnsi" w:hAnsiTheme="minorHAnsi" w:cstheme="minorHAnsi"/>
          <w:sz w:val="22"/>
          <w:szCs w:val="22"/>
        </w:rPr>
        <w:t xml:space="preserve">skutkować zmianą wyniku postępowania o udzielenie zamówienia publicznego ani zmianą postanowień umowy w zakresie niezgodnym z </w:t>
      </w:r>
      <w:r w:rsidR="00DD764C" w:rsidRPr="008764A6">
        <w:rPr>
          <w:rFonts w:asciiTheme="minorHAnsi" w:hAnsiTheme="minorHAnsi" w:cstheme="minorHAnsi"/>
          <w:spacing w:val="-3"/>
          <w:sz w:val="22"/>
          <w:szCs w:val="22"/>
        </w:rPr>
        <w:t xml:space="preserve">ustawą </w:t>
      </w:r>
      <w:r w:rsidR="00DD764C" w:rsidRPr="008764A6">
        <w:rPr>
          <w:rFonts w:asciiTheme="minorHAnsi" w:hAnsiTheme="minorHAnsi" w:cstheme="minorHAnsi"/>
          <w:sz w:val="22"/>
          <w:szCs w:val="22"/>
        </w:rPr>
        <w:t xml:space="preserve">Pzp, a także nie może naruszać integralności </w:t>
      </w:r>
      <w:r w:rsidR="00DD764C" w:rsidRPr="008764A6">
        <w:rPr>
          <w:rFonts w:asciiTheme="minorHAnsi" w:hAnsiTheme="minorHAnsi" w:cstheme="minorHAnsi"/>
          <w:spacing w:val="-3"/>
          <w:sz w:val="22"/>
          <w:szCs w:val="22"/>
        </w:rPr>
        <w:t xml:space="preserve">protokołu </w:t>
      </w:r>
      <w:r w:rsidR="00DD764C" w:rsidRPr="008764A6">
        <w:rPr>
          <w:rFonts w:asciiTheme="minorHAnsi" w:hAnsiTheme="minorHAnsi" w:cstheme="minorHAnsi"/>
          <w:sz w:val="22"/>
          <w:szCs w:val="22"/>
        </w:rPr>
        <w:t>oraz jego załączników,</w:t>
      </w:r>
    </w:p>
    <w:p w14:paraId="422A0A76" w14:textId="77777777" w:rsidR="00A956F9" w:rsidRDefault="00363CC1" w:rsidP="008764A6">
      <w:pPr>
        <w:pStyle w:val="Akapitzlist1"/>
        <w:tabs>
          <w:tab w:val="left" w:pos="1134"/>
        </w:tabs>
        <w:spacing w:line="360" w:lineRule="auto"/>
        <w:ind w:left="0"/>
        <w:jc w:val="both"/>
        <w:rPr>
          <w:rFonts w:asciiTheme="minorHAnsi" w:hAnsiTheme="minorHAnsi" w:cstheme="minorHAnsi"/>
          <w:spacing w:val="-2"/>
          <w:sz w:val="22"/>
          <w:szCs w:val="22"/>
        </w:rPr>
      </w:pPr>
      <w:r w:rsidRPr="008764A6">
        <w:rPr>
          <w:rFonts w:asciiTheme="minorHAnsi" w:hAnsiTheme="minorHAnsi" w:cstheme="minorHAnsi"/>
          <w:sz w:val="22"/>
          <w:szCs w:val="22"/>
        </w:rPr>
        <w:t xml:space="preserve">3) </w:t>
      </w:r>
      <w:r w:rsidR="00DD764C" w:rsidRPr="008764A6">
        <w:rPr>
          <w:rFonts w:asciiTheme="minorHAnsi" w:hAnsiTheme="minorHAnsi" w:cstheme="minorHAnsi"/>
          <w:sz w:val="22"/>
          <w:szCs w:val="22"/>
        </w:rPr>
        <w:t xml:space="preserve">na podstawie art. 18 RODO </w:t>
      </w:r>
      <w:r w:rsidR="00DD764C" w:rsidRPr="008764A6">
        <w:rPr>
          <w:rFonts w:asciiTheme="minorHAnsi" w:hAnsiTheme="minorHAnsi" w:cstheme="minorHAnsi"/>
          <w:spacing w:val="-3"/>
          <w:sz w:val="22"/>
          <w:szCs w:val="22"/>
        </w:rPr>
        <w:t xml:space="preserve">prawo </w:t>
      </w:r>
      <w:r w:rsidR="00DD764C" w:rsidRPr="008764A6">
        <w:rPr>
          <w:rFonts w:asciiTheme="minorHAnsi" w:hAnsiTheme="minorHAnsi" w:cstheme="minorHAnsi"/>
          <w:sz w:val="22"/>
          <w:szCs w:val="22"/>
        </w:rPr>
        <w:t xml:space="preserve">żądania od Administratora ograniczenia  przetwarzania </w:t>
      </w:r>
      <w:r w:rsidR="00DD764C" w:rsidRPr="008764A6">
        <w:rPr>
          <w:rFonts w:asciiTheme="minorHAnsi" w:hAnsiTheme="minorHAnsi" w:cstheme="minorHAnsi"/>
          <w:spacing w:val="-2"/>
          <w:sz w:val="22"/>
          <w:szCs w:val="22"/>
        </w:rPr>
        <w:t xml:space="preserve">danych </w:t>
      </w:r>
    </w:p>
    <w:p w14:paraId="61E03319" w14:textId="77777777" w:rsidR="00A956F9" w:rsidRDefault="00A956F9" w:rsidP="008764A6">
      <w:pPr>
        <w:pStyle w:val="Akapitzlist1"/>
        <w:tabs>
          <w:tab w:val="left" w:pos="1134"/>
        </w:tabs>
        <w:spacing w:line="360" w:lineRule="auto"/>
        <w:ind w:left="0"/>
        <w:jc w:val="both"/>
        <w:rPr>
          <w:rFonts w:asciiTheme="minorHAnsi" w:hAnsiTheme="minorHAnsi" w:cstheme="minorHAnsi"/>
          <w:spacing w:val="-2"/>
          <w:sz w:val="22"/>
          <w:szCs w:val="22"/>
        </w:rPr>
      </w:pPr>
    </w:p>
    <w:p w14:paraId="711524F0"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osobowych, z zastrzeżeniem </w:t>
      </w:r>
      <w:r w:rsidRPr="008764A6">
        <w:rPr>
          <w:rFonts w:asciiTheme="minorHAnsi" w:hAnsiTheme="minorHAnsi" w:cstheme="minorHAnsi"/>
          <w:spacing w:val="-4"/>
          <w:sz w:val="22"/>
          <w:szCs w:val="22"/>
        </w:rPr>
        <w:t xml:space="preserve">przypadków, </w:t>
      </w:r>
      <w:r w:rsidRPr="008764A6">
        <w:rPr>
          <w:rFonts w:asciiTheme="minorHAnsi" w:hAnsiTheme="minorHAnsi" w:cstheme="minorHAnsi"/>
          <w:sz w:val="22"/>
          <w:szCs w:val="22"/>
        </w:rPr>
        <w:t>o których mowa w art. 18 ust. 2 RODO**; przy czym wystąpienie z żądaniem, o którym mowa w art. 18 ust. 1 RODO nie ogranicza przetwarzania do czasu zakończenia</w:t>
      </w:r>
      <w:r w:rsidR="00A956F9">
        <w:rPr>
          <w:rFonts w:asciiTheme="minorHAnsi" w:hAnsiTheme="minorHAnsi" w:cstheme="minorHAnsi"/>
          <w:sz w:val="22"/>
          <w:szCs w:val="22"/>
        </w:rPr>
        <w:t>:</w:t>
      </w:r>
    </w:p>
    <w:p w14:paraId="533709BE" w14:textId="77777777" w:rsidR="002C2251" w:rsidRDefault="00363CC1" w:rsidP="008764A6">
      <w:pPr>
        <w:tabs>
          <w:tab w:val="left" w:pos="1242"/>
        </w:tabs>
        <w:suppressAutoHyphens w:val="0"/>
        <w:autoSpaceDE w:val="0"/>
        <w:autoSpaceDN w:val="0"/>
        <w:spacing w:line="360" w:lineRule="auto"/>
        <w:ind w:right="128"/>
        <w:jc w:val="both"/>
        <w:rPr>
          <w:rFonts w:asciiTheme="minorHAnsi" w:hAnsiTheme="minorHAnsi" w:cstheme="minorHAnsi"/>
          <w:sz w:val="22"/>
          <w:szCs w:val="22"/>
        </w:rPr>
      </w:pPr>
      <w:r w:rsidRPr="008764A6">
        <w:rPr>
          <w:rFonts w:asciiTheme="minorHAnsi" w:hAnsiTheme="minorHAnsi" w:cstheme="minorHAnsi"/>
          <w:sz w:val="22"/>
          <w:szCs w:val="22"/>
        </w:rPr>
        <w:t xml:space="preserve">4) </w:t>
      </w:r>
      <w:r w:rsidR="00DD764C" w:rsidRPr="008764A6">
        <w:rPr>
          <w:rFonts w:asciiTheme="minorHAnsi" w:hAnsiTheme="minorHAnsi" w:cstheme="minorHAnsi"/>
          <w:sz w:val="22"/>
          <w:szCs w:val="22"/>
        </w:rPr>
        <w:t xml:space="preserve">postępowania o udzielenie zamówienia publicznego oraz nie ma zastosowania w odniesieniu do przechowywania, w celu zapewnienia </w:t>
      </w:r>
      <w:r w:rsidR="00DD764C" w:rsidRPr="008764A6">
        <w:rPr>
          <w:rFonts w:asciiTheme="minorHAnsi" w:hAnsiTheme="minorHAnsi" w:cstheme="minorHAnsi"/>
          <w:spacing w:val="-3"/>
          <w:sz w:val="22"/>
          <w:szCs w:val="22"/>
        </w:rPr>
        <w:t xml:space="preserve">korzystania </w:t>
      </w:r>
      <w:r w:rsidR="00DD764C" w:rsidRPr="008764A6">
        <w:rPr>
          <w:rFonts w:asciiTheme="minorHAnsi" w:hAnsiTheme="minorHAnsi" w:cstheme="minorHAnsi"/>
          <w:sz w:val="22"/>
          <w:szCs w:val="22"/>
        </w:rPr>
        <w:t xml:space="preserve">ze </w:t>
      </w:r>
      <w:r w:rsidR="00DD764C" w:rsidRPr="008764A6">
        <w:rPr>
          <w:rFonts w:asciiTheme="minorHAnsi" w:hAnsiTheme="minorHAnsi" w:cstheme="minorHAnsi"/>
          <w:spacing w:val="-3"/>
          <w:sz w:val="22"/>
          <w:szCs w:val="22"/>
        </w:rPr>
        <w:t xml:space="preserve">środków </w:t>
      </w:r>
      <w:r w:rsidR="00DD764C" w:rsidRPr="008764A6">
        <w:rPr>
          <w:rFonts w:asciiTheme="minorHAnsi" w:hAnsiTheme="minorHAnsi" w:cstheme="minorHAnsi"/>
          <w:sz w:val="22"/>
          <w:szCs w:val="22"/>
        </w:rPr>
        <w:t>ochrony prawnej lub w celu ochrony</w:t>
      </w:r>
    </w:p>
    <w:p w14:paraId="017D8FED" w14:textId="77777777" w:rsidR="00DD764C" w:rsidRPr="008764A6" w:rsidRDefault="00DD764C" w:rsidP="008764A6">
      <w:pPr>
        <w:tabs>
          <w:tab w:val="left" w:pos="1242"/>
        </w:tabs>
        <w:suppressAutoHyphens w:val="0"/>
        <w:autoSpaceDE w:val="0"/>
        <w:autoSpaceDN w:val="0"/>
        <w:spacing w:line="360" w:lineRule="auto"/>
        <w:ind w:right="128"/>
        <w:jc w:val="both"/>
        <w:rPr>
          <w:rFonts w:asciiTheme="minorHAnsi" w:hAnsiTheme="minorHAnsi" w:cstheme="minorHAnsi"/>
          <w:sz w:val="22"/>
          <w:szCs w:val="22"/>
        </w:rPr>
      </w:pPr>
      <w:r w:rsidRPr="008764A6">
        <w:rPr>
          <w:rFonts w:asciiTheme="minorHAnsi" w:hAnsiTheme="minorHAnsi" w:cstheme="minorHAnsi"/>
          <w:sz w:val="22"/>
          <w:szCs w:val="22"/>
        </w:rPr>
        <w:t>praw innej osoby fizycznej lub prawnej, lub z uwagi na ważne względy interesu publicznego Unii Europejskiej lub państwa członkowskiego,</w:t>
      </w:r>
    </w:p>
    <w:p w14:paraId="490718AA" w14:textId="77777777" w:rsidR="00DD764C" w:rsidRPr="008764A6" w:rsidRDefault="00363CC1" w:rsidP="008764A6">
      <w:pPr>
        <w:tabs>
          <w:tab w:val="left" w:pos="1242"/>
        </w:tabs>
        <w:suppressAutoHyphens w:val="0"/>
        <w:autoSpaceDE w:val="0"/>
        <w:autoSpaceDN w:val="0"/>
        <w:spacing w:line="360" w:lineRule="auto"/>
        <w:ind w:right="131"/>
        <w:jc w:val="both"/>
        <w:rPr>
          <w:rFonts w:asciiTheme="minorHAnsi" w:hAnsiTheme="minorHAnsi" w:cstheme="minorHAnsi"/>
          <w:sz w:val="22"/>
          <w:szCs w:val="22"/>
        </w:rPr>
      </w:pPr>
      <w:r w:rsidRPr="008764A6">
        <w:rPr>
          <w:rFonts w:asciiTheme="minorHAnsi" w:hAnsiTheme="minorHAnsi" w:cstheme="minorHAnsi"/>
          <w:spacing w:val="-3"/>
          <w:sz w:val="22"/>
          <w:szCs w:val="22"/>
        </w:rPr>
        <w:t xml:space="preserve">5) </w:t>
      </w:r>
      <w:r w:rsidR="00DD764C" w:rsidRPr="008764A6">
        <w:rPr>
          <w:rFonts w:asciiTheme="minorHAnsi" w:hAnsiTheme="minorHAnsi" w:cstheme="minorHAnsi"/>
          <w:spacing w:val="-3"/>
          <w:sz w:val="22"/>
          <w:szCs w:val="22"/>
        </w:rPr>
        <w:t xml:space="preserve">prawo </w:t>
      </w:r>
      <w:r w:rsidR="00DD764C" w:rsidRPr="008764A6">
        <w:rPr>
          <w:rFonts w:asciiTheme="minorHAnsi" w:hAnsiTheme="minorHAnsi" w:cstheme="minorHAnsi"/>
          <w:sz w:val="22"/>
          <w:szCs w:val="22"/>
        </w:rPr>
        <w:t xml:space="preserve">do wniesienia </w:t>
      </w:r>
      <w:r w:rsidR="00DD764C" w:rsidRPr="008764A6">
        <w:rPr>
          <w:rFonts w:asciiTheme="minorHAnsi" w:hAnsiTheme="minorHAnsi" w:cstheme="minorHAnsi"/>
          <w:spacing w:val="-3"/>
          <w:sz w:val="22"/>
          <w:szCs w:val="22"/>
        </w:rPr>
        <w:t xml:space="preserve">skargi </w:t>
      </w:r>
      <w:r w:rsidR="00DD764C" w:rsidRPr="008764A6">
        <w:rPr>
          <w:rFonts w:asciiTheme="minorHAnsi" w:hAnsiTheme="minorHAnsi" w:cstheme="minorHAnsi"/>
          <w:sz w:val="22"/>
          <w:szCs w:val="22"/>
        </w:rPr>
        <w:t xml:space="preserve">do Prezesa Urzędu Ochrony Danych Osobowych, gdy ta osoba uzna, że przetwarzanie </w:t>
      </w:r>
      <w:r w:rsidR="00DD764C" w:rsidRPr="008764A6">
        <w:rPr>
          <w:rFonts w:asciiTheme="minorHAnsi" w:hAnsiTheme="minorHAnsi" w:cstheme="minorHAnsi"/>
          <w:spacing w:val="-2"/>
          <w:sz w:val="22"/>
          <w:szCs w:val="22"/>
        </w:rPr>
        <w:t xml:space="preserve">danych </w:t>
      </w:r>
      <w:r w:rsidR="00DD764C" w:rsidRPr="008764A6">
        <w:rPr>
          <w:rFonts w:asciiTheme="minorHAnsi" w:hAnsiTheme="minorHAnsi" w:cstheme="minorHAnsi"/>
          <w:sz w:val="22"/>
          <w:szCs w:val="22"/>
        </w:rPr>
        <w:t>osobowych jej dotyczących narusza przepisy RODO.</w:t>
      </w:r>
    </w:p>
    <w:p w14:paraId="304A19FC" w14:textId="77777777" w:rsidR="00DD764C" w:rsidRPr="008764A6" w:rsidRDefault="00DD764C" w:rsidP="008764A6">
      <w:pPr>
        <w:tabs>
          <w:tab w:val="left" w:pos="884"/>
        </w:tabs>
        <w:suppressAutoHyphens w:val="0"/>
        <w:autoSpaceDE w:val="0"/>
        <w:autoSpaceDN w:val="0"/>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9. Nie przysługuje Pani/Panu:</w:t>
      </w:r>
    </w:p>
    <w:p w14:paraId="25D3B0E4" w14:textId="77777777" w:rsidR="00DD764C" w:rsidRPr="008764A6" w:rsidRDefault="00363CC1" w:rsidP="008764A6">
      <w:pPr>
        <w:tabs>
          <w:tab w:val="left" w:pos="1234"/>
        </w:tabs>
        <w:suppressAutoHyphens w:val="0"/>
        <w:autoSpaceDE w:val="0"/>
        <w:autoSpaceDN w:val="0"/>
        <w:spacing w:line="360" w:lineRule="auto"/>
        <w:ind w:right="137"/>
        <w:jc w:val="both"/>
        <w:rPr>
          <w:rFonts w:asciiTheme="minorHAnsi" w:hAnsiTheme="minorHAnsi" w:cstheme="minorHAnsi"/>
          <w:sz w:val="22"/>
          <w:szCs w:val="22"/>
        </w:rPr>
      </w:pPr>
      <w:r w:rsidRPr="008764A6">
        <w:rPr>
          <w:rFonts w:asciiTheme="minorHAnsi" w:hAnsiTheme="minorHAnsi" w:cstheme="minorHAnsi"/>
          <w:sz w:val="22"/>
          <w:szCs w:val="22"/>
        </w:rPr>
        <w:t xml:space="preserve">1) </w:t>
      </w:r>
      <w:r w:rsidR="00DD764C" w:rsidRPr="008764A6">
        <w:rPr>
          <w:rFonts w:asciiTheme="minorHAnsi" w:hAnsiTheme="minorHAnsi" w:cstheme="minorHAnsi"/>
          <w:sz w:val="22"/>
          <w:szCs w:val="22"/>
        </w:rPr>
        <w:t xml:space="preserve">w związku z art. 17 ust. 3 lit. b, d lub e RODO </w:t>
      </w:r>
      <w:r w:rsidR="00DD764C" w:rsidRPr="008764A6">
        <w:rPr>
          <w:rFonts w:asciiTheme="minorHAnsi" w:hAnsiTheme="minorHAnsi" w:cstheme="minorHAnsi"/>
          <w:spacing w:val="-3"/>
          <w:sz w:val="22"/>
          <w:szCs w:val="22"/>
        </w:rPr>
        <w:t xml:space="preserve">prawo </w:t>
      </w:r>
      <w:r w:rsidR="00DD764C" w:rsidRPr="008764A6">
        <w:rPr>
          <w:rFonts w:asciiTheme="minorHAnsi" w:hAnsiTheme="minorHAnsi" w:cstheme="minorHAnsi"/>
          <w:sz w:val="22"/>
          <w:szCs w:val="22"/>
        </w:rPr>
        <w:t>do usunięcia danych osobowych;</w:t>
      </w:r>
    </w:p>
    <w:p w14:paraId="4535D439" w14:textId="77777777" w:rsidR="00DD764C" w:rsidRPr="008764A6" w:rsidRDefault="00363CC1" w:rsidP="008764A6">
      <w:pPr>
        <w:tabs>
          <w:tab w:val="left" w:pos="1234"/>
        </w:tabs>
        <w:suppressAutoHyphens w:val="0"/>
        <w:autoSpaceDE w:val="0"/>
        <w:autoSpaceDN w:val="0"/>
        <w:spacing w:line="360" w:lineRule="auto"/>
        <w:jc w:val="both"/>
        <w:rPr>
          <w:rFonts w:asciiTheme="minorHAnsi" w:hAnsiTheme="minorHAnsi" w:cstheme="minorHAnsi"/>
          <w:sz w:val="22"/>
          <w:szCs w:val="22"/>
        </w:rPr>
      </w:pPr>
      <w:r w:rsidRPr="008764A6">
        <w:rPr>
          <w:rFonts w:asciiTheme="minorHAnsi" w:hAnsiTheme="minorHAnsi" w:cstheme="minorHAnsi"/>
          <w:spacing w:val="-3"/>
          <w:sz w:val="22"/>
          <w:szCs w:val="22"/>
        </w:rPr>
        <w:t xml:space="preserve">2) </w:t>
      </w:r>
      <w:r w:rsidR="00DD764C" w:rsidRPr="008764A6">
        <w:rPr>
          <w:rFonts w:asciiTheme="minorHAnsi" w:hAnsiTheme="minorHAnsi" w:cstheme="minorHAnsi"/>
          <w:spacing w:val="-3"/>
          <w:sz w:val="22"/>
          <w:szCs w:val="22"/>
        </w:rPr>
        <w:t xml:space="preserve">prawo </w:t>
      </w:r>
      <w:r w:rsidR="00DD764C" w:rsidRPr="008764A6">
        <w:rPr>
          <w:rFonts w:asciiTheme="minorHAnsi" w:hAnsiTheme="minorHAnsi" w:cstheme="minorHAnsi"/>
          <w:sz w:val="22"/>
          <w:szCs w:val="22"/>
        </w:rPr>
        <w:t>do przenoszenia danych osobowych, o którym mowa w art. 20RODO;</w:t>
      </w:r>
    </w:p>
    <w:p w14:paraId="3D1B6DCB" w14:textId="77777777" w:rsidR="00DD764C" w:rsidRPr="008764A6" w:rsidRDefault="00363CC1" w:rsidP="008764A6">
      <w:pPr>
        <w:tabs>
          <w:tab w:val="left" w:pos="1234"/>
        </w:tabs>
        <w:suppressAutoHyphens w:val="0"/>
        <w:autoSpaceDE w:val="0"/>
        <w:autoSpaceDN w:val="0"/>
        <w:spacing w:line="360" w:lineRule="auto"/>
        <w:ind w:right="135"/>
        <w:jc w:val="both"/>
        <w:rPr>
          <w:rFonts w:asciiTheme="minorHAnsi" w:hAnsiTheme="minorHAnsi" w:cstheme="minorHAnsi"/>
          <w:sz w:val="22"/>
          <w:szCs w:val="22"/>
        </w:rPr>
      </w:pPr>
      <w:r w:rsidRPr="008764A6">
        <w:rPr>
          <w:rFonts w:asciiTheme="minorHAnsi" w:hAnsiTheme="minorHAnsi" w:cstheme="minorHAnsi"/>
          <w:sz w:val="22"/>
          <w:szCs w:val="22"/>
        </w:rPr>
        <w:t xml:space="preserve">3) </w:t>
      </w:r>
      <w:r w:rsidR="00DD764C" w:rsidRPr="008764A6">
        <w:rPr>
          <w:rFonts w:asciiTheme="minorHAnsi" w:hAnsiTheme="minorHAnsi" w:cstheme="minorHAnsi"/>
          <w:sz w:val="22"/>
          <w:szCs w:val="22"/>
        </w:rPr>
        <w:t xml:space="preserve">na podstawie art. 21 RODO </w:t>
      </w:r>
      <w:r w:rsidR="00DD764C" w:rsidRPr="008764A6">
        <w:rPr>
          <w:rFonts w:asciiTheme="minorHAnsi" w:hAnsiTheme="minorHAnsi" w:cstheme="minorHAnsi"/>
          <w:spacing w:val="-3"/>
          <w:sz w:val="22"/>
          <w:szCs w:val="22"/>
        </w:rPr>
        <w:t xml:space="preserve">prawo </w:t>
      </w:r>
      <w:r w:rsidR="00DD764C" w:rsidRPr="008764A6">
        <w:rPr>
          <w:rFonts w:asciiTheme="minorHAnsi" w:hAnsiTheme="minorHAnsi" w:cstheme="minorHAnsi"/>
          <w:sz w:val="22"/>
          <w:szCs w:val="22"/>
        </w:rPr>
        <w:t xml:space="preserve">sprzeciwu, wobec przetwarzania </w:t>
      </w:r>
      <w:r w:rsidR="00DD764C" w:rsidRPr="008764A6">
        <w:rPr>
          <w:rFonts w:asciiTheme="minorHAnsi" w:hAnsiTheme="minorHAnsi" w:cstheme="minorHAnsi"/>
          <w:spacing w:val="-2"/>
          <w:sz w:val="22"/>
          <w:szCs w:val="22"/>
        </w:rPr>
        <w:t xml:space="preserve">danych </w:t>
      </w:r>
      <w:r w:rsidR="00DD764C" w:rsidRPr="008764A6">
        <w:rPr>
          <w:rFonts w:asciiTheme="minorHAnsi" w:hAnsiTheme="minorHAnsi" w:cstheme="minorHAnsi"/>
          <w:sz w:val="22"/>
          <w:szCs w:val="22"/>
        </w:rPr>
        <w:t xml:space="preserve">osobowych, </w:t>
      </w:r>
      <w:r w:rsidR="00DD764C" w:rsidRPr="008764A6">
        <w:rPr>
          <w:rFonts w:asciiTheme="minorHAnsi" w:hAnsiTheme="minorHAnsi" w:cstheme="minorHAnsi"/>
          <w:spacing w:val="-3"/>
          <w:sz w:val="22"/>
          <w:szCs w:val="22"/>
        </w:rPr>
        <w:t xml:space="preserve">gdyż </w:t>
      </w:r>
      <w:r w:rsidR="00DD764C" w:rsidRPr="008764A6">
        <w:rPr>
          <w:rFonts w:asciiTheme="minorHAnsi" w:hAnsiTheme="minorHAnsi" w:cstheme="minorHAnsi"/>
          <w:sz w:val="22"/>
          <w:szCs w:val="22"/>
        </w:rPr>
        <w:t xml:space="preserve">podstawą prawną przetwarzania Pani/Pana </w:t>
      </w:r>
      <w:r w:rsidR="00DD764C" w:rsidRPr="008764A6">
        <w:rPr>
          <w:rFonts w:asciiTheme="minorHAnsi" w:hAnsiTheme="minorHAnsi" w:cstheme="minorHAnsi"/>
          <w:spacing w:val="-2"/>
          <w:sz w:val="22"/>
          <w:szCs w:val="22"/>
        </w:rPr>
        <w:t xml:space="preserve">danych </w:t>
      </w:r>
      <w:r w:rsidR="00DD764C" w:rsidRPr="008764A6">
        <w:rPr>
          <w:rFonts w:asciiTheme="minorHAnsi" w:hAnsiTheme="minorHAnsi" w:cstheme="minorHAnsi"/>
          <w:sz w:val="22"/>
          <w:szCs w:val="22"/>
        </w:rPr>
        <w:t>osobowych jest art. 6 ust. 1 lit. c RODO.</w:t>
      </w:r>
    </w:p>
    <w:p w14:paraId="604FCB7A" w14:textId="77777777" w:rsidR="00DD764C" w:rsidRPr="008764A6" w:rsidRDefault="00363CC1" w:rsidP="008764A6">
      <w:pPr>
        <w:pStyle w:val="Akapitzlist"/>
        <w:tabs>
          <w:tab w:val="left" w:pos="1234"/>
        </w:tabs>
        <w:suppressAutoHyphens w:val="0"/>
        <w:autoSpaceDE w:val="0"/>
        <w:autoSpaceDN w:val="0"/>
        <w:spacing w:line="360" w:lineRule="auto"/>
        <w:ind w:left="0" w:right="135"/>
        <w:jc w:val="both"/>
        <w:rPr>
          <w:rFonts w:asciiTheme="minorHAnsi" w:hAnsiTheme="minorHAnsi" w:cstheme="minorHAnsi"/>
          <w:sz w:val="22"/>
          <w:szCs w:val="22"/>
        </w:rPr>
      </w:pPr>
      <w:r w:rsidRPr="008764A6">
        <w:rPr>
          <w:rFonts w:asciiTheme="minorHAnsi" w:hAnsiTheme="minorHAnsi" w:cstheme="minorHAnsi"/>
          <w:sz w:val="22"/>
          <w:szCs w:val="22"/>
        </w:rPr>
        <w:t>4)</w:t>
      </w:r>
      <w:r w:rsidR="00DD764C" w:rsidRPr="008764A6">
        <w:rPr>
          <w:rFonts w:asciiTheme="minorHAnsi" w:hAnsiTheme="minorHAnsi" w:cstheme="minorHAnsi"/>
          <w:sz w:val="22"/>
          <w:szCs w:val="22"/>
        </w:rPr>
        <w:t xml:space="preserve"> Zamawiający przetwarza dane osobowe zebrane w postępowaniu o udzielenie zamówienia w sposób gwarantujący przed ich bezprawnym rozpowszechnianiem.</w:t>
      </w:r>
    </w:p>
    <w:p w14:paraId="703DF324" w14:textId="77777777" w:rsidR="00DD764C" w:rsidRPr="008764A6" w:rsidRDefault="00DD764C" w:rsidP="008764A6">
      <w:pPr>
        <w:pStyle w:val="Akapitzlist"/>
        <w:tabs>
          <w:tab w:val="left" w:pos="1234"/>
        </w:tabs>
        <w:suppressAutoHyphens w:val="0"/>
        <w:autoSpaceDE w:val="0"/>
        <w:autoSpaceDN w:val="0"/>
        <w:spacing w:line="360" w:lineRule="auto"/>
        <w:ind w:left="0" w:right="135"/>
        <w:jc w:val="both"/>
        <w:rPr>
          <w:rFonts w:asciiTheme="minorHAnsi" w:hAnsiTheme="minorHAnsi" w:cstheme="minorHAnsi"/>
          <w:sz w:val="22"/>
          <w:szCs w:val="22"/>
        </w:rPr>
      </w:pPr>
    </w:p>
    <w:p w14:paraId="13A59488" w14:textId="77777777" w:rsidR="00DD764C" w:rsidRPr="008764A6" w:rsidRDefault="00DD764C" w:rsidP="001722FE">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i/>
          <w:sz w:val="22"/>
          <w:szCs w:val="22"/>
          <w:vertAlign w:val="superscript"/>
        </w:rPr>
        <w:t xml:space="preserve">* </w:t>
      </w:r>
      <w:r w:rsidRPr="008764A6">
        <w:rPr>
          <w:rFonts w:asciiTheme="minorHAnsi" w:hAnsiTheme="minorHAnsi" w:cstheme="minorHAnsi"/>
          <w:b/>
          <w:i/>
          <w:sz w:val="22"/>
          <w:szCs w:val="22"/>
        </w:rPr>
        <w:t>Wyjaśnienie:</w:t>
      </w:r>
      <w:r w:rsidRPr="008764A6">
        <w:rPr>
          <w:rFonts w:asciiTheme="minorHAnsi" w:hAnsiTheme="minorHAnsi" w:cstheme="minorHAnsi"/>
          <w:i/>
          <w:sz w:val="22"/>
          <w:szCs w:val="22"/>
        </w:rPr>
        <w:t xml:space="preserve"> 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523FE0F9" w14:textId="77777777" w:rsidR="00DD764C" w:rsidRPr="008764A6" w:rsidRDefault="00DD764C" w:rsidP="008764A6">
      <w:pPr>
        <w:pStyle w:val="Akapitzlist1"/>
        <w:suppressAutoHyphens w:val="0"/>
        <w:spacing w:line="360" w:lineRule="auto"/>
        <w:ind w:left="0"/>
        <w:jc w:val="both"/>
        <w:rPr>
          <w:rFonts w:asciiTheme="minorHAnsi" w:hAnsiTheme="minorHAnsi" w:cstheme="minorHAnsi"/>
          <w:b/>
          <w:bCs/>
          <w:sz w:val="22"/>
          <w:szCs w:val="22"/>
        </w:rPr>
      </w:pPr>
      <w:r w:rsidRPr="008764A6">
        <w:rPr>
          <w:rFonts w:asciiTheme="minorHAnsi" w:hAnsiTheme="minorHAnsi" w:cstheme="minorHAnsi"/>
          <w:b/>
          <w:i/>
          <w:sz w:val="22"/>
          <w:szCs w:val="22"/>
          <w:vertAlign w:val="superscript"/>
        </w:rPr>
        <w:t xml:space="preserve">** </w:t>
      </w:r>
      <w:r w:rsidRPr="008764A6">
        <w:rPr>
          <w:rFonts w:asciiTheme="minorHAnsi" w:hAnsiTheme="minorHAnsi" w:cstheme="minorHAnsi"/>
          <w:b/>
          <w:i/>
          <w:sz w:val="22"/>
          <w:szCs w:val="22"/>
        </w:rPr>
        <w:t>Wyjaśnienie:</w:t>
      </w:r>
      <w:r w:rsidRPr="008764A6">
        <w:rPr>
          <w:rFonts w:asciiTheme="minorHAnsi" w:hAnsiTheme="minorHAnsi" w:cstheme="minorHAnsi"/>
          <w:i/>
          <w:sz w:val="22"/>
          <w:szCs w:val="22"/>
        </w:rPr>
        <w:t xml:space="preserve"> W postępowaniu o udzielenie zamówienia zgłoszenie żądania ograniczenia przetwarzania, o którym mowa w art. 18 ust. 1 rozporządzenia 2016/679, nie ogranicza przetwarzania danych osobowych do czasu zakończenia tego postępowania..</w:t>
      </w:r>
    </w:p>
    <w:p w14:paraId="77A699CE" w14:textId="77777777" w:rsidR="00DD764C" w:rsidRPr="008764A6" w:rsidRDefault="00DD764C" w:rsidP="008764A6">
      <w:pPr>
        <w:spacing w:line="360" w:lineRule="auto"/>
        <w:jc w:val="both"/>
        <w:rPr>
          <w:rFonts w:asciiTheme="minorHAnsi" w:hAnsiTheme="minorHAnsi" w:cstheme="minorHAnsi"/>
          <w:b/>
          <w:bCs/>
          <w:sz w:val="22"/>
          <w:szCs w:val="22"/>
        </w:rPr>
      </w:pPr>
      <w:r w:rsidRPr="008764A6">
        <w:rPr>
          <w:rFonts w:asciiTheme="minorHAnsi" w:hAnsiTheme="minorHAnsi" w:cstheme="minorHAnsi"/>
          <w:b/>
          <w:bCs/>
          <w:sz w:val="22"/>
          <w:szCs w:val="22"/>
        </w:rPr>
        <w:t>Zamawiający udostępnia dane osobowe, o których mowa w art. 10 rozporządzenia RODO</w:t>
      </w:r>
      <w:r w:rsidRPr="008764A6">
        <w:rPr>
          <w:rStyle w:val="Znakiprzypiswdolnych"/>
          <w:rFonts w:asciiTheme="minorHAnsi" w:hAnsiTheme="minorHAnsi" w:cstheme="minorHAnsi"/>
          <w:b/>
          <w:bCs/>
          <w:sz w:val="22"/>
          <w:szCs w:val="22"/>
        </w:rPr>
        <w:t>1</w:t>
      </w:r>
      <w:r w:rsidRPr="008764A6">
        <w:rPr>
          <w:rFonts w:asciiTheme="minorHAnsi" w:hAnsiTheme="minorHAnsi" w:cstheme="minorHAnsi"/>
          <w:b/>
          <w:bCs/>
          <w:sz w:val="22"/>
          <w:szCs w:val="22"/>
        </w:rPr>
        <w:t>, w celu umożliwienia korzystania ze środków ochrony prawnej, o których mowa w dziale IX ustawy Pzp, do upływu terminu na ich wniesienie.</w:t>
      </w:r>
    </w:p>
    <w:p w14:paraId="4D675C83"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_____________________________</w:t>
      </w:r>
    </w:p>
    <w:p w14:paraId="1154DDFE" w14:textId="77777777" w:rsidR="0072550F" w:rsidRDefault="00DD764C" w:rsidP="00654DF7">
      <w:pPr>
        <w:spacing w:line="360" w:lineRule="auto"/>
        <w:rPr>
          <w:rFonts w:asciiTheme="minorHAnsi" w:hAnsiTheme="minorHAnsi" w:cstheme="minorHAnsi"/>
          <w:sz w:val="22"/>
          <w:szCs w:val="22"/>
        </w:rPr>
      </w:pPr>
      <w:r w:rsidRPr="00654DF7">
        <w:rPr>
          <w:rStyle w:val="Odwoanieprzypisudolnego2"/>
          <w:rFonts w:asciiTheme="minorHAnsi" w:hAnsiTheme="minorHAnsi" w:cstheme="minorHAnsi"/>
          <w:sz w:val="22"/>
          <w:szCs w:val="22"/>
        </w:rPr>
        <w:t>1</w:t>
      </w:r>
      <w:r w:rsidRPr="00654DF7">
        <w:rPr>
          <w:rFonts w:asciiTheme="minorHAnsi" w:hAnsiTheme="minorHAnsi" w:cstheme="minorHAnsi"/>
          <w:sz w:val="22"/>
          <w:szCs w:val="22"/>
        </w:rPr>
        <w:t>Art.10 RODO Przetwarzania danych osobowych dotyczących wyroków skazujących oraz naruszeń prawa lub  powiązanych środków bezpieczeństwa na podstawie art. 6 zgodność przetwarzania z prawem ust. 1 wolno</w:t>
      </w:r>
      <w:r w:rsidR="00B7037D">
        <w:rPr>
          <w:rFonts w:asciiTheme="minorHAnsi" w:hAnsiTheme="minorHAnsi" w:cstheme="minorHAnsi"/>
          <w:sz w:val="22"/>
          <w:szCs w:val="22"/>
        </w:rPr>
        <w:t xml:space="preserve"> </w:t>
      </w:r>
      <w:r w:rsidRPr="00654DF7">
        <w:rPr>
          <w:rFonts w:asciiTheme="minorHAnsi" w:hAnsiTheme="minorHAnsi" w:cstheme="minorHAnsi"/>
          <w:sz w:val="22"/>
          <w:szCs w:val="22"/>
        </w:rPr>
        <w:t xml:space="preserve">dokonywać wyłącznie pod nadzorem władz publicznych lub jeżeli </w:t>
      </w:r>
    </w:p>
    <w:p w14:paraId="7FD508ED" w14:textId="77777777" w:rsidR="0072550F" w:rsidRDefault="0072550F" w:rsidP="00654DF7">
      <w:pPr>
        <w:spacing w:line="360" w:lineRule="auto"/>
        <w:rPr>
          <w:rFonts w:asciiTheme="minorHAnsi" w:hAnsiTheme="minorHAnsi" w:cstheme="minorHAnsi"/>
          <w:sz w:val="22"/>
          <w:szCs w:val="22"/>
        </w:rPr>
      </w:pPr>
    </w:p>
    <w:p w14:paraId="2AC45A05" w14:textId="77777777" w:rsidR="00DD764C" w:rsidRPr="00654DF7" w:rsidRDefault="00DD764C" w:rsidP="00654DF7">
      <w:pPr>
        <w:spacing w:line="360" w:lineRule="auto"/>
        <w:rPr>
          <w:rFonts w:asciiTheme="minorHAnsi" w:hAnsiTheme="minorHAnsi" w:cstheme="minorHAnsi"/>
          <w:sz w:val="22"/>
          <w:szCs w:val="22"/>
        </w:rPr>
      </w:pPr>
      <w:r w:rsidRPr="00654DF7">
        <w:rPr>
          <w:rFonts w:asciiTheme="minorHAnsi" w:hAnsiTheme="minorHAnsi" w:cstheme="minorHAnsi"/>
          <w:sz w:val="22"/>
          <w:szCs w:val="22"/>
        </w:rPr>
        <w:t>przetwarzanie jest dozwolone prawem Unii</w:t>
      </w:r>
      <w:r w:rsidR="00B7037D">
        <w:rPr>
          <w:rFonts w:asciiTheme="minorHAnsi" w:hAnsiTheme="minorHAnsi" w:cstheme="minorHAnsi"/>
          <w:sz w:val="22"/>
          <w:szCs w:val="22"/>
        </w:rPr>
        <w:t xml:space="preserve"> </w:t>
      </w:r>
      <w:r w:rsidRPr="00654DF7">
        <w:rPr>
          <w:rFonts w:asciiTheme="minorHAnsi" w:hAnsiTheme="minorHAnsi" w:cstheme="minorHAnsi"/>
          <w:sz w:val="22"/>
          <w:szCs w:val="22"/>
        </w:rPr>
        <w:t>lub prawem państwa członkowskiego przewidującymi odpowiednie zabezpieczenia praw i wolności osób,  których dane dotyczą. Wszelkie kompletne rejestry wyroków skazujących są prowadzone wyłącznie pod</w:t>
      </w:r>
      <w:r w:rsidR="00B7037D">
        <w:rPr>
          <w:rFonts w:asciiTheme="minorHAnsi" w:hAnsiTheme="minorHAnsi" w:cstheme="minorHAnsi"/>
          <w:sz w:val="22"/>
          <w:szCs w:val="22"/>
        </w:rPr>
        <w:t xml:space="preserve"> </w:t>
      </w:r>
      <w:r w:rsidRPr="00654DF7">
        <w:rPr>
          <w:rFonts w:asciiTheme="minorHAnsi" w:hAnsiTheme="minorHAnsi" w:cstheme="minorHAnsi"/>
          <w:sz w:val="22"/>
          <w:szCs w:val="22"/>
        </w:rPr>
        <w:t>nadzorem władz publicznych.</w:t>
      </w:r>
    </w:p>
    <w:p w14:paraId="49BE3746" w14:textId="77777777" w:rsidR="00C86235" w:rsidRPr="008764A6" w:rsidRDefault="00C86235" w:rsidP="008764A6">
      <w:pPr>
        <w:pStyle w:val="Akapitzlist"/>
        <w:spacing w:line="360" w:lineRule="auto"/>
        <w:ind w:hanging="622"/>
        <w:jc w:val="both"/>
        <w:rPr>
          <w:rFonts w:asciiTheme="minorHAnsi" w:hAnsiTheme="minorHAnsi" w:cstheme="minorHAnsi"/>
          <w:sz w:val="22"/>
          <w:szCs w:val="22"/>
        </w:rPr>
      </w:pPr>
    </w:p>
    <w:p w14:paraId="215B60E2" w14:textId="77777777" w:rsidR="00363CC1" w:rsidRPr="008764A6" w:rsidRDefault="00363CC1" w:rsidP="008764A6">
      <w:pPr>
        <w:shd w:val="clear" w:color="auto" w:fill="EDEDED" w:themeFill="accent3" w:themeFillTint="33"/>
        <w:spacing w:line="360" w:lineRule="auto"/>
        <w:jc w:val="both"/>
        <w:rPr>
          <w:rFonts w:asciiTheme="minorHAnsi" w:hAnsiTheme="minorHAnsi" w:cstheme="minorHAnsi"/>
          <w:b/>
          <w:bCs/>
          <w:sz w:val="22"/>
          <w:szCs w:val="22"/>
          <w:shd w:val="clear" w:color="auto" w:fill="EDEDED" w:themeFill="accent3" w:themeFillTint="33"/>
        </w:rPr>
      </w:pPr>
    </w:p>
    <w:p w14:paraId="49A07985" w14:textId="77777777" w:rsidR="00DD764C" w:rsidRPr="008764A6" w:rsidRDefault="00DD764C" w:rsidP="008764A6">
      <w:pPr>
        <w:shd w:val="clear" w:color="auto" w:fill="EDEDED" w:themeFill="accent3" w:themeFillTint="33"/>
        <w:spacing w:line="360" w:lineRule="auto"/>
        <w:jc w:val="both"/>
        <w:rPr>
          <w:rFonts w:asciiTheme="minorHAnsi" w:hAnsiTheme="minorHAnsi" w:cstheme="minorHAnsi"/>
          <w:b/>
          <w:bCs/>
          <w:sz w:val="22"/>
          <w:szCs w:val="22"/>
          <w:shd w:val="clear" w:color="auto" w:fill="EDEDED" w:themeFill="accent3" w:themeFillTint="33"/>
        </w:rPr>
      </w:pPr>
      <w:r w:rsidRPr="008764A6">
        <w:rPr>
          <w:rFonts w:asciiTheme="minorHAnsi" w:hAnsiTheme="minorHAnsi" w:cstheme="minorHAnsi"/>
          <w:b/>
          <w:bCs/>
          <w:sz w:val="22"/>
          <w:szCs w:val="22"/>
          <w:shd w:val="clear" w:color="auto" w:fill="EDEDED" w:themeFill="accent3" w:themeFillTint="33"/>
        </w:rPr>
        <w:t>Rozdział 24. Maksymalna liczba wykonawców, z którymi zamawiający zawrze umowę ramową,     jeżeli zamawiający przewiduje zawarcie umowy ramowej</w:t>
      </w:r>
    </w:p>
    <w:p w14:paraId="2C62BEBB"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Zamawiający nie przewiduje zawarcia umowy ramowej.</w:t>
      </w:r>
    </w:p>
    <w:p w14:paraId="633BD67C" w14:textId="77777777" w:rsidR="00363CC1" w:rsidRPr="008764A6" w:rsidRDefault="00363CC1" w:rsidP="008764A6">
      <w:pPr>
        <w:spacing w:line="360" w:lineRule="auto"/>
        <w:jc w:val="both"/>
        <w:rPr>
          <w:rFonts w:asciiTheme="minorHAnsi" w:hAnsiTheme="minorHAnsi" w:cstheme="minorHAnsi"/>
          <w:sz w:val="22"/>
          <w:szCs w:val="22"/>
        </w:rPr>
      </w:pPr>
    </w:p>
    <w:p w14:paraId="09A048FD" w14:textId="77777777" w:rsidR="00DD764C" w:rsidRPr="008764A6" w:rsidRDefault="00DD764C" w:rsidP="008764A6">
      <w:pPr>
        <w:shd w:val="clear" w:color="auto" w:fill="EDEDED" w:themeFill="accent3" w:themeFillTint="33"/>
        <w:spacing w:line="360" w:lineRule="auto"/>
        <w:jc w:val="both"/>
        <w:rPr>
          <w:rFonts w:asciiTheme="minorHAnsi" w:hAnsiTheme="minorHAnsi" w:cstheme="minorHAnsi"/>
          <w:b/>
          <w:bCs/>
          <w:sz w:val="22"/>
          <w:szCs w:val="22"/>
        </w:rPr>
      </w:pPr>
      <w:r w:rsidRPr="008764A6">
        <w:rPr>
          <w:rFonts w:asciiTheme="minorHAnsi" w:hAnsiTheme="minorHAnsi" w:cstheme="minorHAnsi"/>
          <w:b/>
          <w:bCs/>
          <w:sz w:val="22"/>
          <w:szCs w:val="22"/>
          <w:shd w:val="clear" w:color="auto" w:fill="EDEDED" w:themeFill="accent3" w:themeFillTint="33"/>
        </w:rPr>
        <w:t xml:space="preserve">Rozdział 25. Informacja o przewidywanych zamówieniach, o których mowa w art. </w:t>
      </w:r>
      <w:r w:rsidRPr="005D7E53">
        <w:rPr>
          <w:rFonts w:asciiTheme="minorHAnsi" w:hAnsiTheme="minorHAnsi" w:cstheme="minorHAnsi"/>
          <w:b/>
          <w:bCs/>
          <w:sz w:val="22"/>
          <w:szCs w:val="22"/>
          <w:shd w:val="clear" w:color="auto" w:fill="EDEDED" w:themeFill="accent3" w:themeFillTint="33"/>
        </w:rPr>
        <w:t xml:space="preserve">214 ust. 1pkt </w:t>
      </w:r>
      <w:r w:rsidR="00363CC1" w:rsidRPr="005D7E53">
        <w:rPr>
          <w:rFonts w:asciiTheme="minorHAnsi" w:hAnsiTheme="minorHAnsi" w:cstheme="minorHAnsi"/>
          <w:b/>
          <w:bCs/>
          <w:sz w:val="22"/>
          <w:szCs w:val="22"/>
          <w:shd w:val="clear" w:color="auto" w:fill="EDEDED" w:themeFill="accent3" w:themeFillTint="33"/>
        </w:rPr>
        <w:t>7</w:t>
      </w:r>
      <w:r w:rsidRPr="005D7E53">
        <w:rPr>
          <w:rFonts w:asciiTheme="minorHAnsi" w:hAnsiTheme="minorHAnsi" w:cstheme="minorHAnsi"/>
          <w:b/>
          <w:bCs/>
          <w:sz w:val="22"/>
          <w:szCs w:val="22"/>
          <w:shd w:val="clear" w:color="auto" w:fill="EDEDED" w:themeFill="accent3" w:themeFillTint="33"/>
        </w:rPr>
        <w:t xml:space="preserve">Pzp, </w:t>
      </w:r>
      <w:r w:rsidRPr="008764A6">
        <w:rPr>
          <w:rFonts w:asciiTheme="minorHAnsi" w:hAnsiTheme="minorHAnsi" w:cstheme="minorHAnsi"/>
          <w:b/>
          <w:bCs/>
          <w:sz w:val="22"/>
          <w:szCs w:val="22"/>
          <w:shd w:val="clear" w:color="auto" w:fill="EDEDED" w:themeFill="accent3" w:themeFillTint="33"/>
        </w:rPr>
        <w:t>jeżeli Zamawiający przewiduje</w:t>
      </w:r>
      <w:r w:rsidRPr="008764A6">
        <w:rPr>
          <w:rFonts w:asciiTheme="minorHAnsi" w:hAnsiTheme="minorHAnsi" w:cstheme="minorHAnsi"/>
          <w:b/>
          <w:bCs/>
          <w:sz w:val="22"/>
          <w:szCs w:val="22"/>
        </w:rPr>
        <w:t xml:space="preserve"> udzielenie takich zamówień</w:t>
      </w:r>
    </w:p>
    <w:p w14:paraId="651CC1A3" w14:textId="77777777" w:rsidR="00DD764C" w:rsidRPr="005D7E53"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Zamawiający nie przewiduje udzielanie zamówień, o których </w:t>
      </w:r>
      <w:r w:rsidRPr="005D7E53">
        <w:rPr>
          <w:rFonts w:asciiTheme="minorHAnsi" w:hAnsiTheme="minorHAnsi" w:cstheme="minorHAnsi"/>
          <w:sz w:val="22"/>
          <w:szCs w:val="22"/>
        </w:rPr>
        <w:t xml:space="preserve">mowa w art. 214 ust. 1 pkt </w:t>
      </w:r>
      <w:r w:rsidR="00363CC1" w:rsidRPr="005D7E53">
        <w:rPr>
          <w:rFonts w:asciiTheme="minorHAnsi" w:hAnsiTheme="minorHAnsi" w:cstheme="minorHAnsi"/>
          <w:sz w:val="22"/>
          <w:szCs w:val="22"/>
        </w:rPr>
        <w:t>7</w:t>
      </w:r>
      <w:r w:rsidRPr="005D7E53">
        <w:rPr>
          <w:rFonts w:asciiTheme="minorHAnsi" w:hAnsiTheme="minorHAnsi" w:cstheme="minorHAnsi"/>
          <w:sz w:val="22"/>
          <w:szCs w:val="22"/>
        </w:rPr>
        <w:t>Pzp.</w:t>
      </w:r>
    </w:p>
    <w:p w14:paraId="1B3D7F1B" w14:textId="77777777" w:rsidR="00363CC1" w:rsidRPr="008764A6" w:rsidRDefault="00363CC1" w:rsidP="008764A6">
      <w:pPr>
        <w:spacing w:line="360" w:lineRule="auto"/>
        <w:jc w:val="both"/>
        <w:rPr>
          <w:rFonts w:asciiTheme="minorHAnsi" w:hAnsiTheme="minorHAnsi" w:cstheme="minorHAnsi"/>
          <w:sz w:val="22"/>
          <w:szCs w:val="22"/>
        </w:rPr>
      </w:pPr>
    </w:p>
    <w:p w14:paraId="2141F013" w14:textId="77777777" w:rsidR="00DD764C" w:rsidRPr="008764A6" w:rsidRDefault="00DD764C" w:rsidP="008764A6">
      <w:pPr>
        <w:shd w:val="clear" w:color="auto" w:fill="EDEDED" w:themeFill="accent3" w:themeFillTint="33"/>
        <w:spacing w:line="360" w:lineRule="auto"/>
        <w:jc w:val="both"/>
        <w:rPr>
          <w:rFonts w:asciiTheme="minorHAnsi" w:hAnsiTheme="minorHAnsi" w:cstheme="minorHAnsi"/>
          <w:sz w:val="22"/>
          <w:szCs w:val="22"/>
        </w:rPr>
      </w:pPr>
      <w:r w:rsidRPr="008764A6">
        <w:rPr>
          <w:rFonts w:asciiTheme="minorHAnsi" w:hAnsiTheme="minorHAnsi" w:cstheme="minorHAnsi"/>
          <w:b/>
          <w:bCs/>
          <w:sz w:val="22"/>
          <w:szCs w:val="22"/>
        </w:rPr>
        <w:t>Rozdział 26. Informacje dotyczące ofert wariantowych, w tym informacje o sposobie przedstawiania ofert wariantowych oraz minimalne warunki, jakim muszą odpowiadać oferty wariantowe, jeżeli zamawiający dopuszcza ich składanie</w:t>
      </w:r>
    </w:p>
    <w:p w14:paraId="79A3C464" w14:textId="77777777" w:rsidR="003C141B"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Zamawiający nie dopuszcza składania ofert wariantowych.</w:t>
      </w:r>
    </w:p>
    <w:p w14:paraId="1AB23913" w14:textId="77777777" w:rsidR="00C86235" w:rsidRPr="008764A6" w:rsidRDefault="00C86235" w:rsidP="008764A6">
      <w:pPr>
        <w:spacing w:line="360" w:lineRule="auto"/>
        <w:jc w:val="both"/>
        <w:rPr>
          <w:rFonts w:asciiTheme="minorHAnsi" w:hAnsiTheme="minorHAnsi" w:cstheme="minorHAnsi"/>
          <w:sz w:val="22"/>
          <w:szCs w:val="22"/>
        </w:rPr>
      </w:pPr>
    </w:p>
    <w:p w14:paraId="42445469" w14:textId="77777777" w:rsidR="00DD764C" w:rsidRPr="008764A6" w:rsidRDefault="00DD764C" w:rsidP="008764A6">
      <w:pPr>
        <w:shd w:val="clear" w:color="auto" w:fill="EDEDED" w:themeFill="accent3" w:themeFillTint="33"/>
        <w:spacing w:line="360" w:lineRule="auto"/>
        <w:jc w:val="both"/>
        <w:rPr>
          <w:rFonts w:asciiTheme="minorHAnsi" w:hAnsiTheme="minorHAnsi" w:cstheme="minorHAnsi"/>
          <w:b/>
          <w:bCs/>
          <w:sz w:val="22"/>
          <w:szCs w:val="22"/>
        </w:rPr>
      </w:pPr>
      <w:r w:rsidRPr="008764A6">
        <w:rPr>
          <w:rFonts w:asciiTheme="minorHAnsi" w:hAnsiTheme="minorHAnsi" w:cstheme="minorHAnsi"/>
          <w:b/>
          <w:bCs/>
          <w:sz w:val="22"/>
          <w:szCs w:val="22"/>
        </w:rPr>
        <w:t>Rozdział 27. Informacje dotyczące walut obcych, w jakich mogą być prowadzone rozliczenia między Zamawiającym a Wykonawcą, jeżeli Zamawiający przewiduje rozliczenia w walutach obcych</w:t>
      </w:r>
    </w:p>
    <w:p w14:paraId="52671710"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Wszelkie rozliczenia między Zamawiającym a wykonawcą będą prowadzone wyłącznie w złotych polskich. Zamawiający nie przewiduje rozliczenia w walutach obcych.</w:t>
      </w:r>
    </w:p>
    <w:p w14:paraId="57EC8F43" w14:textId="77777777" w:rsidR="00DD764C" w:rsidRPr="008764A6" w:rsidRDefault="00DD764C" w:rsidP="008764A6">
      <w:pPr>
        <w:spacing w:line="360" w:lineRule="auto"/>
        <w:jc w:val="both"/>
        <w:rPr>
          <w:rFonts w:asciiTheme="minorHAnsi" w:hAnsiTheme="minorHAnsi" w:cstheme="minorHAnsi"/>
          <w:sz w:val="22"/>
          <w:szCs w:val="22"/>
        </w:rPr>
      </w:pPr>
    </w:p>
    <w:p w14:paraId="2940DE00" w14:textId="77777777" w:rsidR="00DD764C" w:rsidRPr="008764A6" w:rsidRDefault="00DD764C" w:rsidP="008764A6">
      <w:pPr>
        <w:shd w:val="clear" w:color="auto" w:fill="EDEDED" w:themeFill="accent3" w:themeFillTint="33"/>
        <w:spacing w:line="360" w:lineRule="auto"/>
        <w:jc w:val="both"/>
        <w:rPr>
          <w:rFonts w:asciiTheme="minorHAnsi" w:hAnsiTheme="minorHAnsi" w:cstheme="minorHAnsi"/>
          <w:b/>
          <w:bCs/>
          <w:sz w:val="22"/>
          <w:szCs w:val="22"/>
        </w:rPr>
      </w:pPr>
      <w:r w:rsidRPr="008764A6">
        <w:rPr>
          <w:rFonts w:asciiTheme="minorHAnsi" w:hAnsiTheme="minorHAnsi" w:cstheme="minorHAnsi"/>
          <w:b/>
          <w:bCs/>
          <w:sz w:val="22"/>
          <w:szCs w:val="22"/>
        </w:rPr>
        <w:t>Rozdział 28. Postanowienia dotyczące aukcji elektronicznej</w:t>
      </w:r>
    </w:p>
    <w:p w14:paraId="3891659D"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Zamawiający nie przewiduje wyboru najkorzystniejszej oferty z zastosowaniem aukcji elektronicznej.</w:t>
      </w:r>
    </w:p>
    <w:p w14:paraId="3CF41A0B" w14:textId="77777777" w:rsidR="00DD764C" w:rsidRPr="008764A6" w:rsidRDefault="00DD764C" w:rsidP="008764A6">
      <w:pPr>
        <w:spacing w:line="360" w:lineRule="auto"/>
        <w:jc w:val="both"/>
        <w:rPr>
          <w:rFonts w:asciiTheme="minorHAnsi" w:hAnsiTheme="minorHAnsi" w:cstheme="minorHAnsi"/>
          <w:sz w:val="22"/>
          <w:szCs w:val="22"/>
        </w:rPr>
      </w:pPr>
    </w:p>
    <w:p w14:paraId="7B97E1F2" w14:textId="77777777" w:rsidR="00DD764C" w:rsidRPr="008764A6" w:rsidRDefault="00DD764C" w:rsidP="008764A6">
      <w:pPr>
        <w:shd w:val="clear" w:color="auto" w:fill="EDEDED" w:themeFill="accent3" w:themeFillTint="33"/>
        <w:spacing w:line="360" w:lineRule="auto"/>
        <w:jc w:val="both"/>
        <w:rPr>
          <w:rFonts w:asciiTheme="minorHAnsi" w:hAnsiTheme="minorHAnsi" w:cstheme="minorHAnsi"/>
          <w:b/>
          <w:bCs/>
          <w:sz w:val="22"/>
          <w:szCs w:val="22"/>
        </w:rPr>
      </w:pPr>
      <w:r w:rsidRPr="008764A6">
        <w:rPr>
          <w:rFonts w:asciiTheme="minorHAnsi" w:hAnsiTheme="minorHAnsi" w:cstheme="minorHAnsi"/>
          <w:b/>
          <w:bCs/>
          <w:sz w:val="22"/>
          <w:szCs w:val="22"/>
        </w:rPr>
        <w:t>Rozdział 29. Wizja lokalna</w:t>
      </w:r>
    </w:p>
    <w:p w14:paraId="0CC40BD6"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Zamawiający nie przewiduje wizji lokalnej.</w:t>
      </w:r>
    </w:p>
    <w:p w14:paraId="5806BB3A" w14:textId="77777777" w:rsidR="00363CC1" w:rsidRDefault="00363CC1" w:rsidP="008764A6">
      <w:pPr>
        <w:spacing w:line="360" w:lineRule="auto"/>
        <w:jc w:val="both"/>
        <w:rPr>
          <w:rFonts w:asciiTheme="minorHAnsi" w:hAnsiTheme="minorHAnsi" w:cstheme="minorHAnsi"/>
          <w:sz w:val="22"/>
          <w:szCs w:val="22"/>
        </w:rPr>
      </w:pPr>
    </w:p>
    <w:p w14:paraId="1549798A" w14:textId="77777777" w:rsidR="00C00763" w:rsidRDefault="00C00763" w:rsidP="008764A6">
      <w:pPr>
        <w:spacing w:line="360" w:lineRule="auto"/>
        <w:jc w:val="both"/>
        <w:rPr>
          <w:rFonts w:asciiTheme="minorHAnsi" w:hAnsiTheme="minorHAnsi" w:cstheme="minorHAnsi"/>
          <w:sz w:val="22"/>
          <w:szCs w:val="22"/>
        </w:rPr>
      </w:pPr>
    </w:p>
    <w:p w14:paraId="3EC851F7" w14:textId="77777777" w:rsidR="00C00763" w:rsidRPr="008764A6" w:rsidRDefault="00C00763" w:rsidP="008764A6">
      <w:pPr>
        <w:spacing w:line="360" w:lineRule="auto"/>
        <w:jc w:val="both"/>
        <w:rPr>
          <w:rFonts w:asciiTheme="minorHAnsi" w:hAnsiTheme="minorHAnsi" w:cstheme="minorHAnsi"/>
          <w:sz w:val="22"/>
          <w:szCs w:val="22"/>
        </w:rPr>
      </w:pPr>
    </w:p>
    <w:p w14:paraId="25FD385D" w14:textId="77777777" w:rsidR="00DD764C" w:rsidRPr="008764A6" w:rsidRDefault="00DD764C" w:rsidP="008764A6">
      <w:pPr>
        <w:shd w:val="clear" w:color="auto" w:fill="EDEDED" w:themeFill="accent3" w:themeFillTint="33"/>
        <w:spacing w:line="360" w:lineRule="auto"/>
        <w:jc w:val="both"/>
        <w:rPr>
          <w:rFonts w:asciiTheme="minorHAnsi" w:hAnsiTheme="minorHAnsi" w:cstheme="minorHAnsi"/>
          <w:b/>
          <w:bCs/>
          <w:sz w:val="22"/>
          <w:szCs w:val="22"/>
        </w:rPr>
      </w:pPr>
      <w:r w:rsidRPr="008764A6">
        <w:rPr>
          <w:rFonts w:asciiTheme="minorHAnsi" w:hAnsiTheme="minorHAnsi" w:cstheme="minorHAnsi"/>
          <w:b/>
          <w:bCs/>
          <w:sz w:val="22"/>
          <w:szCs w:val="22"/>
        </w:rPr>
        <w:t>Rozdział 30. Wysokość zwrotu kosztów udziału w postępowaniu, jeżeli zamawiający przewiduje ich zwrot</w:t>
      </w:r>
    </w:p>
    <w:p w14:paraId="7E681422"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Zamawiający nie przewiduje zwrotu kosztów udziału w postępowaniu z zastrzeżeniem art. 261 Pzp.</w:t>
      </w:r>
    </w:p>
    <w:p w14:paraId="79D96013" w14:textId="77777777" w:rsidR="00A5080C" w:rsidRPr="008764A6" w:rsidRDefault="00A5080C" w:rsidP="008764A6">
      <w:pPr>
        <w:spacing w:line="360" w:lineRule="auto"/>
        <w:jc w:val="both"/>
        <w:rPr>
          <w:rFonts w:asciiTheme="minorHAnsi" w:hAnsiTheme="minorHAnsi" w:cstheme="minorHAnsi"/>
          <w:sz w:val="22"/>
          <w:szCs w:val="22"/>
        </w:rPr>
      </w:pPr>
    </w:p>
    <w:p w14:paraId="23479F55" w14:textId="77777777" w:rsidR="00DD764C" w:rsidRPr="008764A6" w:rsidRDefault="00DD764C" w:rsidP="008764A6">
      <w:pPr>
        <w:pStyle w:val="Akapitzlist1"/>
        <w:shd w:val="clear" w:color="auto" w:fill="BFBFBF" w:themeFill="background1" w:themeFillShade="BF"/>
        <w:spacing w:line="360" w:lineRule="auto"/>
        <w:ind w:left="0"/>
        <w:rPr>
          <w:rFonts w:asciiTheme="minorHAnsi" w:hAnsiTheme="minorHAnsi" w:cstheme="minorHAnsi"/>
          <w:b/>
          <w:sz w:val="22"/>
          <w:szCs w:val="22"/>
        </w:rPr>
      </w:pPr>
      <w:r w:rsidRPr="008764A6">
        <w:rPr>
          <w:rFonts w:asciiTheme="minorHAnsi" w:hAnsiTheme="minorHAnsi" w:cstheme="minorHAnsi"/>
          <w:b/>
          <w:bCs/>
          <w:sz w:val="22"/>
          <w:szCs w:val="22"/>
        </w:rPr>
        <w:t>Rozdział 31. Załączniki do SWZ</w:t>
      </w:r>
    </w:p>
    <w:p w14:paraId="0DB83F0C" w14:textId="77777777" w:rsidR="00363CC1" w:rsidRPr="008764A6" w:rsidRDefault="00363CC1" w:rsidP="008764A6">
      <w:pPr>
        <w:spacing w:line="360" w:lineRule="auto"/>
        <w:rPr>
          <w:rFonts w:asciiTheme="minorHAnsi" w:hAnsiTheme="minorHAnsi" w:cstheme="minorHAnsi"/>
          <w:b/>
          <w:sz w:val="22"/>
          <w:szCs w:val="22"/>
        </w:rPr>
      </w:pPr>
    </w:p>
    <w:p w14:paraId="7057678E" w14:textId="77777777" w:rsidR="00DD764C" w:rsidRPr="008764A6" w:rsidRDefault="00363CC1" w:rsidP="008764A6">
      <w:pPr>
        <w:spacing w:line="360" w:lineRule="auto"/>
        <w:rPr>
          <w:rFonts w:asciiTheme="minorHAnsi" w:hAnsiTheme="minorHAnsi" w:cstheme="minorHAnsi"/>
          <w:sz w:val="22"/>
          <w:szCs w:val="22"/>
        </w:rPr>
      </w:pPr>
      <w:r w:rsidRPr="008764A6">
        <w:rPr>
          <w:rFonts w:asciiTheme="minorHAnsi" w:hAnsiTheme="minorHAnsi" w:cstheme="minorHAnsi"/>
          <w:b/>
          <w:sz w:val="22"/>
          <w:szCs w:val="22"/>
        </w:rPr>
        <w:t xml:space="preserve">1. </w:t>
      </w:r>
      <w:r w:rsidR="00DD764C" w:rsidRPr="008764A6">
        <w:rPr>
          <w:rFonts w:asciiTheme="minorHAnsi" w:hAnsiTheme="minorHAnsi" w:cstheme="minorHAnsi"/>
          <w:b/>
          <w:sz w:val="22"/>
          <w:szCs w:val="22"/>
        </w:rPr>
        <w:t>Załącznik nr 1</w:t>
      </w:r>
      <w:r w:rsidR="00DD764C" w:rsidRPr="008764A6">
        <w:rPr>
          <w:rFonts w:asciiTheme="minorHAnsi" w:hAnsiTheme="minorHAnsi" w:cstheme="minorHAnsi"/>
          <w:sz w:val="22"/>
          <w:szCs w:val="22"/>
        </w:rPr>
        <w:t xml:space="preserve"> - Formularz ofertowy.</w:t>
      </w:r>
    </w:p>
    <w:p w14:paraId="642C9544" w14:textId="77777777" w:rsidR="00DD764C" w:rsidRPr="008764A6" w:rsidRDefault="00363CC1" w:rsidP="008764A6">
      <w:pPr>
        <w:spacing w:line="360" w:lineRule="auto"/>
        <w:rPr>
          <w:rFonts w:asciiTheme="minorHAnsi" w:hAnsiTheme="minorHAnsi" w:cstheme="minorHAnsi"/>
          <w:sz w:val="22"/>
          <w:szCs w:val="22"/>
        </w:rPr>
      </w:pPr>
      <w:r w:rsidRPr="008764A6">
        <w:rPr>
          <w:rFonts w:asciiTheme="minorHAnsi" w:hAnsiTheme="minorHAnsi" w:cstheme="minorHAnsi"/>
          <w:b/>
          <w:sz w:val="22"/>
          <w:szCs w:val="22"/>
        </w:rPr>
        <w:t xml:space="preserve">2. </w:t>
      </w:r>
      <w:r w:rsidR="00DD764C" w:rsidRPr="008764A6">
        <w:rPr>
          <w:rFonts w:asciiTheme="minorHAnsi" w:hAnsiTheme="minorHAnsi" w:cstheme="minorHAnsi"/>
          <w:b/>
          <w:sz w:val="22"/>
          <w:szCs w:val="22"/>
        </w:rPr>
        <w:t>Załącznik nr 2</w:t>
      </w:r>
      <w:r w:rsidR="00DD764C" w:rsidRPr="008764A6">
        <w:rPr>
          <w:rFonts w:asciiTheme="minorHAnsi" w:hAnsiTheme="minorHAnsi" w:cstheme="minorHAnsi"/>
          <w:sz w:val="22"/>
          <w:szCs w:val="22"/>
        </w:rPr>
        <w:t xml:space="preserve"> - Oświadczenie Wykonawcy / Wykonawcy wspólnie ubiegającego się o udzielenie zamówienia dot. podstaw wykluczenia i spełnienia warunków udziału w postępowaniu.</w:t>
      </w:r>
    </w:p>
    <w:p w14:paraId="1D673416" w14:textId="77777777" w:rsidR="00363CC1" w:rsidRPr="008764A6" w:rsidRDefault="00363CC1" w:rsidP="008764A6">
      <w:pPr>
        <w:spacing w:line="360" w:lineRule="auto"/>
        <w:rPr>
          <w:rFonts w:asciiTheme="minorHAnsi" w:hAnsiTheme="minorHAnsi" w:cstheme="minorHAnsi"/>
          <w:sz w:val="22"/>
          <w:szCs w:val="22"/>
        </w:rPr>
      </w:pPr>
      <w:r w:rsidRPr="008764A6">
        <w:rPr>
          <w:rFonts w:asciiTheme="minorHAnsi" w:hAnsiTheme="minorHAnsi" w:cstheme="minorHAnsi"/>
          <w:b/>
          <w:sz w:val="22"/>
          <w:szCs w:val="22"/>
        </w:rPr>
        <w:t xml:space="preserve">3. </w:t>
      </w:r>
      <w:r w:rsidR="00DD764C" w:rsidRPr="008764A6">
        <w:rPr>
          <w:rFonts w:asciiTheme="minorHAnsi" w:hAnsiTheme="minorHAnsi" w:cstheme="minorHAnsi"/>
          <w:b/>
          <w:sz w:val="22"/>
          <w:szCs w:val="22"/>
        </w:rPr>
        <w:t>Załącznik nr 3</w:t>
      </w:r>
      <w:r w:rsidR="00DD764C" w:rsidRPr="008764A6">
        <w:rPr>
          <w:rFonts w:asciiTheme="minorHAnsi" w:hAnsiTheme="minorHAnsi" w:cstheme="minorHAnsi"/>
          <w:sz w:val="22"/>
          <w:szCs w:val="22"/>
        </w:rPr>
        <w:t xml:space="preserve"> - Oświadczenie podmiotu udostępniającego zasoby.</w:t>
      </w:r>
    </w:p>
    <w:p w14:paraId="1B45F66D" w14:textId="77777777" w:rsidR="00DD764C" w:rsidRPr="008764A6" w:rsidRDefault="00363CC1" w:rsidP="008764A6">
      <w:pPr>
        <w:spacing w:line="360" w:lineRule="auto"/>
        <w:rPr>
          <w:rFonts w:asciiTheme="minorHAnsi" w:hAnsiTheme="minorHAnsi" w:cstheme="minorHAnsi"/>
          <w:sz w:val="22"/>
          <w:szCs w:val="22"/>
        </w:rPr>
      </w:pPr>
      <w:r w:rsidRPr="008764A6">
        <w:rPr>
          <w:rFonts w:asciiTheme="minorHAnsi" w:hAnsiTheme="minorHAnsi" w:cstheme="minorHAnsi"/>
          <w:b/>
          <w:sz w:val="22"/>
          <w:szCs w:val="22"/>
        </w:rPr>
        <w:t xml:space="preserve">4. </w:t>
      </w:r>
      <w:r w:rsidR="00DD764C" w:rsidRPr="008764A6">
        <w:rPr>
          <w:rFonts w:asciiTheme="minorHAnsi" w:hAnsiTheme="minorHAnsi" w:cstheme="minorHAnsi"/>
          <w:b/>
          <w:sz w:val="22"/>
          <w:szCs w:val="22"/>
        </w:rPr>
        <w:t>Załącznik nr 4</w:t>
      </w:r>
      <w:r w:rsidR="00DD764C" w:rsidRPr="008764A6">
        <w:rPr>
          <w:rFonts w:asciiTheme="minorHAnsi" w:hAnsiTheme="minorHAnsi" w:cstheme="minorHAnsi"/>
          <w:sz w:val="22"/>
          <w:szCs w:val="22"/>
        </w:rPr>
        <w:t xml:space="preserve"> - Zobowiązanie do udostępnienia zasobów.</w:t>
      </w:r>
    </w:p>
    <w:p w14:paraId="660B838B" w14:textId="77777777" w:rsidR="00DD764C" w:rsidRPr="008764A6" w:rsidRDefault="00363CC1" w:rsidP="008764A6">
      <w:pPr>
        <w:spacing w:line="360" w:lineRule="auto"/>
        <w:rPr>
          <w:rFonts w:asciiTheme="minorHAnsi" w:hAnsiTheme="minorHAnsi" w:cstheme="minorHAnsi"/>
          <w:color w:val="000000" w:themeColor="text1"/>
          <w:sz w:val="22"/>
          <w:szCs w:val="22"/>
        </w:rPr>
      </w:pPr>
      <w:r w:rsidRPr="008764A6">
        <w:rPr>
          <w:rFonts w:asciiTheme="minorHAnsi" w:hAnsiTheme="minorHAnsi" w:cstheme="minorHAnsi"/>
          <w:b/>
          <w:bCs/>
          <w:sz w:val="22"/>
          <w:szCs w:val="22"/>
        </w:rPr>
        <w:t>5.</w:t>
      </w:r>
      <w:r w:rsidR="00DD764C" w:rsidRPr="008764A6">
        <w:rPr>
          <w:rFonts w:asciiTheme="minorHAnsi" w:hAnsiTheme="minorHAnsi" w:cstheme="minorHAnsi"/>
          <w:b/>
          <w:bCs/>
          <w:sz w:val="22"/>
          <w:szCs w:val="22"/>
        </w:rPr>
        <w:t xml:space="preserve"> Załącznik</w:t>
      </w:r>
      <w:r w:rsidR="00DD764C" w:rsidRPr="008764A6">
        <w:rPr>
          <w:rFonts w:asciiTheme="minorHAnsi" w:hAnsiTheme="minorHAnsi" w:cstheme="minorHAnsi"/>
          <w:b/>
          <w:sz w:val="22"/>
          <w:szCs w:val="22"/>
        </w:rPr>
        <w:t xml:space="preserve"> nr 5 -</w:t>
      </w:r>
      <w:r w:rsidR="00DD764C" w:rsidRPr="008764A6">
        <w:rPr>
          <w:rFonts w:asciiTheme="minorHAnsi" w:hAnsiTheme="minorHAnsi" w:cstheme="minorHAnsi"/>
          <w:sz w:val="22"/>
          <w:szCs w:val="22"/>
        </w:rPr>
        <w:t xml:space="preserve"> Oświadczenie wykonawców wspólnie ubiegających się o udzielenie zamówienia, z którego wynika, które </w:t>
      </w:r>
      <w:r w:rsidR="00DD764C" w:rsidRPr="008764A6">
        <w:rPr>
          <w:rFonts w:asciiTheme="minorHAnsi" w:hAnsiTheme="minorHAnsi" w:cstheme="minorHAnsi"/>
          <w:color w:val="000000" w:themeColor="text1"/>
          <w:sz w:val="22"/>
          <w:szCs w:val="22"/>
        </w:rPr>
        <w:t>roboty budowlane dostawy lub usługi wykonają poszczególni wykonawcy.</w:t>
      </w:r>
    </w:p>
    <w:p w14:paraId="62C2646E" w14:textId="77777777" w:rsidR="00DD764C" w:rsidRDefault="00363CC1" w:rsidP="008764A6">
      <w:pPr>
        <w:spacing w:line="360" w:lineRule="auto"/>
        <w:rPr>
          <w:rFonts w:asciiTheme="minorHAnsi" w:hAnsiTheme="minorHAnsi" w:cstheme="minorHAnsi"/>
          <w:sz w:val="22"/>
          <w:szCs w:val="22"/>
        </w:rPr>
      </w:pPr>
      <w:r w:rsidRPr="008764A6">
        <w:rPr>
          <w:rFonts w:asciiTheme="minorHAnsi" w:hAnsiTheme="minorHAnsi" w:cstheme="minorHAnsi"/>
          <w:b/>
          <w:sz w:val="22"/>
          <w:szCs w:val="22"/>
        </w:rPr>
        <w:t>6.</w:t>
      </w:r>
      <w:r w:rsidR="00DD764C" w:rsidRPr="008764A6">
        <w:rPr>
          <w:rFonts w:asciiTheme="minorHAnsi" w:hAnsiTheme="minorHAnsi" w:cstheme="minorHAnsi"/>
          <w:b/>
          <w:sz w:val="22"/>
          <w:szCs w:val="22"/>
        </w:rPr>
        <w:t xml:space="preserve"> Załącznik nr 6</w:t>
      </w:r>
      <w:r w:rsidR="00DD764C" w:rsidRPr="008764A6">
        <w:rPr>
          <w:rFonts w:asciiTheme="minorHAnsi" w:hAnsiTheme="minorHAnsi" w:cstheme="minorHAnsi"/>
          <w:sz w:val="22"/>
          <w:szCs w:val="22"/>
        </w:rPr>
        <w:t xml:space="preserve"> - Wykaz osób.</w:t>
      </w:r>
    </w:p>
    <w:p w14:paraId="5693B03E" w14:textId="77777777" w:rsidR="00A04435" w:rsidRPr="008764A6" w:rsidRDefault="00A04435" w:rsidP="008764A6">
      <w:pPr>
        <w:spacing w:line="360" w:lineRule="auto"/>
        <w:rPr>
          <w:rFonts w:asciiTheme="minorHAnsi" w:hAnsiTheme="minorHAnsi" w:cstheme="minorHAnsi"/>
          <w:sz w:val="22"/>
          <w:szCs w:val="22"/>
        </w:rPr>
      </w:pPr>
      <w:r w:rsidRPr="00A04435">
        <w:rPr>
          <w:rFonts w:asciiTheme="minorHAnsi" w:hAnsiTheme="minorHAnsi" w:cstheme="minorHAnsi"/>
          <w:b/>
          <w:sz w:val="22"/>
          <w:szCs w:val="22"/>
        </w:rPr>
        <w:t>7. Załącznik nr 6A</w:t>
      </w:r>
      <w:r>
        <w:rPr>
          <w:rFonts w:asciiTheme="minorHAnsi" w:hAnsiTheme="minorHAnsi" w:cstheme="minorHAnsi"/>
          <w:sz w:val="22"/>
          <w:szCs w:val="22"/>
        </w:rPr>
        <w:t xml:space="preserve"> – Wykaz robót budowlanych.</w:t>
      </w:r>
    </w:p>
    <w:p w14:paraId="7ADD2405" w14:textId="77777777" w:rsidR="00DD764C" w:rsidRPr="008764A6" w:rsidRDefault="00363CC1" w:rsidP="008764A6">
      <w:pPr>
        <w:spacing w:line="360" w:lineRule="auto"/>
        <w:rPr>
          <w:rFonts w:asciiTheme="minorHAnsi" w:hAnsiTheme="minorHAnsi" w:cstheme="minorHAnsi"/>
          <w:sz w:val="22"/>
          <w:szCs w:val="22"/>
        </w:rPr>
      </w:pPr>
      <w:r w:rsidRPr="008764A6">
        <w:rPr>
          <w:rFonts w:asciiTheme="minorHAnsi" w:hAnsiTheme="minorHAnsi" w:cstheme="minorHAnsi"/>
          <w:b/>
          <w:sz w:val="22"/>
          <w:szCs w:val="22"/>
        </w:rPr>
        <w:t xml:space="preserve">7. </w:t>
      </w:r>
      <w:r w:rsidR="00DD764C" w:rsidRPr="008764A6">
        <w:rPr>
          <w:rFonts w:asciiTheme="minorHAnsi" w:hAnsiTheme="minorHAnsi" w:cstheme="minorHAnsi"/>
          <w:b/>
          <w:sz w:val="22"/>
          <w:szCs w:val="22"/>
        </w:rPr>
        <w:t>Załącznik nr 7</w:t>
      </w:r>
      <w:r w:rsidR="00DD764C" w:rsidRPr="008764A6">
        <w:rPr>
          <w:rFonts w:asciiTheme="minorHAnsi" w:hAnsiTheme="minorHAnsi" w:cstheme="minorHAnsi"/>
          <w:sz w:val="22"/>
          <w:szCs w:val="22"/>
        </w:rPr>
        <w:t xml:space="preserve"> - Wzór umowy.</w:t>
      </w:r>
    </w:p>
    <w:p w14:paraId="10BBCA6E" w14:textId="77777777" w:rsidR="00DD764C" w:rsidRPr="008764A6" w:rsidRDefault="00363CC1" w:rsidP="008764A6">
      <w:pPr>
        <w:spacing w:line="360" w:lineRule="auto"/>
        <w:rPr>
          <w:rFonts w:asciiTheme="minorHAnsi" w:hAnsiTheme="minorHAnsi" w:cstheme="minorHAnsi"/>
          <w:sz w:val="22"/>
          <w:szCs w:val="22"/>
        </w:rPr>
      </w:pPr>
      <w:r w:rsidRPr="008764A6">
        <w:rPr>
          <w:rFonts w:asciiTheme="minorHAnsi" w:hAnsiTheme="minorHAnsi" w:cstheme="minorHAnsi"/>
          <w:b/>
          <w:sz w:val="22"/>
          <w:szCs w:val="22"/>
        </w:rPr>
        <w:t xml:space="preserve">8. </w:t>
      </w:r>
      <w:r w:rsidR="00DD764C" w:rsidRPr="008764A6">
        <w:rPr>
          <w:rFonts w:asciiTheme="minorHAnsi" w:hAnsiTheme="minorHAnsi" w:cstheme="minorHAnsi"/>
          <w:b/>
          <w:sz w:val="22"/>
          <w:szCs w:val="22"/>
        </w:rPr>
        <w:t xml:space="preserve">Załącznik nr 8 - </w:t>
      </w:r>
      <w:r w:rsidR="00DD764C" w:rsidRPr="008764A6">
        <w:rPr>
          <w:rFonts w:asciiTheme="minorHAnsi" w:hAnsiTheme="minorHAnsi" w:cstheme="minorHAnsi"/>
          <w:sz w:val="22"/>
          <w:szCs w:val="22"/>
        </w:rPr>
        <w:t xml:space="preserve"> Program Funkcjonalno-Użytkowy.</w:t>
      </w:r>
    </w:p>
    <w:p w14:paraId="0F51A61F" w14:textId="77777777" w:rsidR="00DD764C" w:rsidRPr="008764A6" w:rsidRDefault="00DD764C" w:rsidP="008764A6">
      <w:pPr>
        <w:spacing w:line="360" w:lineRule="auto"/>
        <w:ind w:left="426"/>
        <w:rPr>
          <w:rFonts w:asciiTheme="minorHAnsi" w:hAnsiTheme="minorHAnsi" w:cstheme="minorHAnsi"/>
          <w:sz w:val="22"/>
          <w:szCs w:val="22"/>
        </w:rPr>
      </w:pPr>
    </w:p>
    <w:p w14:paraId="4A5EA3AA" w14:textId="77777777" w:rsidR="00DD764C" w:rsidRPr="00E341C4" w:rsidRDefault="00DD764C" w:rsidP="00E341C4">
      <w:pPr>
        <w:ind w:left="426"/>
        <w:rPr>
          <w:rFonts w:cs="Times New Roman"/>
          <w:sz w:val="20"/>
          <w:szCs w:val="20"/>
        </w:rPr>
      </w:pPr>
    </w:p>
    <w:p w14:paraId="2BB997A3" w14:textId="77777777" w:rsidR="00DD764C" w:rsidRDefault="00DD764C" w:rsidP="00E341C4">
      <w:pPr>
        <w:pStyle w:val="Akapitzlist1"/>
        <w:tabs>
          <w:tab w:val="left" w:pos="1134"/>
        </w:tabs>
        <w:ind w:left="0"/>
        <w:jc w:val="both"/>
        <w:rPr>
          <w:rFonts w:cs="Times New Roman"/>
          <w:sz w:val="20"/>
          <w:szCs w:val="20"/>
        </w:rPr>
      </w:pPr>
    </w:p>
    <w:p w14:paraId="09FB0AC1" w14:textId="77777777" w:rsidR="005D7E53" w:rsidRDefault="005D7E53" w:rsidP="00E341C4">
      <w:pPr>
        <w:pStyle w:val="Akapitzlist1"/>
        <w:tabs>
          <w:tab w:val="left" w:pos="1134"/>
        </w:tabs>
        <w:ind w:left="0"/>
        <w:jc w:val="both"/>
        <w:rPr>
          <w:rFonts w:cs="Times New Roman"/>
          <w:sz w:val="20"/>
          <w:szCs w:val="20"/>
        </w:rPr>
      </w:pPr>
    </w:p>
    <w:p w14:paraId="7ED84CFA" w14:textId="77777777" w:rsidR="00654DF7" w:rsidRDefault="00654DF7" w:rsidP="00E341C4">
      <w:pPr>
        <w:pStyle w:val="Akapitzlist1"/>
        <w:tabs>
          <w:tab w:val="left" w:pos="1134"/>
        </w:tabs>
        <w:ind w:left="0"/>
        <w:jc w:val="both"/>
        <w:rPr>
          <w:rFonts w:cs="Times New Roman"/>
          <w:sz w:val="20"/>
          <w:szCs w:val="20"/>
        </w:rPr>
      </w:pPr>
    </w:p>
    <w:p w14:paraId="4B0DFBDF" w14:textId="77777777" w:rsidR="008671D5" w:rsidRDefault="008671D5" w:rsidP="00E341C4">
      <w:pPr>
        <w:pStyle w:val="Akapitzlist1"/>
        <w:tabs>
          <w:tab w:val="left" w:pos="1134"/>
        </w:tabs>
        <w:ind w:left="0"/>
        <w:jc w:val="both"/>
        <w:rPr>
          <w:rFonts w:cs="Times New Roman"/>
          <w:sz w:val="20"/>
          <w:szCs w:val="20"/>
        </w:rPr>
      </w:pPr>
    </w:p>
    <w:p w14:paraId="728466F6" w14:textId="77777777" w:rsidR="008671D5" w:rsidRDefault="008671D5" w:rsidP="00E341C4">
      <w:pPr>
        <w:pStyle w:val="Akapitzlist1"/>
        <w:tabs>
          <w:tab w:val="left" w:pos="1134"/>
        </w:tabs>
        <w:ind w:left="0"/>
        <w:jc w:val="both"/>
        <w:rPr>
          <w:rFonts w:cs="Times New Roman"/>
          <w:sz w:val="20"/>
          <w:szCs w:val="20"/>
        </w:rPr>
      </w:pPr>
    </w:p>
    <w:p w14:paraId="5C6EDA1C" w14:textId="77777777" w:rsidR="008671D5" w:rsidRDefault="008671D5" w:rsidP="00E341C4">
      <w:pPr>
        <w:pStyle w:val="Akapitzlist1"/>
        <w:tabs>
          <w:tab w:val="left" w:pos="1134"/>
        </w:tabs>
        <w:ind w:left="0"/>
        <w:jc w:val="both"/>
        <w:rPr>
          <w:rFonts w:cs="Times New Roman"/>
          <w:sz w:val="20"/>
          <w:szCs w:val="20"/>
        </w:rPr>
      </w:pPr>
    </w:p>
    <w:p w14:paraId="23B24FFF" w14:textId="77777777" w:rsidR="008671D5" w:rsidRDefault="008671D5" w:rsidP="00E341C4">
      <w:pPr>
        <w:pStyle w:val="Akapitzlist1"/>
        <w:tabs>
          <w:tab w:val="left" w:pos="1134"/>
        </w:tabs>
        <w:ind w:left="0"/>
        <w:jc w:val="both"/>
        <w:rPr>
          <w:rFonts w:cs="Times New Roman"/>
          <w:sz w:val="20"/>
          <w:szCs w:val="20"/>
        </w:rPr>
      </w:pPr>
    </w:p>
    <w:p w14:paraId="0AB3ABBA" w14:textId="77777777" w:rsidR="008671D5" w:rsidRDefault="008671D5" w:rsidP="00E341C4">
      <w:pPr>
        <w:pStyle w:val="Akapitzlist1"/>
        <w:tabs>
          <w:tab w:val="left" w:pos="1134"/>
        </w:tabs>
        <w:ind w:left="0"/>
        <w:jc w:val="both"/>
        <w:rPr>
          <w:rFonts w:cs="Times New Roman"/>
          <w:sz w:val="20"/>
          <w:szCs w:val="20"/>
        </w:rPr>
      </w:pPr>
    </w:p>
    <w:p w14:paraId="29CFB9FD" w14:textId="77777777" w:rsidR="008671D5" w:rsidRDefault="008671D5" w:rsidP="00E341C4">
      <w:pPr>
        <w:pStyle w:val="Akapitzlist1"/>
        <w:tabs>
          <w:tab w:val="left" w:pos="1134"/>
        </w:tabs>
        <w:ind w:left="0"/>
        <w:jc w:val="both"/>
        <w:rPr>
          <w:rFonts w:cs="Times New Roman"/>
          <w:sz w:val="20"/>
          <w:szCs w:val="20"/>
        </w:rPr>
      </w:pPr>
    </w:p>
    <w:p w14:paraId="211EFA53" w14:textId="77777777" w:rsidR="008671D5" w:rsidRDefault="008671D5" w:rsidP="00E341C4">
      <w:pPr>
        <w:pStyle w:val="Akapitzlist1"/>
        <w:tabs>
          <w:tab w:val="left" w:pos="1134"/>
        </w:tabs>
        <w:ind w:left="0"/>
        <w:jc w:val="both"/>
        <w:rPr>
          <w:rFonts w:cs="Times New Roman"/>
          <w:sz w:val="20"/>
          <w:szCs w:val="20"/>
        </w:rPr>
      </w:pPr>
    </w:p>
    <w:p w14:paraId="3C760CB5" w14:textId="77777777" w:rsidR="008671D5" w:rsidRDefault="008671D5" w:rsidP="00E341C4">
      <w:pPr>
        <w:pStyle w:val="Akapitzlist1"/>
        <w:tabs>
          <w:tab w:val="left" w:pos="1134"/>
        </w:tabs>
        <w:ind w:left="0"/>
        <w:jc w:val="both"/>
        <w:rPr>
          <w:rFonts w:cs="Times New Roman"/>
          <w:sz w:val="20"/>
          <w:szCs w:val="20"/>
        </w:rPr>
      </w:pPr>
    </w:p>
    <w:p w14:paraId="17D24B55" w14:textId="77777777" w:rsidR="008671D5" w:rsidRDefault="008671D5" w:rsidP="00E341C4">
      <w:pPr>
        <w:pStyle w:val="Akapitzlist1"/>
        <w:tabs>
          <w:tab w:val="left" w:pos="1134"/>
        </w:tabs>
        <w:ind w:left="0"/>
        <w:jc w:val="both"/>
        <w:rPr>
          <w:rFonts w:cs="Times New Roman"/>
          <w:sz w:val="20"/>
          <w:szCs w:val="20"/>
        </w:rPr>
      </w:pPr>
    </w:p>
    <w:p w14:paraId="79A0AB9B" w14:textId="77777777" w:rsidR="008671D5" w:rsidRDefault="008671D5" w:rsidP="00E341C4">
      <w:pPr>
        <w:pStyle w:val="Akapitzlist1"/>
        <w:tabs>
          <w:tab w:val="left" w:pos="1134"/>
        </w:tabs>
        <w:ind w:left="0"/>
        <w:jc w:val="both"/>
        <w:rPr>
          <w:rFonts w:cs="Times New Roman"/>
          <w:sz w:val="20"/>
          <w:szCs w:val="20"/>
        </w:rPr>
      </w:pPr>
    </w:p>
    <w:p w14:paraId="23E44E33" w14:textId="77777777" w:rsidR="008671D5" w:rsidRDefault="008671D5" w:rsidP="00E341C4">
      <w:pPr>
        <w:pStyle w:val="Akapitzlist1"/>
        <w:tabs>
          <w:tab w:val="left" w:pos="1134"/>
        </w:tabs>
        <w:ind w:left="0"/>
        <w:jc w:val="both"/>
        <w:rPr>
          <w:rFonts w:cs="Times New Roman"/>
          <w:sz w:val="20"/>
          <w:szCs w:val="20"/>
        </w:rPr>
      </w:pPr>
    </w:p>
    <w:p w14:paraId="0898BBCB" w14:textId="77777777" w:rsidR="008671D5" w:rsidRDefault="008671D5" w:rsidP="00E341C4">
      <w:pPr>
        <w:pStyle w:val="Akapitzlist1"/>
        <w:tabs>
          <w:tab w:val="left" w:pos="1134"/>
        </w:tabs>
        <w:ind w:left="0"/>
        <w:jc w:val="both"/>
        <w:rPr>
          <w:rFonts w:cs="Times New Roman"/>
          <w:sz w:val="20"/>
          <w:szCs w:val="20"/>
        </w:rPr>
      </w:pPr>
    </w:p>
    <w:p w14:paraId="6669163D" w14:textId="77777777" w:rsidR="008671D5" w:rsidRDefault="008671D5" w:rsidP="00E341C4">
      <w:pPr>
        <w:pStyle w:val="Akapitzlist1"/>
        <w:tabs>
          <w:tab w:val="left" w:pos="1134"/>
        </w:tabs>
        <w:ind w:left="0"/>
        <w:jc w:val="both"/>
        <w:rPr>
          <w:rFonts w:cs="Times New Roman"/>
          <w:sz w:val="20"/>
          <w:szCs w:val="20"/>
        </w:rPr>
      </w:pPr>
    </w:p>
    <w:p w14:paraId="6887048A" w14:textId="77777777" w:rsidR="008671D5" w:rsidRDefault="008671D5" w:rsidP="00E341C4">
      <w:pPr>
        <w:pStyle w:val="Akapitzlist1"/>
        <w:tabs>
          <w:tab w:val="left" w:pos="1134"/>
        </w:tabs>
        <w:ind w:left="0"/>
        <w:jc w:val="both"/>
        <w:rPr>
          <w:rFonts w:cs="Times New Roman"/>
          <w:sz w:val="20"/>
          <w:szCs w:val="20"/>
        </w:rPr>
      </w:pPr>
    </w:p>
    <w:p w14:paraId="1EC60EEE" w14:textId="77777777" w:rsidR="008671D5" w:rsidRDefault="008671D5" w:rsidP="00E341C4">
      <w:pPr>
        <w:pStyle w:val="Akapitzlist1"/>
        <w:tabs>
          <w:tab w:val="left" w:pos="1134"/>
        </w:tabs>
        <w:ind w:left="0"/>
        <w:jc w:val="both"/>
        <w:rPr>
          <w:rFonts w:cs="Times New Roman"/>
          <w:sz w:val="20"/>
          <w:szCs w:val="20"/>
        </w:rPr>
      </w:pPr>
    </w:p>
    <w:p w14:paraId="2F379069" w14:textId="77777777" w:rsidR="008671D5" w:rsidRDefault="008671D5" w:rsidP="00E341C4">
      <w:pPr>
        <w:pStyle w:val="Akapitzlist1"/>
        <w:tabs>
          <w:tab w:val="left" w:pos="1134"/>
        </w:tabs>
        <w:ind w:left="0"/>
        <w:jc w:val="both"/>
        <w:rPr>
          <w:rFonts w:cs="Times New Roman"/>
          <w:sz w:val="20"/>
          <w:szCs w:val="20"/>
        </w:rPr>
      </w:pPr>
    </w:p>
    <w:p w14:paraId="01ABDEB8" w14:textId="77777777" w:rsidR="008671D5" w:rsidRDefault="008671D5" w:rsidP="00E341C4">
      <w:pPr>
        <w:pStyle w:val="Akapitzlist1"/>
        <w:tabs>
          <w:tab w:val="left" w:pos="1134"/>
        </w:tabs>
        <w:ind w:left="0"/>
        <w:jc w:val="both"/>
        <w:rPr>
          <w:rFonts w:cs="Times New Roman"/>
          <w:sz w:val="20"/>
          <w:szCs w:val="20"/>
        </w:rPr>
      </w:pPr>
    </w:p>
    <w:p w14:paraId="398BF2C4" w14:textId="77777777" w:rsidR="008671D5" w:rsidRDefault="008671D5" w:rsidP="00E341C4">
      <w:pPr>
        <w:pStyle w:val="Akapitzlist1"/>
        <w:tabs>
          <w:tab w:val="left" w:pos="1134"/>
        </w:tabs>
        <w:ind w:left="0"/>
        <w:jc w:val="both"/>
        <w:rPr>
          <w:rFonts w:cs="Times New Roman"/>
          <w:sz w:val="20"/>
          <w:szCs w:val="20"/>
        </w:rPr>
      </w:pPr>
    </w:p>
    <w:p w14:paraId="48ED0C57" w14:textId="77777777" w:rsidR="008671D5" w:rsidRDefault="008671D5" w:rsidP="00E341C4">
      <w:pPr>
        <w:pStyle w:val="Akapitzlist1"/>
        <w:tabs>
          <w:tab w:val="left" w:pos="1134"/>
        </w:tabs>
        <w:ind w:left="0"/>
        <w:jc w:val="both"/>
        <w:rPr>
          <w:rFonts w:cs="Times New Roman"/>
          <w:sz w:val="20"/>
          <w:szCs w:val="20"/>
        </w:rPr>
      </w:pPr>
    </w:p>
    <w:p w14:paraId="48FF4CDB" w14:textId="77777777" w:rsidR="008671D5" w:rsidRPr="00E341C4" w:rsidRDefault="008671D5" w:rsidP="00E341C4">
      <w:pPr>
        <w:pStyle w:val="Akapitzlist1"/>
        <w:tabs>
          <w:tab w:val="left" w:pos="1134"/>
        </w:tabs>
        <w:ind w:left="0"/>
        <w:jc w:val="both"/>
        <w:rPr>
          <w:rFonts w:cs="Times New Roman"/>
          <w:sz w:val="20"/>
          <w:szCs w:val="20"/>
        </w:rPr>
      </w:pPr>
    </w:p>
    <w:p w14:paraId="053452F1" w14:textId="77777777" w:rsidR="00DD764C" w:rsidRPr="00E341C4" w:rsidRDefault="00C31AF2" w:rsidP="00E341C4">
      <w:pPr>
        <w:pStyle w:val="Standard"/>
        <w:rPr>
          <w:rFonts w:ascii="Times New Roman" w:hAnsi="Times New Roman" w:cs="Times New Roman"/>
          <w:b/>
          <w:bCs/>
          <w:i/>
          <w:color w:val="000000" w:themeColor="text1"/>
          <w:sz w:val="20"/>
          <w:szCs w:val="20"/>
          <w:lang w:eastAsia="pl-PL"/>
        </w:rPr>
      </w:pPr>
      <w:r>
        <w:rPr>
          <w:rFonts w:ascii="Times New Roman" w:hAnsi="Times New Roman" w:cs="Times New Roman"/>
          <w:b/>
          <w:bCs/>
          <w:i/>
          <w:color w:val="000000" w:themeColor="text1"/>
          <w:sz w:val="20"/>
          <w:szCs w:val="20"/>
          <w:lang w:eastAsia="pl-PL"/>
        </w:rPr>
        <w:t>ZP.271.1.1.2026</w:t>
      </w:r>
    </w:p>
    <w:p w14:paraId="435E91CF" w14:textId="77777777" w:rsidR="00DD764C" w:rsidRPr="00E341C4" w:rsidRDefault="00DD764C" w:rsidP="00E341C4">
      <w:pPr>
        <w:pStyle w:val="Standard"/>
        <w:jc w:val="right"/>
        <w:rPr>
          <w:rFonts w:ascii="Times New Roman" w:hAnsi="Times New Roman" w:cs="Times New Roman"/>
          <w:b/>
          <w:bCs/>
          <w:i/>
          <w:sz w:val="20"/>
          <w:szCs w:val="20"/>
          <w:lang w:eastAsia="pl-PL"/>
        </w:rPr>
      </w:pPr>
      <w:r w:rsidRPr="00E341C4">
        <w:rPr>
          <w:rFonts w:ascii="Times New Roman" w:hAnsi="Times New Roman" w:cs="Times New Roman"/>
          <w:b/>
          <w:bCs/>
          <w:i/>
          <w:sz w:val="20"/>
          <w:szCs w:val="20"/>
          <w:lang w:eastAsia="pl-PL"/>
        </w:rPr>
        <w:t>Załącznik nr 1 do SWZ</w:t>
      </w:r>
    </w:p>
    <w:p w14:paraId="1E0C9D20" w14:textId="77777777" w:rsidR="00DD764C" w:rsidRPr="00E341C4" w:rsidRDefault="00DD764C" w:rsidP="00E341C4">
      <w:pPr>
        <w:ind w:right="-2"/>
        <w:jc w:val="right"/>
        <w:rPr>
          <w:rFonts w:cs="Times New Roman"/>
          <w:i/>
          <w:sz w:val="20"/>
          <w:szCs w:val="20"/>
        </w:rPr>
      </w:pPr>
    </w:p>
    <w:p w14:paraId="64F48FD1" w14:textId="77777777" w:rsidR="00DD764C" w:rsidRPr="00E341C4" w:rsidRDefault="00DD764C" w:rsidP="00E341C4">
      <w:pPr>
        <w:shd w:val="clear" w:color="auto" w:fill="D9D9D9"/>
        <w:jc w:val="center"/>
        <w:rPr>
          <w:rFonts w:cs="Times New Roman"/>
          <w:color w:val="000000"/>
          <w:sz w:val="20"/>
          <w:szCs w:val="20"/>
          <w:u w:val="single"/>
        </w:rPr>
      </w:pPr>
      <w:r w:rsidRPr="00E341C4">
        <w:rPr>
          <w:rFonts w:cs="Times New Roman"/>
          <w:b/>
          <w:bCs/>
          <w:color w:val="000000"/>
          <w:sz w:val="20"/>
          <w:szCs w:val="20"/>
        </w:rPr>
        <w:t>FORMULARZ  OFERTY</w:t>
      </w:r>
    </w:p>
    <w:p w14:paraId="153E31CD" w14:textId="77777777" w:rsidR="00DD764C" w:rsidRPr="00E341C4" w:rsidRDefault="00DD764C" w:rsidP="00E341C4">
      <w:pPr>
        <w:shd w:val="clear" w:color="auto" w:fill="FFFFFF"/>
        <w:ind w:right="-1"/>
        <w:rPr>
          <w:rFonts w:cs="Times New Roman"/>
          <w:b/>
          <w:color w:val="000000"/>
          <w:sz w:val="20"/>
          <w:szCs w:val="20"/>
        </w:rPr>
      </w:pPr>
    </w:p>
    <w:p w14:paraId="0E093608" w14:textId="77777777" w:rsidR="00DD764C" w:rsidRPr="00E341C4" w:rsidRDefault="00DD764C" w:rsidP="00E341C4">
      <w:pPr>
        <w:shd w:val="clear" w:color="auto" w:fill="FFFFFF"/>
        <w:ind w:right="-1"/>
        <w:rPr>
          <w:rFonts w:cs="Times New Roman"/>
          <w:b/>
          <w:bCs/>
          <w:kern w:val="0"/>
          <w:sz w:val="20"/>
          <w:szCs w:val="20"/>
          <w:lang w:eastAsia="zh-CN"/>
        </w:rPr>
      </w:pPr>
      <w:r w:rsidRPr="00E341C4">
        <w:rPr>
          <w:rFonts w:cs="Times New Roman"/>
          <w:b/>
          <w:color w:val="000000"/>
          <w:sz w:val="20"/>
          <w:szCs w:val="20"/>
          <w:u w:val="single"/>
        </w:rPr>
        <w:t>Zamawiający:</w:t>
      </w:r>
    </w:p>
    <w:p w14:paraId="126A78FF" w14:textId="77777777" w:rsidR="00DD764C" w:rsidRPr="00E341C4" w:rsidRDefault="00DD764C" w:rsidP="00E341C4">
      <w:pPr>
        <w:ind w:left="5103"/>
        <w:rPr>
          <w:rFonts w:cs="Times New Roman"/>
          <w:bCs/>
          <w:sz w:val="20"/>
          <w:szCs w:val="20"/>
        </w:rPr>
      </w:pPr>
      <w:r w:rsidRPr="00E341C4">
        <w:rPr>
          <w:rFonts w:cs="Times New Roman"/>
          <w:bCs/>
          <w:sz w:val="20"/>
          <w:szCs w:val="20"/>
        </w:rPr>
        <w:t>Gmina Dobryszyce</w:t>
      </w:r>
    </w:p>
    <w:p w14:paraId="19B088EF" w14:textId="77777777" w:rsidR="00DD764C" w:rsidRPr="00E341C4" w:rsidRDefault="00DD764C" w:rsidP="00E341C4">
      <w:pPr>
        <w:ind w:left="5103"/>
        <w:rPr>
          <w:rFonts w:cs="Times New Roman"/>
          <w:bCs/>
          <w:sz w:val="20"/>
          <w:szCs w:val="20"/>
        </w:rPr>
      </w:pPr>
      <w:r w:rsidRPr="00E341C4">
        <w:rPr>
          <w:rFonts w:cs="Times New Roman"/>
          <w:bCs/>
          <w:sz w:val="20"/>
          <w:szCs w:val="20"/>
        </w:rPr>
        <w:t>97-505 Dobryszyce, ul. Wolności 8</w:t>
      </w:r>
    </w:p>
    <w:p w14:paraId="2481F871" w14:textId="77777777" w:rsidR="00DD764C" w:rsidRPr="00E341C4" w:rsidRDefault="00DD764C" w:rsidP="00E341C4">
      <w:pPr>
        <w:ind w:left="5103"/>
        <w:rPr>
          <w:rFonts w:cs="Times New Roman"/>
          <w:bCs/>
          <w:sz w:val="20"/>
          <w:szCs w:val="20"/>
        </w:rPr>
      </w:pPr>
      <w:r w:rsidRPr="00E341C4">
        <w:rPr>
          <w:rFonts w:cs="Times New Roman"/>
          <w:bCs/>
          <w:sz w:val="20"/>
          <w:szCs w:val="20"/>
        </w:rPr>
        <w:t>tel. 44/ 681 11 93</w:t>
      </w:r>
    </w:p>
    <w:p w14:paraId="2924C2B2" w14:textId="77777777" w:rsidR="00DD764C" w:rsidRPr="00E341C4" w:rsidRDefault="00DD764C" w:rsidP="00E341C4">
      <w:pPr>
        <w:ind w:left="5103"/>
        <w:rPr>
          <w:rFonts w:cs="Times New Roman"/>
          <w:bCs/>
          <w:sz w:val="20"/>
          <w:szCs w:val="20"/>
        </w:rPr>
      </w:pPr>
      <w:r w:rsidRPr="00E341C4">
        <w:rPr>
          <w:rFonts w:cs="Times New Roman"/>
          <w:bCs/>
          <w:sz w:val="20"/>
          <w:szCs w:val="20"/>
        </w:rPr>
        <w:t>NIP: 772-225-99-98</w:t>
      </w:r>
    </w:p>
    <w:p w14:paraId="024DF09F" w14:textId="77777777" w:rsidR="00DD764C" w:rsidRPr="00E341C4" w:rsidRDefault="00DD764C" w:rsidP="00E341C4">
      <w:pPr>
        <w:ind w:left="5103"/>
        <w:rPr>
          <w:rFonts w:cs="Times New Roman"/>
          <w:bCs/>
          <w:sz w:val="20"/>
          <w:szCs w:val="20"/>
        </w:rPr>
      </w:pPr>
      <w:r w:rsidRPr="00E341C4">
        <w:rPr>
          <w:rFonts w:cs="Times New Roman"/>
          <w:bCs/>
          <w:sz w:val="20"/>
          <w:szCs w:val="20"/>
        </w:rPr>
        <w:t>REGON: 590647977</w:t>
      </w:r>
    </w:p>
    <w:p w14:paraId="0314C1F5" w14:textId="77777777" w:rsidR="00DD764C" w:rsidRPr="00E341C4" w:rsidRDefault="00DD764C" w:rsidP="00E341C4">
      <w:pPr>
        <w:ind w:left="5103"/>
        <w:rPr>
          <w:rFonts w:cs="Times New Roman"/>
          <w:bCs/>
          <w:sz w:val="20"/>
          <w:szCs w:val="20"/>
        </w:rPr>
      </w:pPr>
      <w:r w:rsidRPr="00E341C4">
        <w:rPr>
          <w:rFonts w:cs="Times New Roman"/>
          <w:bCs/>
          <w:sz w:val="20"/>
          <w:szCs w:val="20"/>
        </w:rPr>
        <w:t>https://bip.dobryszyce.pl</w:t>
      </w:r>
    </w:p>
    <w:p w14:paraId="4E617E57" w14:textId="77777777" w:rsidR="00DD764C" w:rsidRPr="00E341C4" w:rsidRDefault="00DD764C" w:rsidP="00E341C4">
      <w:pPr>
        <w:ind w:left="5103"/>
        <w:rPr>
          <w:rFonts w:cs="Times New Roman"/>
          <w:bCs/>
          <w:sz w:val="20"/>
          <w:szCs w:val="20"/>
        </w:rPr>
      </w:pPr>
      <w:r w:rsidRPr="00E341C4">
        <w:rPr>
          <w:rFonts w:cs="Times New Roman"/>
          <w:bCs/>
          <w:sz w:val="20"/>
          <w:szCs w:val="20"/>
        </w:rPr>
        <w:t xml:space="preserve">e-mail: </w:t>
      </w:r>
      <w:hyperlink r:id="rId15" w:history="1">
        <w:r w:rsidRPr="00E341C4">
          <w:rPr>
            <w:rStyle w:val="Hipercze"/>
            <w:rFonts w:cs="Times New Roman"/>
            <w:bCs/>
            <w:color w:val="000000" w:themeColor="text1"/>
            <w:sz w:val="20"/>
            <w:szCs w:val="20"/>
          </w:rPr>
          <w:t>przetargi@dobryszyce.pl</w:t>
        </w:r>
      </w:hyperlink>
    </w:p>
    <w:p w14:paraId="0D38B223" w14:textId="77777777" w:rsidR="00DD764C" w:rsidRPr="00E341C4" w:rsidRDefault="00DD764C" w:rsidP="00E341C4">
      <w:pPr>
        <w:rPr>
          <w:rFonts w:cs="Times New Roman"/>
          <w:bCs/>
          <w:sz w:val="20"/>
          <w:szCs w:val="20"/>
        </w:rPr>
      </w:pPr>
    </w:p>
    <w:p w14:paraId="53168F14" w14:textId="77777777" w:rsidR="00DD764C" w:rsidRPr="00E341C4" w:rsidRDefault="00DD764C" w:rsidP="00E341C4">
      <w:pPr>
        <w:pStyle w:val="Akapitzlist"/>
        <w:ind w:left="0"/>
        <w:rPr>
          <w:rFonts w:eastAsia="MS Mincho" w:cs="Times New Roman"/>
          <w:b/>
          <w:color w:val="000000"/>
          <w:sz w:val="20"/>
          <w:szCs w:val="20"/>
          <w:lang w:eastAsia="pl-PL"/>
        </w:rPr>
      </w:pPr>
      <w:r w:rsidRPr="00E341C4">
        <w:rPr>
          <w:rFonts w:eastAsia="MS Mincho" w:cs="Times New Roman"/>
          <w:b/>
          <w:color w:val="000000"/>
          <w:sz w:val="20"/>
          <w:szCs w:val="20"/>
          <w:lang w:eastAsia="pl-PL"/>
        </w:rPr>
        <w:t>I. Ofertę składa:</w:t>
      </w:r>
    </w:p>
    <w:p w14:paraId="237BCC1B" w14:textId="77777777" w:rsidR="00DD764C" w:rsidRPr="00E341C4" w:rsidRDefault="00DD764C" w:rsidP="00E341C4">
      <w:pPr>
        <w:pStyle w:val="Akapitzlist"/>
        <w:ind w:left="0"/>
        <w:rPr>
          <w:rFonts w:eastAsia="MS Mincho" w:cs="Times New Roman"/>
          <w:b/>
          <w:color w:val="000000"/>
          <w:sz w:val="20"/>
          <w:szCs w:val="20"/>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8"/>
        <w:gridCol w:w="4418"/>
      </w:tblGrid>
      <w:tr w:rsidR="00DD764C" w:rsidRPr="00E341C4" w14:paraId="66DCBD12" w14:textId="77777777" w:rsidTr="00A8057E">
        <w:tc>
          <w:tcPr>
            <w:tcW w:w="8856" w:type="dxa"/>
            <w:gridSpan w:val="2"/>
            <w:tcBorders>
              <w:top w:val="single" w:sz="4" w:space="0" w:color="000000"/>
              <w:left w:val="single" w:sz="4" w:space="0" w:color="000000"/>
              <w:bottom w:val="single" w:sz="4" w:space="0" w:color="000000"/>
              <w:right w:val="single" w:sz="4" w:space="0" w:color="000000"/>
            </w:tcBorders>
            <w:hideMark/>
          </w:tcPr>
          <w:p w14:paraId="5F51F97B" w14:textId="77777777" w:rsidR="00DD764C" w:rsidRPr="00E341C4" w:rsidRDefault="00DD764C" w:rsidP="00E341C4">
            <w:pPr>
              <w:rPr>
                <w:rFonts w:eastAsia="MS Mincho" w:cs="Times New Roman"/>
                <w:color w:val="000000"/>
                <w:sz w:val="20"/>
                <w:szCs w:val="20"/>
              </w:rPr>
            </w:pPr>
            <w:r w:rsidRPr="00E341C4">
              <w:rPr>
                <w:rFonts w:cs="Times New Roman"/>
                <w:color w:val="000000"/>
                <w:sz w:val="20"/>
                <w:szCs w:val="20"/>
              </w:rPr>
              <w:t xml:space="preserve">Nazwa Wykonawcy/ów: </w:t>
            </w:r>
          </w:p>
        </w:tc>
      </w:tr>
      <w:tr w:rsidR="00DD764C" w:rsidRPr="00E341C4" w14:paraId="0064CDBF" w14:textId="77777777" w:rsidTr="00A8057E">
        <w:tc>
          <w:tcPr>
            <w:tcW w:w="8856" w:type="dxa"/>
            <w:gridSpan w:val="2"/>
            <w:tcBorders>
              <w:top w:val="single" w:sz="4" w:space="0" w:color="000000"/>
              <w:left w:val="single" w:sz="4" w:space="0" w:color="000000"/>
              <w:bottom w:val="single" w:sz="4" w:space="0" w:color="auto"/>
              <w:right w:val="single" w:sz="4" w:space="0" w:color="000000"/>
            </w:tcBorders>
            <w:hideMark/>
          </w:tcPr>
          <w:p w14:paraId="3D4E5021" w14:textId="77777777" w:rsidR="00DD764C" w:rsidRPr="00E341C4" w:rsidRDefault="00DD764C" w:rsidP="00E341C4">
            <w:pPr>
              <w:rPr>
                <w:rFonts w:eastAsia="MS Mincho" w:cs="Times New Roman"/>
                <w:color w:val="000000"/>
                <w:sz w:val="20"/>
                <w:szCs w:val="20"/>
              </w:rPr>
            </w:pPr>
            <w:r w:rsidRPr="00E341C4">
              <w:rPr>
                <w:rFonts w:cs="Times New Roman"/>
                <w:color w:val="000000"/>
                <w:sz w:val="20"/>
                <w:szCs w:val="20"/>
              </w:rPr>
              <w:t>Adres:</w:t>
            </w:r>
          </w:p>
        </w:tc>
      </w:tr>
      <w:tr w:rsidR="00DD764C" w:rsidRPr="00E341C4" w14:paraId="57944F01" w14:textId="77777777" w:rsidTr="00A8057E">
        <w:tc>
          <w:tcPr>
            <w:tcW w:w="4438" w:type="dxa"/>
            <w:tcBorders>
              <w:top w:val="single" w:sz="4" w:space="0" w:color="000000"/>
              <w:left w:val="single" w:sz="4" w:space="0" w:color="000000"/>
              <w:bottom w:val="single" w:sz="4" w:space="0" w:color="000000"/>
              <w:right w:val="nil"/>
            </w:tcBorders>
            <w:hideMark/>
          </w:tcPr>
          <w:p w14:paraId="3635BE00" w14:textId="77777777" w:rsidR="00DD764C" w:rsidRPr="00E341C4" w:rsidRDefault="00DD764C" w:rsidP="00E341C4">
            <w:pPr>
              <w:rPr>
                <w:rFonts w:eastAsia="MS Mincho" w:cs="Times New Roman"/>
                <w:color w:val="000000"/>
                <w:sz w:val="20"/>
                <w:szCs w:val="20"/>
              </w:rPr>
            </w:pPr>
            <w:r w:rsidRPr="00E341C4">
              <w:rPr>
                <w:rFonts w:cs="Times New Roman"/>
                <w:color w:val="000000"/>
                <w:sz w:val="20"/>
                <w:szCs w:val="20"/>
              </w:rPr>
              <w:t>Województwo:</w:t>
            </w:r>
          </w:p>
        </w:tc>
        <w:tc>
          <w:tcPr>
            <w:tcW w:w="4418" w:type="dxa"/>
            <w:tcBorders>
              <w:top w:val="single" w:sz="4" w:space="0" w:color="000000"/>
              <w:left w:val="nil"/>
              <w:bottom w:val="single" w:sz="4" w:space="0" w:color="000000"/>
              <w:right w:val="single" w:sz="4" w:space="0" w:color="000000"/>
            </w:tcBorders>
            <w:hideMark/>
          </w:tcPr>
          <w:p w14:paraId="46C6E6E2" w14:textId="77777777" w:rsidR="00DD764C" w:rsidRPr="00E341C4" w:rsidRDefault="00DD764C" w:rsidP="00E341C4">
            <w:pPr>
              <w:rPr>
                <w:rFonts w:eastAsia="MS Mincho" w:cs="Times New Roman"/>
                <w:color w:val="000000"/>
                <w:sz w:val="20"/>
                <w:szCs w:val="20"/>
              </w:rPr>
            </w:pPr>
            <w:r w:rsidRPr="00E341C4">
              <w:rPr>
                <w:rFonts w:cs="Times New Roman"/>
                <w:color w:val="000000"/>
                <w:sz w:val="20"/>
                <w:szCs w:val="20"/>
              </w:rPr>
              <w:t>Powiat:</w:t>
            </w:r>
          </w:p>
        </w:tc>
      </w:tr>
      <w:tr w:rsidR="00DD764C" w:rsidRPr="00E341C4" w14:paraId="636BC9FD" w14:textId="77777777" w:rsidTr="00A8057E">
        <w:tc>
          <w:tcPr>
            <w:tcW w:w="4438" w:type="dxa"/>
            <w:tcBorders>
              <w:top w:val="single" w:sz="4" w:space="0" w:color="000000"/>
              <w:left w:val="single" w:sz="4" w:space="0" w:color="000000"/>
              <w:bottom w:val="single" w:sz="4" w:space="0" w:color="000000"/>
              <w:right w:val="nil"/>
            </w:tcBorders>
            <w:hideMark/>
          </w:tcPr>
          <w:p w14:paraId="6FA7D092" w14:textId="77777777" w:rsidR="00DD764C" w:rsidRPr="00E341C4" w:rsidRDefault="00DD764C" w:rsidP="00E341C4">
            <w:pPr>
              <w:rPr>
                <w:rFonts w:eastAsia="MS Mincho" w:cs="Times New Roman"/>
                <w:color w:val="000000"/>
                <w:sz w:val="20"/>
                <w:szCs w:val="20"/>
              </w:rPr>
            </w:pPr>
            <w:r w:rsidRPr="00E341C4">
              <w:rPr>
                <w:rFonts w:cs="Times New Roman"/>
                <w:color w:val="000000"/>
                <w:sz w:val="20"/>
                <w:szCs w:val="20"/>
              </w:rPr>
              <w:t>Tel.:</w:t>
            </w:r>
          </w:p>
        </w:tc>
        <w:tc>
          <w:tcPr>
            <w:tcW w:w="4418" w:type="dxa"/>
            <w:tcBorders>
              <w:top w:val="single" w:sz="4" w:space="0" w:color="000000"/>
              <w:left w:val="nil"/>
              <w:bottom w:val="single" w:sz="4" w:space="0" w:color="000000"/>
              <w:right w:val="single" w:sz="4" w:space="0" w:color="000000"/>
            </w:tcBorders>
            <w:hideMark/>
          </w:tcPr>
          <w:p w14:paraId="13F970DF" w14:textId="77777777" w:rsidR="00DD764C" w:rsidRPr="00E341C4" w:rsidRDefault="00DD764C" w:rsidP="00E341C4">
            <w:pPr>
              <w:rPr>
                <w:rFonts w:eastAsia="MS Mincho" w:cs="Times New Roman"/>
                <w:color w:val="000000"/>
                <w:sz w:val="20"/>
                <w:szCs w:val="20"/>
              </w:rPr>
            </w:pPr>
            <w:r w:rsidRPr="00E341C4">
              <w:rPr>
                <w:rFonts w:cs="Times New Roman"/>
                <w:color w:val="000000"/>
                <w:sz w:val="20"/>
                <w:szCs w:val="20"/>
              </w:rPr>
              <w:t>E-mail:</w:t>
            </w:r>
          </w:p>
        </w:tc>
      </w:tr>
      <w:tr w:rsidR="00DD764C" w:rsidRPr="00E341C4" w14:paraId="47BE1FE0" w14:textId="77777777" w:rsidTr="00A8057E">
        <w:tc>
          <w:tcPr>
            <w:tcW w:w="4438" w:type="dxa"/>
            <w:tcBorders>
              <w:top w:val="single" w:sz="4" w:space="0" w:color="000000"/>
              <w:left w:val="single" w:sz="4" w:space="0" w:color="000000"/>
              <w:bottom w:val="single" w:sz="4" w:space="0" w:color="000000"/>
              <w:right w:val="nil"/>
            </w:tcBorders>
            <w:hideMark/>
          </w:tcPr>
          <w:p w14:paraId="3930EAD8" w14:textId="77777777" w:rsidR="00DD764C" w:rsidRPr="00E341C4" w:rsidRDefault="00DD764C" w:rsidP="00E341C4">
            <w:pPr>
              <w:rPr>
                <w:rFonts w:eastAsia="MS Mincho" w:cs="Times New Roman"/>
                <w:color w:val="000000"/>
                <w:sz w:val="20"/>
                <w:szCs w:val="20"/>
              </w:rPr>
            </w:pPr>
            <w:r w:rsidRPr="00E341C4">
              <w:rPr>
                <w:rFonts w:cs="Times New Roman"/>
                <w:color w:val="000000"/>
                <w:sz w:val="20"/>
                <w:szCs w:val="20"/>
              </w:rPr>
              <w:t>REGON:</w:t>
            </w:r>
          </w:p>
        </w:tc>
        <w:tc>
          <w:tcPr>
            <w:tcW w:w="4418" w:type="dxa"/>
            <w:tcBorders>
              <w:top w:val="single" w:sz="4" w:space="0" w:color="000000"/>
              <w:left w:val="nil"/>
              <w:bottom w:val="single" w:sz="4" w:space="0" w:color="000000"/>
              <w:right w:val="single" w:sz="4" w:space="0" w:color="000000"/>
            </w:tcBorders>
            <w:hideMark/>
          </w:tcPr>
          <w:p w14:paraId="24AE2495" w14:textId="77777777" w:rsidR="00DD764C" w:rsidRPr="00E341C4" w:rsidRDefault="00DD764C" w:rsidP="00E341C4">
            <w:pPr>
              <w:rPr>
                <w:rFonts w:eastAsia="MS Mincho" w:cs="Times New Roman"/>
                <w:color w:val="000000"/>
                <w:sz w:val="20"/>
                <w:szCs w:val="20"/>
              </w:rPr>
            </w:pPr>
            <w:r w:rsidRPr="00E341C4">
              <w:rPr>
                <w:rFonts w:cs="Times New Roman"/>
                <w:color w:val="000000"/>
                <w:sz w:val="20"/>
                <w:szCs w:val="20"/>
              </w:rPr>
              <w:t>NIP:</w:t>
            </w:r>
          </w:p>
        </w:tc>
      </w:tr>
    </w:tbl>
    <w:p w14:paraId="63D9B39B" w14:textId="77777777" w:rsidR="00DD764C" w:rsidRPr="00E341C4" w:rsidRDefault="00DD764C" w:rsidP="00E341C4">
      <w:pPr>
        <w:tabs>
          <w:tab w:val="left" w:pos="3300"/>
        </w:tabs>
        <w:contextualSpacing/>
        <w:rPr>
          <w:rFonts w:eastAsia="MS Mincho" w:cs="Times New Roman"/>
          <w:color w:val="000000"/>
          <w:sz w:val="20"/>
          <w:szCs w:val="20"/>
        </w:rPr>
      </w:pPr>
      <w:r w:rsidRPr="00E341C4">
        <w:rPr>
          <w:rFonts w:cs="Times New Roman"/>
          <w:color w:val="000000"/>
          <w:sz w:val="20"/>
          <w:szCs w:val="20"/>
        </w:rPr>
        <w:tab/>
      </w:r>
    </w:p>
    <w:p w14:paraId="31CC3C58" w14:textId="77777777" w:rsidR="00DD764C" w:rsidRPr="00E341C4" w:rsidRDefault="00DD764C" w:rsidP="00E341C4">
      <w:pPr>
        <w:pStyle w:val="Akapitzlist"/>
        <w:ind w:left="0"/>
        <w:rPr>
          <w:rFonts w:eastAsia="MS Mincho" w:cs="Times New Roman"/>
          <w:b/>
          <w:color w:val="000000"/>
          <w:sz w:val="20"/>
          <w:szCs w:val="20"/>
          <w:lang w:eastAsia="pl-PL"/>
        </w:rPr>
      </w:pPr>
      <w:r w:rsidRPr="00E341C4">
        <w:rPr>
          <w:rFonts w:eastAsia="MS Mincho" w:cs="Times New Roman"/>
          <w:b/>
          <w:color w:val="000000"/>
          <w:sz w:val="20"/>
          <w:szCs w:val="20"/>
          <w:lang w:eastAsia="pl-PL"/>
        </w:rPr>
        <w:t>II. Osoba upoważniona do kontaktów z Zamawiającym: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1"/>
        <w:gridCol w:w="4521"/>
      </w:tblGrid>
      <w:tr w:rsidR="00DD764C" w:rsidRPr="00E341C4" w14:paraId="72542945" w14:textId="77777777" w:rsidTr="00A8057E">
        <w:tc>
          <w:tcPr>
            <w:tcW w:w="9042" w:type="dxa"/>
            <w:gridSpan w:val="2"/>
            <w:tcBorders>
              <w:top w:val="single" w:sz="4" w:space="0" w:color="000000"/>
              <w:left w:val="single" w:sz="4" w:space="0" w:color="000000"/>
              <w:bottom w:val="single" w:sz="4" w:space="0" w:color="auto"/>
              <w:right w:val="single" w:sz="4" w:space="0" w:color="000000"/>
            </w:tcBorders>
            <w:hideMark/>
          </w:tcPr>
          <w:p w14:paraId="0333B930" w14:textId="77777777" w:rsidR="00DD764C" w:rsidRPr="00E341C4" w:rsidRDefault="00DD764C" w:rsidP="00E341C4">
            <w:pPr>
              <w:contextualSpacing/>
              <w:jc w:val="both"/>
              <w:rPr>
                <w:rFonts w:eastAsia="MS Mincho" w:cs="Times New Roman"/>
                <w:sz w:val="20"/>
                <w:szCs w:val="20"/>
              </w:rPr>
            </w:pPr>
            <w:r w:rsidRPr="00E341C4">
              <w:rPr>
                <w:rFonts w:cs="Times New Roman"/>
                <w:sz w:val="20"/>
                <w:szCs w:val="20"/>
              </w:rPr>
              <w:t>Imię i nazwisko:</w:t>
            </w:r>
          </w:p>
        </w:tc>
      </w:tr>
      <w:tr w:rsidR="00DD764C" w:rsidRPr="00E341C4" w14:paraId="417D3F09" w14:textId="77777777" w:rsidTr="00A8057E">
        <w:tc>
          <w:tcPr>
            <w:tcW w:w="4521" w:type="dxa"/>
            <w:tcBorders>
              <w:top w:val="single" w:sz="4" w:space="0" w:color="000000"/>
              <w:left w:val="single" w:sz="4" w:space="0" w:color="000000"/>
              <w:bottom w:val="single" w:sz="4" w:space="0" w:color="000000"/>
              <w:right w:val="nil"/>
            </w:tcBorders>
            <w:hideMark/>
          </w:tcPr>
          <w:p w14:paraId="21C03D2C" w14:textId="77777777" w:rsidR="00DD764C" w:rsidRPr="00E341C4" w:rsidRDefault="00DD764C" w:rsidP="00E341C4">
            <w:pPr>
              <w:contextualSpacing/>
              <w:jc w:val="both"/>
              <w:rPr>
                <w:rFonts w:eastAsia="MS Mincho" w:cs="Times New Roman"/>
                <w:sz w:val="20"/>
                <w:szCs w:val="20"/>
              </w:rPr>
            </w:pPr>
            <w:r w:rsidRPr="00E341C4">
              <w:rPr>
                <w:rFonts w:cs="Times New Roman"/>
                <w:sz w:val="20"/>
                <w:szCs w:val="20"/>
              </w:rPr>
              <w:t xml:space="preserve">Tel. </w:t>
            </w:r>
          </w:p>
        </w:tc>
        <w:tc>
          <w:tcPr>
            <w:tcW w:w="4521" w:type="dxa"/>
            <w:tcBorders>
              <w:top w:val="single" w:sz="4" w:space="0" w:color="000000"/>
              <w:left w:val="nil"/>
              <w:bottom w:val="single" w:sz="4" w:space="0" w:color="000000"/>
              <w:right w:val="single" w:sz="4" w:space="0" w:color="000000"/>
            </w:tcBorders>
            <w:hideMark/>
          </w:tcPr>
          <w:p w14:paraId="66F78A30" w14:textId="77777777" w:rsidR="00DD764C" w:rsidRPr="00E341C4" w:rsidRDefault="00DD764C" w:rsidP="00E341C4">
            <w:pPr>
              <w:contextualSpacing/>
              <w:jc w:val="both"/>
              <w:rPr>
                <w:rFonts w:eastAsia="MS Mincho" w:cs="Times New Roman"/>
                <w:sz w:val="20"/>
                <w:szCs w:val="20"/>
              </w:rPr>
            </w:pPr>
            <w:r w:rsidRPr="00E341C4">
              <w:rPr>
                <w:rFonts w:cs="Times New Roman"/>
                <w:sz w:val="20"/>
                <w:szCs w:val="20"/>
              </w:rPr>
              <w:t>E-mail:</w:t>
            </w:r>
          </w:p>
        </w:tc>
      </w:tr>
    </w:tbl>
    <w:p w14:paraId="7CE80FD0" w14:textId="77777777" w:rsidR="00DD764C" w:rsidRPr="00E341C4" w:rsidRDefault="00DD764C" w:rsidP="00E341C4">
      <w:pPr>
        <w:jc w:val="both"/>
        <w:rPr>
          <w:rFonts w:eastAsia="MS Mincho" w:cs="Times New Roman"/>
          <w:sz w:val="20"/>
          <w:szCs w:val="20"/>
        </w:rPr>
      </w:pPr>
    </w:p>
    <w:p w14:paraId="6DB38CB4" w14:textId="77777777" w:rsidR="00DD764C" w:rsidRPr="00E341C4" w:rsidRDefault="00DD764C" w:rsidP="00E341C4">
      <w:pPr>
        <w:pStyle w:val="Akapitzlist"/>
        <w:ind w:left="0"/>
        <w:jc w:val="both"/>
        <w:rPr>
          <w:rFonts w:eastAsia="MS Mincho" w:cs="Times New Roman"/>
          <w:b/>
          <w:i/>
          <w:color w:val="000000"/>
          <w:sz w:val="20"/>
          <w:szCs w:val="20"/>
          <w:lang w:eastAsia="pl-PL"/>
        </w:rPr>
      </w:pPr>
      <w:r w:rsidRPr="00E341C4">
        <w:rPr>
          <w:rFonts w:eastAsia="MS Mincho" w:cs="Times New Roman"/>
          <w:b/>
          <w:sz w:val="20"/>
          <w:szCs w:val="20"/>
          <w:lang w:eastAsia="pl-PL"/>
        </w:rPr>
        <w:t xml:space="preserve">III. Rodzaj Wykonawcy </w:t>
      </w:r>
      <w:r w:rsidRPr="00E341C4">
        <w:rPr>
          <w:rFonts w:eastAsia="MS Mincho" w:cs="Times New Roman"/>
          <w:b/>
          <w:i/>
          <w:color w:val="000000"/>
          <w:sz w:val="20"/>
          <w:szCs w:val="20"/>
          <w:lang w:eastAsia="pl-PL"/>
        </w:rPr>
        <w:t>( należy zaznaczyć właściwą odpowiedź ):</w:t>
      </w:r>
    </w:p>
    <w:p w14:paraId="1C29D632" w14:textId="77777777" w:rsidR="00DD764C" w:rsidRPr="00E341C4" w:rsidRDefault="00DD764C" w:rsidP="00E341C4">
      <w:pPr>
        <w:autoSpaceDE w:val="0"/>
        <w:adjustRightInd w:val="0"/>
        <w:ind w:left="993" w:firstLine="141"/>
        <w:rPr>
          <w:rFonts w:eastAsia="CIDFont+F5" w:cs="Times New Roman"/>
          <w:sz w:val="20"/>
          <w:szCs w:val="20"/>
        </w:rPr>
      </w:pPr>
      <w:r w:rsidRPr="00E341C4">
        <w:rPr>
          <w:rFonts w:eastAsia="MS UI Gothic" w:cs="Times New Roman"/>
          <w:color w:val="00000A"/>
          <w:sz w:val="20"/>
          <w:szCs w:val="20"/>
        </w:rPr>
        <w:t xml:space="preserve">□ </w:t>
      </w:r>
      <w:r w:rsidRPr="00E341C4">
        <w:rPr>
          <w:rFonts w:eastAsia="CIDFont+F5" w:cs="Times New Roman"/>
          <w:sz w:val="20"/>
          <w:szCs w:val="20"/>
        </w:rPr>
        <w:t>mikro przedsiębiorca</w:t>
      </w:r>
    </w:p>
    <w:p w14:paraId="0C0AF8EF" w14:textId="77777777" w:rsidR="00DD764C" w:rsidRPr="00E341C4" w:rsidRDefault="00DD764C" w:rsidP="00E341C4">
      <w:pPr>
        <w:autoSpaceDE w:val="0"/>
        <w:adjustRightInd w:val="0"/>
        <w:ind w:left="993" w:firstLine="141"/>
        <w:rPr>
          <w:rFonts w:eastAsia="CIDFont+F5" w:cs="Times New Roman"/>
          <w:sz w:val="20"/>
          <w:szCs w:val="20"/>
        </w:rPr>
      </w:pPr>
      <w:r w:rsidRPr="00E341C4">
        <w:rPr>
          <w:rFonts w:eastAsia="MS UI Gothic" w:cs="Times New Roman"/>
          <w:color w:val="00000A"/>
          <w:sz w:val="20"/>
          <w:szCs w:val="20"/>
        </w:rPr>
        <w:t xml:space="preserve">□  </w:t>
      </w:r>
      <w:r w:rsidRPr="00E341C4">
        <w:rPr>
          <w:rFonts w:eastAsia="CIDFont+F5" w:cs="Times New Roman"/>
          <w:sz w:val="20"/>
          <w:szCs w:val="20"/>
        </w:rPr>
        <w:t>mały przedsiębiorca</w:t>
      </w:r>
    </w:p>
    <w:p w14:paraId="1BFCA837" w14:textId="77777777" w:rsidR="00DD764C" w:rsidRPr="00E341C4" w:rsidRDefault="00DD764C" w:rsidP="00E341C4">
      <w:pPr>
        <w:autoSpaceDE w:val="0"/>
        <w:adjustRightInd w:val="0"/>
        <w:ind w:left="993" w:firstLine="141"/>
        <w:rPr>
          <w:rFonts w:eastAsia="CIDFont+F5" w:cs="Times New Roman"/>
          <w:sz w:val="20"/>
          <w:szCs w:val="20"/>
        </w:rPr>
      </w:pPr>
      <w:r w:rsidRPr="00E341C4">
        <w:rPr>
          <w:rFonts w:eastAsia="MS UI Gothic" w:cs="Times New Roman"/>
          <w:color w:val="00000A"/>
          <w:sz w:val="20"/>
          <w:szCs w:val="20"/>
        </w:rPr>
        <w:t xml:space="preserve">□ </w:t>
      </w:r>
      <w:r w:rsidRPr="00E341C4">
        <w:rPr>
          <w:rFonts w:eastAsia="CIDFont+F5" w:cs="Times New Roman"/>
          <w:sz w:val="20"/>
          <w:szCs w:val="20"/>
        </w:rPr>
        <w:t xml:space="preserve"> średni przedsiębiorca</w:t>
      </w:r>
    </w:p>
    <w:p w14:paraId="46CE1315" w14:textId="77777777" w:rsidR="00DD764C" w:rsidRPr="00E341C4" w:rsidRDefault="00DD764C" w:rsidP="00E341C4">
      <w:pPr>
        <w:autoSpaceDE w:val="0"/>
        <w:adjustRightInd w:val="0"/>
        <w:ind w:left="993" w:firstLine="141"/>
        <w:rPr>
          <w:rFonts w:eastAsia="CIDFont+F5" w:cs="Times New Roman"/>
          <w:sz w:val="20"/>
          <w:szCs w:val="20"/>
        </w:rPr>
      </w:pPr>
      <w:r w:rsidRPr="00E341C4">
        <w:rPr>
          <w:rFonts w:eastAsia="MS UI Gothic" w:cs="Times New Roman"/>
          <w:color w:val="00000A"/>
          <w:sz w:val="20"/>
          <w:szCs w:val="20"/>
        </w:rPr>
        <w:t xml:space="preserve">□ </w:t>
      </w:r>
      <w:r w:rsidRPr="00E341C4">
        <w:rPr>
          <w:rFonts w:eastAsia="CIDFont+F5" w:cs="Times New Roman"/>
          <w:sz w:val="20"/>
          <w:szCs w:val="20"/>
        </w:rPr>
        <w:t>jednoosobowa działalność gospodarcza</w:t>
      </w:r>
    </w:p>
    <w:p w14:paraId="6ABEE2F2" w14:textId="77777777" w:rsidR="00DD764C" w:rsidRPr="00E341C4" w:rsidRDefault="00DD764C" w:rsidP="00E341C4">
      <w:pPr>
        <w:autoSpaceDE w:val="0"/>
        <w:adjustRightInd w:val="0"/>
        <w:ind w:left="993" w:firstLine="141"/>
        <w:rPr>
          <w:rFonts w:eastAsia="CIDFont+F5" w:cs="Times New Roman"/>
          <w:sz w:val="20"/>
          <w:szCs w:val="20"/>
        </w:rPr>
      </w:pPr>
      <w:r w:rsidRPr="00E341C4">
        <w:rPr>
          <w:rFonts w:eastAsia="MS UI Gothic" w:cs="Times New Roman"/>
          <w:color w:val="00000A"/>
          <w:sz w:val="20"/>
          <w:szCs w:val="20"/>
        </w:rPr>
        <w:t xml:space="preserve">□ </w:t>
      </w:r>
      <w:r w:rsidRPr="00E341C4">
        <w:rPr>
          <w:rFonts w:eastAsia="CIDFont+F5" w:cs="Times New Roman"/>
          <w:sz w:val="20"/>
          <w:szCs w:val="20"/>
        </w:rPr>
        <w:t>osoba fizyczna nieprowadzącą działalności gospodarczej</w:t>
      </w:r>
    </w:p>
    <w:p w14:paraId="38154158" w14:textId="77777777" w:rsidR="00DD764C" w:rsidRPr="00E341C4" w:rsidRDefault="00DD764C" w:rsidP="00E341C4">
      <w:pPr>
        <w:ind w:left="993" w:firstLine="141"/>
        <w:rPr>
          <w:rFonts w:eastAsia="CIDFont+F5" w:cs="Times New Roman"/>
          <w:sz w:val="20"/>
          <w:szCs w:val="20"/>
        </w:rPr>
      </w:pPr>
      <w:r w:rsidRPr="00E341C4">
        <w:rPr>
          <w:rFonts w:eastAsia="MS UI Gothic" w:cs="Times New Roman"/>
          <w:color w:val="00000A"/>
          <w:sz w:val="20"/>
          <w:szCs w:val="20"/>
        </w:rPr>
        <w:t xml:space="preserve">□ </w:t>
      </w:r>
      <w:r w:rsidRPr="00E341C4">
        <w:rPr>
          <w:rFonts w:eastAsia="CIDFont+F5" w:cs="Times New Roman"/>
          <w:sz w:val="20"/>
          <w:szCs w:val="20"/>
        </w:rPr>
        <w:t>inny rodzaj działalności ………………………………….</w:t>
      </w:r>
    </w:p>
    <w:p w14:paraId="2278A83C" w14:textId="77777777" w:rsidR="00DD764C" w:rsidRPr="00E341C4" w:rsidRDefault="00DD764C" w:rsidP="00E341C4">
      <w:pPr>
        <w:pStyle w:val="Akapitzlist"/>
        <w:ind w:left="0"/>
        <w:jc w:val="both"/>
        <w:rPr>
          <w:rFonts w:eastAsia="MS Mincho" w:cs="Times New Roman"/>
          <w:b/>
          <w:sz w:val="20"/>
          <w:szCs w:val="20"/>
          <w:lang w:eastAsia="pl-PL"/>
        </w:rPr>
      </w:pPr>
      <w:r w:rsidRPr="00E341C4">
        <w:rPr>
          <w:rFonts w:eastAsia="MS Mincho" w:cs="Times New Roman"/>
          <w:b/>
          <w:sz w:val="20"/>
          <w:szCs w:val="20"/>
          <w:lang w:eastAsia="pl-PL"/>
        </w:rPr>
        <w:t>IV. Warunki oferty:</w:t>
      </w:r>
    </w:p>
    <w:p w14:paraId="09DAC26B" w14:textId="77777777" w:rsidR="00DD764C" w:rsidRPr="00E341C4" w:rsidRDefault="00DD764C" w:rsidP="00E341C4">
      <w:pPr>
        <w:pStyle w:val="Akapitzlist"/>
        <w:ind w:left="0"/>
        <w:jc w:val="both"/>
        <w:rPr>
          <w:rFonts w:eastAsia="MS Mincho" w:cs="Times New Roman"/>
          <w:b/>
          <w:i/>
          <w:sz w:val="20"/>
          <w:szCs w:val="20"/>
          <w:lang w:eastAsia="pl-PL"/>
        </w:rPr>
      </w:pPr>
    </w:p>
    <w:p w14:paraId="28613453" w14:textId="77777777" w:rsidR="00DD764C" w:rsidRPr="00E341C4" w:rsidRDefault="00DD764C" w:rsidP="00E341C4">
      <w:pPr>
        <w:rPr>
          <w:rFonts w:cs="Times New Roman"/>
          <w:b/>
          <w:i/>
          <w:sz w:val="20"/>
          <w:szCs w:val="20"/>
        </w:rPr>
      </w:pPr>
      <w:r w:rsidRPr="00E341C4">
        <w:rPr>
          <w:rFonts w:cs="Times New Roman"/>
          <w:sz w:val="20"/>
          <w:szCs w:val="20"/>
        </w:rPr>
        <w:t>Odpowiadając na publiczne ogłoszenie o zamówieniu w postępowaniu prowadzonym w trybie podstawowym określonym w art. 275 pkt. 1 Pzp, na wykonanie zamówienia pod nazwą:</w:t>
      </w:r>
    </w:p>
    <w:p w14:paraId="3421297F" w14:textId="77777777" w:rsidR="00DD764C" w:rsidRPr="00E341C4" w:rsidRDefault="0067500C" w:rsidP="00E341C4">
      <w:pPr>
        <w:tabs>
          <w:tab w:val="center" w:pos="4536"/>
          <w:tab w:val="right" w:pos="9072"/>
        </w:tabs>
        <w:jc w:val="center"/>
        <w:rPr>
          <w:rFonts w:cs="Times New Roman"/>
          <w:b/>
          <w:i/>
          <w:sz w:val="20"/>
          <w:szCs w:val="20"/>
        </w:rPr>
      </w:pPr>
      <w:r>
        <w:rPr>
          <w:rFonts w:cs="Times New Roman"/>
          <w:b/>
          <w:i/>
          <w:sz w:val="20"/>
          <w:szCs w:val="20"/>
        </w:rPr>
        <w:t>„ Termomodernizacja budynku Domu Nauczyciela w Dobryszycach</w:t>
      </w:r>
      <w:r w:rsidR="00DD764C" w:rsidRPr="00E341C4">
        <w:rPr>
          <w:rFonts w:cs="Times New Roman"/>
          <w:b/>
          <w:i/>
          <w:sz w:val="20"/>
          <w:szCs w:val="20"/>
        </w:rPr>
        <w:t xml:space="preserve"> ”,</w:t>
      </w:r>
    </w:p>
    <w:p w14:paraId="7741C2B4" w14:textId="77777777" w:rsidR="00DD764C" w:rsidRPr="00E341C4" w:rsidRDefault="00DD764C" w:rsidP="00E341C4">
      <w:pPr>
        <w:rPr>
          <w:rFonts w:cs="Times New Roman"/>
          <w:i/>
          <w:sz w:val="20"/>
          <w:szCs w:val="20"/>
        </w:rPr>
      </w:pPr>
      <w:r w:rsidRPr="00E341C4">
        <w:rPr>
          <w:rFonts w:cs="Times New Roman"/>
          <w:i/>
          <w:sz w:val="20"/>
          <w:szCs w:val="20"/>
        </w:rPr>
        <w:t>oświadczam, co następuje:</w:t>
      </w:r>
    </w:p>
    <w:p w14:paraId="30D75DDD" w14:textId="77777777" w:rsidR="00DD764C" w:rsidRPr="00E341C4" w:rsidRDefault="00DD764C" w:rsidP="00E341C4">
      <w:pPr>
        <w:jc w:val="both"/>
        <w:rPr>
          <w:rFonts w:cs="Times New Roman"/>
          <w:color w:val="000000"/>
          <w:sz w:val="20"/>
          <w:szCs w:val="20"/>
        </w:rPr>
      </w:pPr>
      <w:r w:rsidRPr="00E341C4">
        <w:rPr>
          <w:rFonts w:cs="Times New Roman"/>
          <w:color w:val="000000"/>
          <w:sz w:val="20"/>
          <w:szCs w:val="20"/>
        </w:rPr>
        <w:t>- przedkładam(-y) niniejszą ofertę oświadczając, że akceptuję w całości wszystkie warunki zawarte w specyfikacji warunków zamówienia i jej zmianach (SWZ).</w:t>
      </w:r>
    </w:p>
    <w:p w14:paraId="5138C578" w14:textId="77777777" w:rsidR="00DD764C" w:rsidRPr="00E341C4" w:rsidRDefault="00DD764C" w:rsidP="00E341C4">
      <w:pPr>
        <w:pStyle w:val="Akapitzlist1"/>
        <w:tabs>
          <w:tab w:val="left" w:pos="1590"/>
        </w:tabs>
        <w:ind w:left="0"/>
        <w:jc w:val="both"/>
        <w:rPr>
          <w:rFonts w:cs="Times New Roman"/>
          <w:sz w:val="20"/>
          <w:szCs w:val="20"/>
        </w:rPr>
      </w:pPr>
    </w:p>
    <w:p w14:paraId="09FC72CD" w14:textId="77777777" w:rsidR="00DD764C" w:rsidRPr="00E341C4" w:rsidRDefault="00DD764C" w:rsidP="00E341C4">
      <w:pPr>
        <w:pStyle w:val="Akapitzlist1"/>
        <w:tabs>
          <w:tab w:val="left" w:pos="1590"/>
        </w:tabs>
        <w:ind w:left="0"/>
        <w:jc w:val="both"/>
        <w:rPr>
          <w:rFonts w:cs="Times New Roman"/>
          <w:sz w:val="20"/>
          <w:szCs w:val="20"/>
        </w:rPr>
      </w:pPr>
      <w:r w:rsidRPr="00E341C4">
        <w:rPr>
          <w:rFonts w:cs="Times New Roman"/>
          <w:b/>
          <w:sz w:val="20"/>
          <w:szCs w:val="20"/>
        </w:rPr>
        <w:t>1.</w:t>
      </w:r>
      <w:r w:rsidRPr="00E341C4">
        <w:rPr>
          <w:rFonts w:cs="Times New Roman"/>
          <w:sz w:val="20"/>
          <w:szCs w:val="20"/>
        </w:rPr>
        <w:t xml:space="preserve"> Oferuję/oferujemy wykonanie przedmiotu  zamówienia zgodnie z opisem zawartym  w SWZ</w:t>
      </w:r>
      <w:r w:rsidR="007E1F1A" w:rsidRPr="00EB3955">
        <w:rPr>
          <w:rFonts w:ascii="Calibri" w:hAnsi="Calibri" w:cs="Calibri"/>
          <w:color w:val="000000"/>
          <w:sz w:val="22"/>
          <w:szCs w:val="22"/>
        </w:rPr>
        <w:t>na następujących warunkach</w:t>
      </w:r>
      <w:r w:rsidRPr="00E341C4">
        <w:rPr>
          <w:rFonts w:cs="Times New Roman"/>
          <w:b/>
          <w:bCs/>
          <w:sz w:val="20"/>
          <w:szCs w:val="20"/>
        </w:rPr>
        <w:t>:</w:t>
      </w:r>
    </w:p>
    <w:p w14:paraId="34CCCCA9" w14:textId="77777777" w:rsidR="00DD764C" w:rsidRPr="00E341C4" w:rsidRDefault="00DD764C" w:rsidP="00E341C4">
      <w:pPr>
        <w:pStyle w:val="Akapitzlist1"/>
        <w:tabs>
          <w:tab w:val="left" w:pos="1590"/>
        </w:tabs>
        <w:ind w:left="0"/>
        <w:jc w:val="both"/>
        <w:rPr>
          <w:rFonts w:cs="Times New Roman"/>
          <w:b/>
          <w:sz w:val="20"/>
          <w:szCs w:val="20"/>
          <w:u w:val="single"/>
        </w:rPr>
      </w:pPr>
    </w:p>
    <w:p w14:paraId="2FD42CFD" w14:textId="77777777" w:rsidR="00DD764C" w:rsidRPr="00E341C4" w:rsidRDefault="007E1F1A" w:rsidP="00E341C4">
      <w:pPr>
        <w:pStyle w:val="Akapitzlist1"/>
        <w:tabs>
          <w:tab w:val="left" w:pos="1590"/>
        </w:tabs>
        <w:ind w:left="0"/>
        <w:jc w:val="both"/>
        <w:rPr>
          <w:rFonts w:cs="Times New Roman"/>
          <w:b/>
          <w:sz w:val="20"/>
          <w:szCs w:val="20"/>
        </w:rPr>
      </w:pPr>
      <w:r>
        <w:rPr>
          <w:rFonts w:cs="Times New Roman"/>
          <w:b/>
          <w:sz w:val="20"/>
          <w:szCs w:val="20"/>
        </w:rPr>
        <w:t xml:space="preserve">a) </w:t>
      </w:r>
      <w:r w:rsidR="00DD764C" w:rsidRPr="00E341C4">
        <w:rPr>
          <w:rFonts w:cs="Times New Roman"/>
          <w:b/>
          <w:sz w:val="20"/>
          <w:szCs w:val="20"/>
        </w:rPr>
        <w:t>Łączna wartość wykonania całego przedmiotu zamówienia wynosi:</w:t>
      </w:r>
    </w:p>
    <w:p w14:paraId="79CEA539" w14:textId="77777777" w:rsidR="00DD764C" w:rsidRPr="00E341C4" w:rsidRDefault="00DD764C" w:rsidP="00E341C4">
      <w:pPr>
        <w:pStyle w:val="western"/>
        <w:tabs>
          <w:tab w:val="left" w:pos="-1300"/>
        </w:tabs>
        <w:spacing w:before="0" w:after="0" w:line="240" w:lineRule="auto"/>
        <w:jc w:val="both"/>
        <w:rPr>
          <w:b/>
          <w:color w:val="00000A"/>
          <w:sz w:val="20"/>
          <w:szCs w:val="20"/>
          <w:u w:val="none"/>
        </w:rPr>
      </w:pPr>
      <w:r w:rsidRPr="00E341C4">
        <w:rPr>
          <w:b/>
          <w:color w:val="00000A"/>
          <w:sz w:val="20"/>
          <w:szCs w:val="20"/>
          <w:u w:val="none"/>
        </w:rPr>
        <w:t>Cena brutto ( z VAT ) …………………….. zł</w:t>
      </w:r>
    </w:p>
    <w:p w14:paraId="07A56835" w14:textId="77777777" w:rsidR="00DD764C" w:rsidRPr="00C81982" w:rsidRDefault="00DD764C" w:rsidP="00E341C4">
      <w:pPr>
        <w:pStyle w:val="western"/>
        <w:tabs>
          <w:tab w:val="left" w:pos="-1300"/>
        </w:tabs>
        <w:spacing w:before="0" w:after="0" w:line="240" w:lineRule="auto"/>
        <w:jc w:val="both"/>
        <w:rPr>
          <w:i/>
          <w:color w:val="00000A"/>
          <w:sz w:val="24"/>
          <w:szCs w:val="24"/>
          <w:u w:val="none"/>
        </w:rPr>
      </w:pPr>
      <w:r w:rsidRPr="00C81982">
        <w:rPr>
          <w:i/>
          <w:color w:val="00000A"/>
          <w:sz w:val="24"/>
          <w:szCs w:val="24"/>
          <w:u w:val="none"/>
        </w:rPr>
        <w:t>(słownie: ……………………………………………………………………………………………. zł )</w:t>
      </w:r>
    </w:p>
    <w:p w14:paraId="6F9B6D54" w14:textId="77777777" w:rsidR="007E1F1A" w:rsidRPr="005D7E53" w:rsidRDefault="00DD764C" w:rsidP="00C81982">
      <w:pPr>
        <w:pStyle w:val="western"/>
        <w:tabs>
          <w:tab w:val="left" w:pos="-1300"/>
        </w:tabs>
        <w:spacing w:before="0" w:after="0" w:line="240" w:lineRule="auto"/>
        <w:jc w:val="both"/>
        <w:rPr>
          <w:color w:val="auto"/>
          <w:sz w:val="20"/>
          <w:szCs w:val="20"/>
          <w:u w:val="none"/>
        </w:rPr>
      </w:pPr>
      <w:r w:rsidRPr="005D7E53">
        <w:rPr>
          <w:b/>
          <w:color w:val="00000A"/>
          <w:sz w:val="20"/>
          <w:szCs w:val="20"/>
          <w:u w:val="none"/>
        </w:rPr>
        <w:t xml:space="preserve">w tym: </w:t>
      </w:r>
      <w:r w:rsidRPr="005D7E53">
        <w:rPr>
          <w:color w:val="000000" w:themeColor="text1"/>
          <w:kern w:val="0"/>
          <w:sz w:val="20"/>
          <w:szCs w:val="20"/>
          <w:u w:val="none"/>
        </w:rPr>
        <w:t>cena brutto za opracowanie dokumentacji</w:t>
      </w:r>
      <w:r w:rsidR="0067500C">
        <w:rPr>
          <w:color w:val="000000" w:themeColor="text1"/>
          <w:kern w:val="0"/>
          <w:sz w:val="20"/>
          <w:szCs w:val="20"/>
          <w:u w:val="none"/>
        </w:rPr>
        <w:t xml:space="preserve"> </w:t>
      </w:r>
      <w:r w:rsidR="00B07656" w:rsidRPr="005D7E53">
        <w:rPr>
          <w:color w:val="000000" w:themeColor="text1"/>
          <w:kern w:val="0"/>
          <w:sz w:val="20"/>
          <w:szCs w:val="20"/>
          <w:u w:val="none"/>
        </w:rPr>
        <w:t xml:space="preserve">projektowej </w:t>
      </w:r>
      <w:r w:rsidR="002A5FBC">
        <w:rPr>
          <w:color w:val="auto"/>
          <w:sz w:val="20"/>
          <w:szCs w:val="20"/>
          <w:u w:val="none"/>
        </w:rPr>
        <w:t xml:space="preserve">wraz z uzyskaniem </w:t>
      </w:r>
      <w:r w:rsidR="007E1F1A" w:rsidRPr="005D7E53">
        <w:rPr>
          <w:color w:val="auto"/>
          <w:sz w:val="20"/>
          <w:szCs w:val="20"/>
          <w:u w:val="none"/>
        </w:rPr>
        <w:t>decyzji pozwolenia na budowę</w:t>
      </w:r>
      <w:r w:rsidR="002A5FBC">
        <w:rPr>
          <w:rFonts w:eastAsia="Tahoma"/>
          <w:color w:val="auto"/>
          <w:sz w:val="20"/>
          <w:szCs w:val="20"/>
          <w:u w:val="none"/>
        </w:rPr>
        <w:t xml:space="preserve"> lub w przypadku braku konieczności uzyskania pozwolenia na budowę złożeniem  zgłoszenia robót niewymagających pozwolenia na budowę:</w:t>
      </w:r>
    </w:p>
    <w:p w14:paraId="38BE1292" w14:textId="77777777" w:rsidR="00DD764C" w:rsidRPr="005D7E53" w:rsidRDefault="00DD764C" w:rsidP="00E341C4">
      <w:pPr>
        <w:tabs>
          <w:tab w:val="left" w:pos="567"/>
        </w:tabs>
        <w:jc w:val="both"/>
        <w:rPr>
          <w:rFonts w:cs="Times New Roman"/>
          <w:color w:val="000000" w:themeColor="text1"/>
          <w:kern w:val="0"/>
          <w:sz w:val="20"/>
          <w:szCs w:val="20"/>
        </w:rPr>
      </w:pPr>
      <w:r w:rsidRPr="005D7E53">
        <w:rPr>
          <w:rFonts w:cs="Times New Roman"/>
          <w:color w:val="000000" w:themeColor="text1"/>
          <w:kern w:val="0"/>
          <w:sz w:val="20"/>
          <w:szCs w:val="20"/>
        </w:rPr>
        <w:t xml:space="preserve"> …………………………………</w:t>
      </w:r>
      <w:r w:rsidR="00654DF7" w:rsidRPr="005D7E53">
        <w:rPr>
          <w:rFonts w:cs="Times New Roman"/>
          <w:color w:val="000000" w:themeColor="text1"/>
          <w:kern w:val="0"/>
          <w:sz w:val="20"/>
          <w:szCs w:val="20"/>
        </w:rPr>
        <w:t>………………..</w:t>
      </w:r>
      <w:r w:rsidRPr="005D7E53">
        <w:rPr>
          <w:rFonts w:cs="Times New Roman"/>
          <w:color w:val="000000" w:themeColor="text1"/>
          <w:kern w:val="0"/>
          <w:sz w:val="20"/>
          <w:szCs w:val="20"/>
        </w:rPr>
        <w:t xml:space="preserve"> zł</w:t>
      </w:r>
    </w:p>
    <w:p w14:paraId="6EDB49F8" w14:textId="77777777" w:rsidR="00DD764C" w:rsidRPr="00E341C4" w:rsidRDefault="00DD764C" w:rsidP="00E341C4">
      <w:pPr>
        <w:pStyle w:val="western"/>
        <w:tabs>
          <w:tab w:val="left" w:pos="-1300"/>
        </w:tabs>
        <w:spacing w:before="0" w:after="0" w:line="240" w:lineRule="auto"/>
        <w:jc w:val="both"/>
        <w:rPr>
          <w:i/>
          <w:color w:val="00000A"/>
          <w:sz w:val="20"/>
          <w:szCs w:val="20"/>
          <w:u w:val="none"/>
        </w:rPr>
      </w:pPr>
      <w:r w:rsidRPr="00E341C4">
        <w:rPr>
          <w:i/>
          <w:color w:val="00000A"/>
          <w:sz w:val="20"/>
          <w:szCs w:val="20"/>
          <w:u w:val="none"/>
        </w:rPr>
        <w:t>(słownie: ……………………………………………………………………………………………………………….. zł )</w:t>
      </w:r>
    </w:p>
    <w:p w14:paraId="6DB1B49D" w14:textId="77777777" w:rsidR="007E1F1A" w:rsidRDefault="007E1F1A" w:rsidP="007E1F1A">
      <w:pPr>
        <w:spacing w:line="360" w:lineRule="auto"/>
        <w:jc w:val="both"/>
        <w:rPr>
          <w:rFonts w:ascii="Calibri" w:hAnsi="Calibri" w:cs="Calibri"/>
          <w:b/>
          <w:bCs/>
          <w:color w:val="FF0000"/>
          <w:sz w:val="22"/>
          <w:szCs w:val="22"/>
        </w:rPr>
      </w:pPr>
    </w:p>
    <w:p w14:paraId="556ADF3F" w14:textId="77777777" w:rsidR="003336AA" w:rsidRPr="007E1F1A" w:rsidRDefault="003336AA" w:rsidP="007E1F1A">
      <w:pPr>
        <w:spacing w:line="360" w:lineRule="auto"/>
        <w:jc w:val="both"/>
        <w:rPr>
          <w:rFonts w:ascii="Calibri" w:hAnsi="Calibri" w:cs="Calibri"/>
          <w:b/>
          <w:bCs/>
          <w:color w:val="FF0000"/>
          <w:sz w:val="22"/>
          <w:szCs w:val="22"/>
        </w:rPr>
      </w:pPr>
    </w:p>
    <w:p w14:paraId="0003699A" w14:textId="77777777" w:rsidR="007E1F1A" w:rsidRPr="00D4322C" w:rsidRDefault="007E1F1A" w:rsidP="007E1F1A">
      <w:pPr>
        <w:spacing w:line="360" w:lineRule="auto"/>
        <w:jc w:val="both"/>
        <w:rPr>
          <w:rFonts w:ascii="Calibri" w:hAnsi="Calibri" w:cs="Calibri"/>
          <w:sz w:val="22"/>
          <w:szCs w:val="22"/>
        </w:rPr>
      </w:pPr>
      <w:r w:rsidRPr="00D4322C">
        <w:rPr>
          <w:rFonts w:ascii="Calibri" w:hAnsi="Calibri" w:cs="Calibri"/>
          <w:b/>
          <w:bCs/>
          <w:sz w:val="22"/>
          <w:szCs w:val="22"/>
        </w:rPr>
        <w:t>b</w:t>
      </w:r>
      <w:r w:rsidRPr="00D4322C">
        <w:rPr>
          <w:rFonts w:ascii="Calibri" w:hAnsi="Calibri" w:cs="Calibri"/>
          <w:b/>
          <w:bCs/>
          <w:spacing w:val="4"/>
          <w:sz w:val="22"/>
          <w:szCs w:val="22"/>
        </w:rPr>
        <w:t>) T</w:t>
      </w:r>
      <w:r w:rsidRPr="00D4322C">
        <w:rPr>
          <w:rFonts w:ascii="Calibri" w:hAnsi="Calibri" w:cs="Calibri"/>
          <w:b/>
          <w:bCs/>
          <w:sz w:val="22"/>
          <w:szCs w:val="22"/>
        </w:rPr>
        <w:t>ermin płatności faktur:</w:t>
      </w:r>
    </w:p>
    <w:p w14:paraId="1DF6FA23" w14:textId="77777777" w:rsidR="007E1F1A" w:rsidRPr="00D4322C" w:rsidRDefault="007E1F1A" w:rsidP="007E1F1A">
      <w:pPr>
        <w:pStyle w:val="western"/>
        <w:spacing w:before="0" w:after="0" w:line="360" w:lineRule="auto"/>
        <w:jc w:val="both"/>
        <w:rPr>
          <w:rFonts w:ascii="Calibri" w:hAnsi="Calibri" w:cs="Calibri"/>
          <w:color w:val="auto"/>
          <w:sz w:val="22"/>
          <w:szCs w:val="22"/>
          <w:u w:val="none"/>
        </w:rPr>
      </w:pPr>
      <w:r w:rsidRPr="00D4322C">
        <w:rPr>
          <w:rFonts w:ascii="Calibri" w:hAnsi="Calibri" w:cs="Calibri"/>
          <w:color w:val="auto"/>
          <w:sz w:val="22"/>
          <w:szCs w:val="22"/>
          <w:u w:val="none"/>
        </w:rPr>
        <w:t>Oświadczamy, że oferujemy:</w:t>
      </w:r>
    </w:p>
    <w:p w14:paraId="26E6C53E" w14:textId="77777777" w:rsidR="007E1F1A" w:rsidRPr="00D4322C" w:rsidRDefault="00000000" w:rsidP="007E1F1A">
      <w:pPr>
        <w:pStyle w:val="western"/>
        <w:spacing w:before="0" w:after="0" w:line="360" w:lineRule="auto"/>
        <w:jc w:val="both"/>
        <w:rPr>
          <w:rFonts w:ascii="Calibri" w:hAnsi="Calibri" w:cs="Calibri"/>
          <w:color w:val="auto"/>
          <w:sz w:val="22"/>
          <w:szCs w:val="22"/>
          <w:u w:val="none"/>
        </w:rPr>
      </w:pPr>
      <w:r>
        <w:rPr>
          <w:noProof/>
          <w:color w:val="auto"/>
          <w:lang w:eastAsia="pl-PL" w:bidi="ar-SA"/>
        </w:rPr>
        <w:pict w14:anchorId="1367E970">
          <v:rect id="Prostokąt 6" o:spid="_x0000_s1026" style="position:absolute;left:0;text-align:left;margin-left:15pt;margin-top:.2pt;width:15pt;height:15.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" strokeweight="1pt">
            <v:path arrowok="t"/>
          </v:rect>
        </w:pict>
      </w:r>
      <w:r w:rsidR="007E1F1A" w:rsidRPr="00D4322C">
        <w:rPr>
          <w:rFonts w:ascii="Calibri" w:hAnsi="Calibri" w:cs="Calibri"/>
          <w:color w:val="auto"/>
          <w:sz w:val="22"/>
          <w:szCs w:val="22"/>
          <w:u w:val="none"/>
        </w:rPr>
        <w:tab/>
        <w:t xml:space="preserve">14 dniowy, </w:t>
      </w:r>
    </w:p>
    <w:p w14:paraId="7E29A97C" w14:textId="77777777" w:rsidR="007E1F1A" w:rsidRPr="00D4322C" w:rsidRDefault="00000000" w:rsidP="007E1F1A">
      <w:pPr>
        <w:pStyle w:val="western"/>
        <w:spacing w:before="0" w:after="0" w:line="360" w:lineRule="auto"/>
        <w:jc w:val="both"/>
        <w:rPr>
          <w:rFonts w:ascii="Calibri" w:hAnsi="Calibri" w:cs="Calibri"/>
          <w:color w:val="auto"/>
          <w:sz w:val="22"/>
          <w:szCs w:val="22"/>
          <w:u w:val="none"/>
        </w:rPr>
      </w:pPr>
      <w:r>
        <w:rPr>
          <w:noProof/>
          <w:color w:val="auto"/>
          <w:lang w:eastAsia="pl-PL" w:bidi="ar-SA"/>
        </w:rPr>
        <w:pict w14:anchorId="14732690">
          <v:rect id="Prostokąt 5" o:spid="_x0000_s1028" style="position:absolute;left:0;text-align:left;margin-left:15pt;margin-top:.35pt;width:15pt;height:15.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" strokeweight="1pt">
            <v:path arrowok="t"/>
          </v:rect>
        </w:pict>
      </w:r>
      <w:r w:rsidR="007E1F1A" w:rsidRPr="00D4322C">
        <w:rPr>
          <w:rFonts w:ascii="Calibri" w:hAnsi="Calibri" w:cs="Calibri"/>
          <w:color w:val="auto"/>
          <w:sz w:val="22"/>
          <w:szCs w:val="22"/>
          <w:u w:val="none"/>
        </w:rPr>
        <w:tab/>
        <w:t>21 dniowy,</w:t>
      </w:r>
    </w:p>
    <w:p w14:paraId="1F57E6F5" w14:textId="77777777" w:rsidR="003336AA" w:rsidRPr="00D4322C" w:rsidRDefault="00000000" w:rsidP="007E1F1A">
      <w:pPr>
        <w:pStyle w:val="western"/>
        <w:spacing w:before="0" w:after="0" w:line="360" w:lineRule="auto"/>
        <w:jc w:val="both"/>
        <w:rPr>
          <w:rFonts w:ascii="Calibri" w:hAnsi="Calibri" w:cs="Calibri"/>
          <w:color w:val="auto"/>
          <w:sz w:val="22"/>
          <w:szCs w:val="22"/>
          <w:u w:val="none"/>
        </w:rPr>
      </w:pPr>
      <w:r>
        <w:rPr>
          <w:noProof/>
          <w:color w:val="auto"/>
          <w:lang w:eastAsia="pl-PL" w:bidi="ar-SA"/>
        </w:rPr>
        <w:pict w14:anchorId="209B109F">
          <v:rect id="Prostokąt 4" o:spid="_x0000_s1027" style="position:absolute;left:0;text-align:left;margin-left:15pt;margin-top:-.25pt;width:15pt;height:15.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" strokeweight="1pt">
            <v:path arrowok="t"/>
          </v:rect>
        </w:pict>
      </w:r>
      <w:r w:rsidR="007E1F1A" w:rsidRPr="00D4322C">
        <w:rPr>
          <w:rFonts w:ascii="Calibri" w:hAnsi="Calibri" w:cs="Calibri"/>
          <w:color w:val="auto"/>
          <w:sz w:val="22"/>
          <w:szCs w:val="22"/>
          <w:u w:val="none"/>
        </w:rPr>
        <w:tab/>
        <w:t>30 dniowy,</w:t>
      </w:r>
    </w:p>
    <w:p w14:paraId="0A440C44" w14:textId="77777777" w:rsidR="003336AA" w:rsidRPr="00D4322C" w:rsidRDefault="007E1F1A" w:rsidP="007E1F1A">
      <w:pPr>
        <w:pStyle w:val="western"/>
        <w:spacing w:before="0" w:after="0" w:line="360" w:lineRule="auto"/>
        <w:jc w:val="both"/>
        <w:rPr>
          <w:rFonts w:ascii="Calibri" w:hAnsi="Calibri" w:cs="Calibri"/>
          <w:b/>
          <w:bCs/>
          <w:color w:val="auto"/>
          <w:sz w:val="22"/>
          <w:szCs w:val="22"/>
        </w:rPr>
      </w:pPr>
      <w:r w:rsidRPr="00D4322C">
        <w:rPr>
          <w:rFonts w:ascii="Calibri" w:hAnsi="Calibri" w:cs="Calibri"/>
          <w:b/>
          <w:bCs/>
          <w:color w:val="auto"/>
          <w:sz w:val="22"/>
          <w:szCs w:val="22"/>
        </w:rPr>
        <w:t>(zaznaczyć właściwe)</w:t>
      </w:r>
    </w:p>
    <w:p w14:paraId="6F973636" w14:textId="77777777" w:rsidR="00DD764C" w:rsidRPr="00E341C4" w:rsidRDefault="00DD764C" w:rsidP="00E341C4">
      <w:pPr>
        <w:pStyle w:val="western"/>
        <w:spacing w:before="0" w:after="0" w:line="240" w:lineRule="auto"/>
        <w:jc w:val="both"/>
        <w:rPr>
          <w:color w:val="00000A"/>
          <w:sz w:val="20"/>
          <w:szCs w:val="20"/>
          <w:u w:val="none"/>
        </w:rPr>
      </w:pPr>
      <w:r w:rsidRPr="00E341C4">
        <w:rPr>
          <w:b/>
          <w:color w:val="00000A"/>
          <w:sz w:val="20"/>
          <w:szCs w:val="20"/>
          <w:u w:val="none"/>
        </w:rPr>
        <w:t>2.</w:t>
      </w:r>
      <w:r w:rsidRPr="00E341C4">
        <w:rPr>
          <w:color w:val="00000A"/>
          <w:sz w:val="20"/>
          <w:szCs w:val="20"/>
          <w:u w:val="none"/>
        </w:rPr>
        <w:t xml:space="preserve"> Oświadczam/my, że zapoznaliśmy się ze specyfikacją warunków zamówienia wraz z załączonymi do niej dokumentami oraz zdobyliśmy wszelkie konieczne informacje potrzebne do właściwego przygotowania oferty, uwzględniliśmy wszystkie warunki  tam zawarte oraz inne koszty niezbędne do poniesi</w:t>
      </w:r>
      <w:r w:rsidR="00F94A8E">
        <w:rPr>
          <w:color w:val="00000A"/>
          <w:sz w:val="20"/>
          <w:szCs w:val="20"/>
          <w:u w:val="none"/>
        </w:rPr>
        <w:t xml:space="preserve">enia dla prawidłowego wykonania </w:t>
      </w:r>
      <w:r w:rsidRPr="00E341C4">
        <w:rPr>
          <w:color w:val="00000A"/>
          <w:sz w:val="20"/>
          <w:szCs w:val="20"/>
          <w:u w:val="none"/>
        </w:rPr>
        <w:t>zamówienia. Przyjmujemy przekazane dokumenty bez zastrzeżeń i zob</w:t>
      </w:r>
      <w:r w:rsidR="00F94A8E">
        <w:rPr>
          <w:color w:val="00000A"/>
          <w:sz w:val="20"/>
          <w:szCs w:val="20"/>
          <w:u w:val="none"/>
        </w:rPr>
        <w:t xml:space="preserve">owiązujemy się do wykonania </w:t>
      </w:r>
      <w:r w:rsidRPr="00E341C4">
        <w:rPr>
          <w:color w:val="00000A"/>
          <w:sz w:val="20"/>
          <w:szCs w:val="20"/>
          <w:u w:val="none"/>
        </w:rPr>
        <w:t>przedmiotu zamówienia zgodnie z warunkami w nich zawartymi.</w:t>
      </w:r>
    </w:p>
    <w:p w14:paraId="1707A796" w14:textId="77777777" w:rsidR="00DD764C" w:rsidRPr="00E341C4" w:rsidRDefault="00DD764C" w:rsidP="00E341C4">
      <w:pPr>
        <w:pStyle w:val="western"/>
        <w:tabs>
          <w:tab w:val="left" w:pos="-1300"/>
        </w:tabs>
        <w:spacing w:before="0" w:after="0" w:line="240" w:lineRule="auto"/>
        <w:jc w:val="both"/>
        <w:rPr>
          <w:b/>
          <w:color w:val="00000A"/>
          <w:sz w:val="20"/>
          <w:szCs w:val="20"/>
          <w:u w:val="none"/>
        </w:rPr>
      </w:pPr>
    </w:p>
    <w:p w14:paraId="1BB4E39C" w14:textId="77777777" w:rsidR="00DD764C" w:rsidRPr="00E341C4" w:rsidRDefault="00DD764C" w:rsidP="00E341C4">
      <w:pPr>
        <w:pStyle w:val="western"/>
        <w:spacing w:before="0" w:after="0" w:line="240" w:lineRule="auto"/>
        <w:jc w:val="both"/>
        <w:rPr>
          <w:sz w:val="20"/>
          <w:szCs w:val="20"/>
          <w:u w:val="none"/>
        </w:rPr>
      </w:pPr>
      <w:r w:rsidRPr="00E341C4">
        <w:rPr>
          <w:b/>
          <w:sz w:val="20"/>
          <w:szCs w:val="20"/>
          <w:u w:val="none"/>
        </w:rPr>
        <w:t>3.</w:t>
      </w:r>
      <w:r w:rsidRPr="00E341C4">
        <w:rPr>
          <w:sz w:val="20"/>
          <w:szCs w:val="20"/>
          <w:u w:val="none"/>
        </w:rPr>
        <w:t xml:space="preserve"> Oświadczam/my, że projektowane postanowienia umowy w sprawie zamówienia  publicznego </w:t>
      </w:r>
      <w:r w:rsidRPr="00E341C4">
        <w:rPr>
          <w:color w:val="000000" w:themeColor="text1"/>
          <w:sz w:val="20"/>
          <w:szCs w:val="20"/>
          <w:u w:val="none"/>
        </w:rPr>
        <w:t>( Załącznik nr 7 do SWZ )</w:t>
      </w:r>
      <w:r w:rsidRPr="00E341C4">
        <w:rPr>
          <w:sz w:val="20"/>
          <w:szCs w:val="20"/>
          <w:u w:val="none"/>
        </w:rPr>
        <w:t xml:space="preserve"> zostały przez nas zaakceptowane i zobowiązujemy się w przypadku wyboru naszej oferty do zawarcia umowy na wymienionych w niej warunkach w miejscu i terminie wyznaczonym przez Zamawiającego.</w:t>
      </w:r>
    </w:p>
    <w:p w14:paraId="058CA168" w14:textId="77777777" w:rsidR="00DD764C" w:rsidRPr="00E341C4" w:rsidRDefault="00DD764C" w:rsidP="00E341C4">
      <w:pPr>
        <w:pStyle w:val="western"/>
        <w:spacing w:before="0" w:after="0" w:line="240" w:lineRule="auto"/>
        <w:jc w:val="both"/>
        <w:rPr>
          <w:sz w:val="20"/>
          <w:szCs w:val="20"/>
          <w:u w:val="none"/>
        </w:rPr>
      </w:pPr>
    </w:p>
    <w:p w14:paraId="7F18BC10" w14:textId="77777777" w:rsidR="00DD764C" w:rsidRPr="00E341C4" w:rsidRDefault="00DD764C" w:rsidP="00E341C4">
      <w:pPr>
        <w:pStyle w:val="western"/>
        <w:tabs>
          <w:tab w:val="left" w:pos="-1300"/>
        </w:tabs>
        <w:spacing w:before="0" w:after="0" w:line="240" w:lineRule="auto"/>
        <w:jc w:val="both"/>
        <w:rPr>
          <w:color w:val="000000" w:themeColor="text1"/>
          <w:sz w:val="20"/>
          <w:szCs w:val="20"/>
          <w:u w:val="none"/>
        </w:rPr>
      </w:pPr>
      <w:r w:rsidRPr="00E341C4">
        <w:rPr>
          <w:b/>
          <w:color w:val="00000A"/>
          <w:sz w:val="20"/>
          <w:szCs w:val="20"/>
          <w:u w:val="none"/>
        </w:rPr>
        <w:t xml:space="preserve">4. </w:t>
      </w:r>
      <w:r w:rsidRPr="00E341C4">
        <w:rPr>
          <w:sz w:val="20"/>
          <w:szCs w:val="20"/>
          <w:u w:val="none"/>
        </w:rPr>
        <w:t xml:space="preserve">Oświadczam/my, iż wykonanie powyższych części zamówienia zamierzam/my powierzyć następującym podwykonawcom </w:t>
      </w:r>
      <w:r w:rsidRPr="00E341C4">
        <w:rPr>
          <w:color w:val="000000" w:themeColor="text1"/>
          <w:sz w:val="20"/>
          <w:szCs w:val="20"/>
          <w:u w:val="none"/>
        </w:rPr>
        <w:t>( jeżeli dotyczy ).</w:t>
      </w:r>
      <w:bookmarkStart w:id="10" w:name="_Hlk71888200"/>
    </w:p>
    <w:p w14:paraId="72F3B53C" w14:textId="77777777" w:rsidR="00DD764C" w:rsidRPr="00E341C4" w:rsidRDefault="00DD764C" w:rsidP="00E341C4">
      <w:pPr>
        <w:pStyle w:val="western"/>
        <w:tabs>
          <w:tab w:val="left" w:pos="-1300"/>
        </w:tabs>
        <w:spacing w:before="0" w:after="0" w:line="240" w:lineRule="auto"/>
        <w:jc w:val="both"/>
        <w:rPr>
          <w:color w:val="ED0000"/>
          <w:sz w:val="20"/>
          <w:szCs w:val="20"/>
          <w:u w:val="none"/>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5427"/>
        <w:gridCol w:w="3276"/>
      </w:tblGrid>
      <w:tr w:rsidR="00DD764C" w:rsidRPr="00E341C4" w14:paraId="3A4B7747" w14:textId="77777777" w:rsidTr="00A8057E">
        <w:tc>
          <w:tcPr>
            <w:tcW w:w="548" w:type="dxa"/>
          </w:tcPr>
          <w:p w14:paraId="0A7CAFB8" w14:textId="77777777" w:rsidR="00DD764C" w:rsidRPr="00E341C4" w:rsidRDefault="00DD764C" w:rsidP="00E341C4">
            <w:pPr>
              <w:rPr>
                <w:rFonts w:cs="Times New Roman"/>
                <w:b/>
                <w:bCs/>
                <w:color w:val="000000" w:themeColor="text1"/>
                <w:sz w:val="20"/>
                <w:szCs w:val="20"/>
              </w:rPr>
            </w:pPr>
            <w:r w:rsidRPr="00E341C4">
              <w:rPr>
                <w:rFonts w:cs="Times New Roman"/>
                <w:b/>
                <w:bCs/>
                <w:color w:val="000000" w:themeColor="text1"/>
                <w:sz w:val="20"/>
                <w:szCs w:val="20"/>
              </w:rPr>
              <w:t>Lp.</w:t>
            </w:r>
          </w:p>
        </w:tc>
        <w:tc>
          <w:tcPr>
            <w:tcW w:w="5427" w:type="dxa"/>
          </w:tcPr>
          <w:p w14:paraId="6C6DCF20" w14:textId="77777777" w:rsidR="00DD764C" w:rsidRPr="00E341C4" w:rsidRDefault="00DD764C" w:rsidP="00E341C4">
            <w:pPr>
              <w:rPr>
                <w:rFonts w:cs="Times New Roman"/>
                <w:b/>
                <w:bCs/>
                <w:color w:val="000000" w:themeColor="text1"/>
                <w:sz w:val="20"/>
                <w:szCs w:val="20"/>
              </w:rPr>
            </w:pPr>
            <w:r w:rsidRPr="00E341C4">
              <w:rPr>
                <w:rFonts w:cs="Times New Roman"/>
                <w:b/>
                <w:bCs/>
                <w:color w:val="000000" w:themeColor="text1"/>
                <w:sz w:val="20"/>
                <w:szCs w:val="20"/>
              </w:rPr>
              <w:t>Opis części zamówienia jaka zostanie powierzona podwykonawcy lub podwykonawcom</w:t>
            </w:r>
          </w:p>
        </w:tc>
        <w:tc>
          <w:tcPr>
            <w:tcW w:w="3276" w:type="dxa"/>
          </w:tcPr>
          <w:p w14:paraId="4BB0020D" w14:textId="77777777" w:rsidR="00DD764C" w:rsidRPr="00E341C4" w:rsidRDefault="00DD764C" w:rsidP="00E341C4">
            <w:pPr>
              <w:rPr>
                <w:rFonts w:cs="Times New Roman"/>
                <w:b/>
                <w:bCs/>
                <w:color w:val="000000" w:themeColor="text1"/>
                <w:sz w:val="20"/>
                <w:szCs w:val="20"/>
              </w:rPr>
            </w:pPr>
            <w:r w:rsidRPr="00E341C4">
              <w:rPr>
                <w:rFonts w:cs="Times New Roman"/>
                <w:b/>
                <w:bCs/>
                <w:color w:val="000000" w:themeColor="text1"/>
                <w:sz w:val="20"/>
                <w:szCs w:val="20"/>
              </w:rPr>
              <w:t>Nazwa (firma) podwykonawcy o ile jest znany</w:t>
            </w:r>
          </w:p>
        </w:tc>
      </w:tr>
      <w:tr w:rsidR="00DD764C" w:rsidRPr="00E341C4" w14:paraId="6CF85ADA" w14:textId="77777777" w:rsidTr="00A8057E">
        <w:tc>
          <w:tcPr>
            <w:tcW w:w="548" w:type="dxa"/>
          </w:tcPr>
          <w:p w14:paraId="7C2BAE5D"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1.</w:t>
            </w:r>
          </w:p>
        </w:tc>
        <w:tc>
          <w:tcPr>
            <w:tcW w:w="5427" w:type="dxa"/>
          </w:tcPr>
          <w:p w14:paraId="32CD223E" w14:textId="77777777" w:rsidR="00DD764C" w:rsidRPr="00E341C4" w:rsidRDefault="00DD764C" w:rsidP="00E341C4">
            <w:pPr>
              <w:rPr>
                <w:rFonts w:cs="Times New Roman"/>
                <w:color w:val="000000" w:themeColor="text1"/>
                <w:sz w:val="20"/>
                <w:szCs w:val="20"/>
              </w:rPr>
            </w:pPr>
          </w:p>
        </w:tc>
        <w:tc>
          <w:tcPr>
            <w:tcW w:w="3276" w:type="dxa"/>
          </w:tcPr>
          <w:p w14:paraId="02A77321" w14:textId="77777777" w:rsidR="00DD764C" w:rsidRPr="00E341C4" w:rsidRDefault="00DD764C" w:rsidP="00E341C4">
            <w:pPr>
              <w:rPr>
                <w:rFonts w:cs="Times New Roman"/>
                <w:color w:val="000000" w:themeColor="text1"/>
                <w:sz w:val="20"/>
                <w:szCs w:val="20"/>
              </w:rPr>
            </w:pPr>
          </w:p>
        </w:tc>
      </w:tr>
      <w:tr w:rsidR="00DD764C" w:rsidRPr="00E341C4" w14:paraId="25F40592" w14:textId="77777777" w:rsidTr="00A8057E">
        <w:tc>
          <w:tcPr>
            <w:tcW w:w="548" w:type="dxa"/>
          </w:tcPr>
          <w:p w14:paraId="0EC2614D"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2.</w:t>
            </w:r>
          </w:p>
        </w:tc>
        <w:tc>
          <w:tcPr>
            <w:tcW w:w="5427" w:type="dxa"/>
          </w:tcPr>
          <w:p w14:paraId="521B7401" w14:textId="77777777" w:rsidR="00DD764C" w:rsidRPr="00E341C4" w:rsidRDefault="00DD764C" w:rsidP="00E341C4">
            <w:pPr>
              <w:rPr>
                <w:rFonts w:cs="Times New Roman"/>
                <w:color w:val="000000" w:themeColor="text1"/>
                <w:sz w:val="20"/>
                <w:szCs w:val="20"/>
              </w:rPr>
            </w:pPr>
          </w:p>
        </w:tc>
        <w:tc>
          <w:tcPr>
            <w:tcW w:w="3276" w:type="dxa"/>
          </w:tcPr>
          <w:p w14:paraId="023E2A93" w14:textId="77777777" w:rsidR="00DD764C" w:rsidRPr="00E341C4" w:rsidRDefault="00DD764C" w:rsidP="00E341C4">
            <w:pPr>
              <w:rPr>
                <w:rFonts w:cs="Times New Roman"/>
                <w:color w:val="000000" w:themeColor="text1"/>
                <w:sz w:val="20"/>
                <w:szCs w:val="20"/>
              </w:rPr>
            </w:pPr>
          </w:p>
        </w:tc>
      </w:tr>
      <w:bookmarkEnd w:id="10"/>
      <w:tr w:rsidR="00DD764C" w:rsidRPr="00E341C4" w14:paraId="2B36DCA1" w14:textId="77777777" w:rsidTr="00A8057E">
        <w:tc>
          <w:tcPr>
            <w:tcW w:w="548" w:type="dxa"/>
            <w:tcBorders>
              <w:top w:val="single" w:sz="4" w:space="0" w:color="000000"/>
              <w:left w:val="single" w:sz="4" w:space="0" w:color="000000"/>
              <w:bottom w:val="single" w:sz="4" w:space="0" w:color="000000"/>
              <w:right w:val="single" w:sz="4" w:space="0" w:color="000000"/>
            </w:tcBorders>
          </w:tcPr>
          <w:p w14:paraId="1D86866A"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3.</w:t>
            </w:r>
          </w:p>
        </w:tc>
        <w:tc>
          <w:tcPr>
            <w:tcW w:w="5427" w:type="dxa"/>
            <w:tcBorders>
              <w:top w:val="single" w:sz="4" w:space="0" w:color="000000"/>
              <w:left w:val="single" w:sz="4" w:space="0" w:color="000000"/>
              <w:bottom w:val="single" w:sz="4" w:space="0" w:color="000000"/>
              <w:right w:val="single" w:sz="4" w:space="0" w:color="000000"/>
            </w:tcBorders>
          </w:tcPr>
          <w:p w14:paraId="4CDF48DA" w14:textId="77777777" w:rsidR="00DD764C" w:rsidRPr="00E341C4" w:rsidRDefault="00DD764C" w:rsidP="00E341C4">
            <w:pPr>
              <w:rPr>
                <w:rFonts w:cs="Times New Roman"/>
                <w:color w:val="000000" w:themeColor="text1"/>
                <w:sz w:val="20"/>
                <w:szCs w:val="20"/>
              </w:rPr>
            </w:pPr>
          </w:p>
        </w:tc>
        <w:tc>
          <w:tcPr>
            <w:tcW w:w="3276" w:type="dxa"/>
            <w:tcBorders>
              <w:top w:val="single" w:sz="4" w:space="0" w:color="000000"/>
              <w:left w:val="single" w:sz="4" w:space="0" w:color="000000"/>
              <w:bottom w:val="single" w:sz="4" w:space="0" w:color="000000"/>
              <w:right w:val="single" w:sz="4" w:space="0" w:color="000000"/>
            </w:tcBorders>
          </w:tcPr>
          <w:p w14:paraId="2CFAC3D0" w14:textId="77777777" w:rsidR="00DD764C" w:rsidRPr="00E341C4" w:rsidRDefault="00DD764C" w:rsidP="00E341C4">
            <w:pPr>
              <w:rPr>
                <w:rFonts w:cs="Times New Roman"/>
                <w:color w:val="000000" w:themeColor="text1"/>
                <w:sz w:val="20"/>
                <w:szCs w:val="20"/>
              </w:rPr>
            </w:pPr>
          </w:p>
        </w:tc>
      </w:tr>
    </w:tbl>
    <w:p w14:paraId="72BACCB3" w14:textId="77777777" w:rsidR="007E1F1A" w:rsidRDefault="007E1F1A" w:rsidP="00E341C4">
      <w:pPr>
        <w:rPr>
          <w:rFonts w:cs="Times New Roman"/>
          <w:color w:val="000000" w:themeColor="text1"/>
          <w:sz w:val="20"/>
          <w:szCs w:val="20"/>
        </w:rPr>
      </w:pPr>
    </w:p>
    <w:p w14:paraId="034BE26C"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W przypadku, kiedy Wykonawca nie dokona opisu powierzonej części zamówienia, którą zamierza powierzyć podwykonawcom, Zamawiający przyjmie, że Wykonawca zrealizuje zamówienie samodzielnie.</w:t>
      </w:r>
    </w:p>
    <w:p w14:paraId="1139F239" w14:textId="77777777" w:rsidR="00917BA0" w:rsidRDefault="00917BA0" w:rsidP="00E341C4">
      <w:pPr>
        <w:pStyle w:val="western"/>
        <w:spacing w:before="0" w:after="0" w:line="240" w:lineRule="auto"/>
        <w:jc w:val="both"/>
        <w:rPr>
          <w:b/>
          <w:sz w:val="20"/>
          <w:szCs w:val="20"/>
          <w:u w:val="none"/>
        </w:rPr>
      </w:pPr>
    </w:p>
    <w:p w14:paraId="770E35E5" w14:textId="77777777" w:rsidR="00DD764C" w:rsidRPr="00E341C4" w:rsidRDefault="00DD764C" w:rsidP="00E341C4">
      <w:pPr>
        <w:pStyle w:val="western"/>
        <w:spacing w:before="0" w:after="0" w:line="240" w:lineRule="auto"/>
        <w:jc w:val="both"/>
        <w:rPr>
          <w:sz w:val="20"/>
          <w:szCs w:val="20"/>
          <w:u w:val="none"/>
        </w:rPr>
      </w:pPr>
      <w:r w:rsidRPr="00E341C4">
        <w:rPr>
          <w:b/>
          <w:sz w:val="20"/>
          <w:szCs w:val="20"/>
          <w:u w:val="none"/>
        </w:rPr>
        <w:t>5.</w:t>
      </w:r>
      <w:r w:rsidRPr="00E341C4">
        <w:rPr>
          <w:sz w:val="20"/>
          <w:szCs w:val="20"/>
          <w:u w:val="none"/>
        </w:rPr>
        <w:t xml:space="preserve"> Oświadczam/my, że uważam się za związanego niniejszą ofertą na okres wskazany w SWZ.</w:t>
      </w:r>
    </w:p>
    <w:p w14:paraId="77368414" w14:textId="77777777" w:rsidR="00DD764C" w:rsidRPr="00E341C4" w:rsidRDefault="00DD764C" w:rsidP="00E341C4">
      <w:pPr>
        <w:pStyle w:val="western"/>
        <w:spacing w:before="0" w:after="0" w:line="240" w:lineRule="auto"/>
        <w:jc w:val="both"/>
        <w:rPr>
          <w:sz w:val="20"/>
          <w:szCs w:val="20"/>
          <w:u w:val="none"/>
        </w:rPr>
      </w:pPr>
    </w:p>
    <w:p w14:paraId="0175F712" w14:textId="77777777" w:rsidR="00DD764C" w:rsidRPr="00E341C4" w:rsidRDefault="00DD764C" w:rsidP="00E341C4">
      <w:pPr>
        <w:pStyle w:val="western"/>
        <w:spacing w:before="0" w:after="0" w:line="240" w:lineRule="auto"/>
        <w:jc w:val="both"/>
        <w:rPr>
          <w:b/>
          <w:sz w:val="20"/>
          <w:szCs w:val="20"/>
          <w:u w:val="none"/>
        </w:rPr>
      </w:pPr>
      <w:r w:rsidRPr="00E341C4">
        <w:rPr>
          <w:b/>
          <w:sz w:val="20"/>
          <w:szCs w:val="20"/>
          <w:u w:val="none"/>
        </w:rPr>
        <w:t xml:space="preserve">6. </w:t>
      </w:r>
      <w:r w:rsidRPr="00E341C4">
        <w:rPr>
          <w:sz w:val="20"/>
          <w:szCs w:val="20"/>
          <w:u w:val="none"/>
        </w:rPr>
        <w:t>Oświadczam/my, iż zobowiązuję/ my się zrealizować zamówienie w terminie określonym w SWZ.</w:t>
      </w:r>
    </w:p>
    <w:p w14:paraId="25940E23" w14:textId="77777777" w:rsidR="00DD764C" w:rsidRPr="00E341C4" w:rsidRDefault="00DD764C" w:rsidP="00E341C4">
      <w:pPr>
        <w:pStyle w:val="western"/>
        <w:tabs>
          <w:tab w:val="left" w:pos="-1300"/>
        </w:tabs>
        <w:spacing w:before="0" w:after="0" w:line="240" w:lineRule="auto"/>
        <w:jc w:val="both"/>
        <w:rPr>
          <w:b/>
          <w:color w:val="00000A"/>
          <w:sz w:val="20"/>
          <w:szCs w:val="20"/>
          <w:u w:val="none"/>
        </w:rPr>
      </w:pPr>
    </w:p>
    <w:p w14:paraId="3BEF08B8" w14:textId="77777777" w:rsidR="00DD764C" w:rsidRPr="00E341C4" w:rsidRDefault="00DD764C" w:rsidP="00E341C4">
      <w:pPr>
        <w:pStyle w:val="western"/>
        <w:spacing w:before="0" w:after="0" w:line="240" w:lineRule="auto"/>
        <w:jc w:val="both"/>
        <w:rPr>
          <w:color w:val="00000A"/>
          <w:sz w:val="20"/>
          <w:szCs w:val="20"/>
          <w:u w:val="none"/>
        </w:rPr>
      </w:pPr>
      <w:r w:rsidRPr="00E341C4">
        <w:rPr>
          <w:b/>
          <w:color w:val="00000A"/>
          <w:sz w:val="20"/>
          <w:szCs w:val="20"/>
          <w:u w:val="none"/>
        </w:rPr>
        <w:t>7.</w:t>
      </w:r>
      <w:r w:rsidRPr="00E341C4">
        <w:rPr>
          <w:sz w:val="20"/>
          <w:szCs w:val="20"/>
          <w:u w:val="none"/>
        </w:rPr>
        <w:t>Oświadczam/my,</w:t>
      </w:r>
      <w:r w:rsidRPr="00E341C4">
        <w:rPr>
          <w:color w:val="00000A"/>
          <w:sz w:val="20"/>
          <w:szCs w:val="20"/>
          <w:u w:val="none"/>
        </w:rPr>
        <w:t xml:space="preserve"> że wybór mojej oferty </w:t>
      </w:r>
      <w:r w:rsidRPr="00E341C4">
        <w:rPr>
          <w:b/>
          <w:color w:val="00000A"/>
          <w:sz w:val="20"/>
          <w:szCs w:val="20"/>
          <w:u w:val="none"/>
        </w:rPr>
        <w:t xml:space="preserve">nie będzie </w:t>
      </w:r>
      <w:r w:rsidRPr="00E341C4">
        <w:rPr>
          <w:color w:val="00000A"/>
          <w:sz w:val="20"/>
          <w:szCs w:val="20"/>
          <w:u w:val="none"/>
        </w:rPr>
        <w:t>prowadzić  do powstania u Zamawiającego obowiązku podatkowego na podstawie  ustawy z dnia 11 marca 2004 r. o podatku od towarów i  usług .</w:t>
      </w:r>
    </w:p>
    <w:p w14:paraId="5C2E3C11" w14:textId="77777777" w:rsidR="00DD764C" w:rsidRPr="00E341C4" w:rsidRDefault="00DD764C" w:rsidP="00E341C4">
      <w:pPr>
        <w:pStyle w:val="western"/>
        <w:spacing w:before="0" w:after="0" w:line="240" w:lineRule="auto"/>
        <w:jc w:val="both"/>
        <w:rPr>
          <w:color w:val="00000A"/>
          <w:sz w:val="20"/>
          <w:szCs w:val="20"/>
          <w:u w:val="none"/>
        </w:rPr>
      </w:pPr>
    </w:p>
    <w:p w14:paraId="74C349C4" w14:textId="77777777" w:rsidR="00DD764C" w:rsidRPr="00E341C4" w:rsidRDefault="00DD764C" w:rsidP="00E341C4">
      <w:pPr>
        <w:pStyle w:val="western"/>
        <w:spacing w:before="0" w:after="0" w:line="240" w:lineRule="auto"/>
        <w:jc w:val="both"/>
        <w:rPr>
          <w:color w:val="00000A"/>
          <w:sz w:val="20"/>
          <w:szCs w:val="20"/>
          <w:u w:val="none"/>
        </w:rPr>
      </w:pPr>
      <w:r w:rsidRPr="00E341C4">
        <w:rPr>
          <w:b/>
          <w:color w:val="00000A"/>
          <w:sz w:val="20"/>
          <w:szCs w:val="20"/>
          <w:u w:val="none"/>
        </w:rPr>
        <w:t xml:space="preserve">UWAGA: </w:t>
      </w:r>
      <w:r w:rsidRPr="00E341C4">
        <w:rPr>
          <w:color w:val="00000A"/>
          <w:sz w:val="20"/>
          <w:szCs w:val="20"/>
          <w:u w:val="none"/>
        </w:rPr>
        <w:t xml:space="preserve">Jeżeli wybór oferty będzie prowadzić na podstawie ustawy z dnia 11 marca 2004 r. o podatku od towarów i usług do powstania u Zamawiającego obowiązku podatkowego należy wskazać: </w:t>
      </w:r>
    </w:p>
    <w:p w14:paraId="02F1CC22" w14:textId="77777777" w:rsidR="00DD764C" w:rsidRPr="00E341C4" w:rsidRDefault="00DD764C" w:rsidP="002E3000">
      <w:pPr>
        <w:pStyle w:val="western"/>
        <w:widowControl/>
        <w:numPr>
          <w:ilvl w:val="0"/>
          <w:numId w:val="14"/>
        </w:numPr>
        <w:spacing w:before="0" w:after="0" w:line="240" w:lineRule="auto"/>
        <w:jc w:val="both"/>
        <w:rPr>
          <w:sz w:val="20"/>
          <w:szCs w:val="20"/>
        </w:rPr>
      </w:pPr>
      <w:r w:rsidRPr="00E341C4">
        <w:rPr>
          <w:color w:val="00000A"/>
          <w:sz w:val="20"/>
          <w:szCs w:val="20"/>
          <w:u w:val="none"/>
        </w:rPr>
        <w:t>nazwę ( rodzaj ) towaru lub usługi, których dostawa lub świadczenie będą prowadziły do powstania obowiązku podatkowego …………………………........................................................ ;</w:t>
      </w:r>
    </w:p>
    <w:p w14:paraId="1130E56F" w14:textId="77777777" w:rsidR="00DD764C" w:rsidRPr="00E341C4" w:rsidRDefault="00DD764C" w:rsidP="002E3000">
      <w:pPr>
        <w:pStyle w:val="western"/>
        <w:widowControl/>
        <w:numPr>
          <w:ilvl w:val="0"/>
          <w:numId w:val="14"/>
        </w:numPr>
        <w:spacing w:before="0" w:after="0" w:line="240" w:lineRule="auto"/>
        <w:jc w:val="both"/>
        <w:rPr>
          <w:color w:val="00000A"/>
          <w:sz w:val="20"/>
          <w:szCs w:val="20"/>
          <w:u w:val="none"/>
        </w:rPr>
      </w:pPr>
      <w:r w:rsidRPr="00E341C4">
        <w:rPr>
          <w:color w:val="00000A"/>
          <w:sz w:val="20"/>
          <w:szCs w:val="20"/>
          <w:u w:val="none"/>
        </w:rPr>
        <w:t xml:space="preserve">wartość towaru lub usługi objętego obowiązkiem podatkowym Zamawiającego, </w:t>
      </w:r>
    </w:p>
    <w:p w14:paraId="1BDE85D5" w14:textId="77777777" w:rsidR="00DD764C" w:rsidRPr="00E341C4" w:rsidRDefault="00DD764C" w:rsidP="00E341C4">
      <w:pPr>
        <w:pStyle w:val="western"/>
        <w:spacing w:before="0" w:after="0" w:line="240" w:lineRule="auto"/>
        <w:ind w:left="644"/>
        <w:jc w:val="both"/>
        <w:rPr>
          <w:sz w:val="20"/>
          <w:szCs w:val="20"/>
        </w:rPr>
      </w:pPr>
      <w:r w:rsidRPr="00E341C4">
        <w:rPr>
          <w:color w:val="00000A"/>
          <w:sz w:val="20"/>
          <w:szCs w:val="20"/>
          <w:u w:val="none"/>
        </w:rPr>
        <w:t>bez kwoty podatku ……………………………………………………………………… ;</w:t>
      </w:r>
    </w:p>
    <w:p w14:paraId="42C0F0D4" w14:textId="77777777" w:rsidR="00DD764C" w:rsidRPr="007E1F1A" w:rsidRDefault="00DD764C" w:rsidP="002E3000">
      <w:pPr>
        <w:pStyle w:val="western"/>
        <w:widowControl/>
        <w:numPr>
          <w:ilvl w:val="0"/>
          <w:numId w:val="14"/>
        </w:numPr>
        <w:spacing w:before="0" w:after="0" w:line="240" w:lineRule="auto"/>
        <w:jc w:val="both"/>
        <w:rPr>
          <w:b/>
          <w:color w:val="00000A"/>
          <w:sz w:val="20"/>
          <w:szCs w:val="20"/>
          <w:u w:val="none"/>
        </w:rPr>
      </w:pPr>
      <w:r w:rsidRPr="007E1F1A">
        <w:rPr>
          <w:color w:val="00000A"/>
          <w:sz w:val="20"/>
          <w:szCs w:val="20"/>
          <w:u w:val="none"/>
        </w:rPr>
        <w:t>stawkę podatku od towarów i usług, która zgodnie z wiedzą wykonawcy, będzie miała zastosowanie ……………………………………………………………………………………………………………</w:t>
      </w:r>
    </w:p>
    <w:p w14:paraId="7EE3D48C" w14:textId="77777777" w:rsidR="00F54085" w:rsidRDefault="00DD764C" w:rsidP="007E1F1A">
      <w:pPr>
        <w:pStyle w:val="western"/>
        <w:tabs>
          <w:tab w:val="left" w:pos="-1300"/>
        </w:tabs>
        <w:spacing w:before="0" w:after="0" w:line="240" w:lineRule="auto"/>
        <w:jc w:val="both"/>
        <w:rPr>
          <w:rFonts w:eastAsia="MS Mincho"/>
          <w:i/>
          <w:sz w:val="20"/>
          <w:szCs w:val="20"/>
          <w:u w:val="none"/>
          <w:lang w:eastAsia="pl-PL"/>
        </w:rPr>
      </w:pPr>
      <w:r w:rsidRPr="00E341C4">
        <w:rPr>
          <w:b/>
          <w:color w:val="00000A"/>
          <w:sz w:val="20"/>
          <w:szCs w:val="20"/>
          <w:u w:val="none"/>
        </w:rPr>
        <w:t>8</w:t>
      </w:r>
      <w:r w:rsidRPr="007E1F1A">
        <w:rPr>
          <w:b/>
          <w:color w:val="00000A"/>
          <w:sz w:val="20"/>
          <w:szCs w:val="20"/>
          <w:u w:val="none"/>
        </w:rPr>
        <w:t xml:space="preserve">.  </w:t>
      </w:r>
      <w:r w:rsidRPr="007E1F1A">
        <w:rPr>
          <w:sz w:val="20"/>
          <w:szCs w:val="20"/>
          <w:u w:val="none"/>
        </w:rPr>
        <w:t xml:space="preserve">Oświadczam/my, że wypełniłem obowiązki informacyjne przewidziane w art. 13 lub </w:t>
      </w:r>
      <w:r w:rsidRPr="007E1F1A">
        <w:rPr>
          <w:rFonts w:eastAsia="MS Mincho"/>
          <w:sz w:val="20"/>
          <w:szCs w:val="20"/>
          <w:u w:val="none"/>
          <w:lang w:eastAsia="pl-PL"/>
        </w:rPr>
        <w:t xml:space="preserve">art. 14 RODO tj. </w:t>
      </w:r>
      <w:r w:rsidRPr="007E1F1A">
        <w:rPr>
          <w:rFonts w:eastAsia="MS Mincho"/>
          <w:i/>
          <w:sz w:val="20"/>
          <w:szCs w:val="20"/>
          <w:u w:val="none"/>
          <w:lang w:eastAsia="pl-PL"/>
        </w:rPr>
        <w:t>rozporządzenia Parlamentu Europejskiego i Rady (UE) 2016/679  z dnia 27 kwietnia 2016 r. w sprawie ochrony osób fizycznych w związku z</w:t>
      </w:r>
      <w:r w:rsidR="00B07B40">
        <w:rPr>
          <w:rFonts w:eastAsia="MS Mincho"/>
          <w:i/>
          <w:sz w:val="20"/>
          <w:szCs w:val="20"/>
          <w:u w:val="none"/>
          <w:lang w:eastAsia="pl-PL"/>
        </w:rPr>
        <w:t xml:space="preserve"> </w:t>
      </w:r>
      <w:r w:rsidRPr="007E1F1A">
        <w:rPr>
          <w:rFonts w:eastAsia="MS Mincho"/>
          <w:i/>
          <w:sz w:val="20"/>
          <w:szCs w:val="20"/>
          <w:u w:val="none"/>
          <w:lang w:eastAsia="pl-PL"/>
        </w:rPr>
        <w:t xml:space="preserve">przetwarzaniem danych osobowych i w sprawie swobodnego przepływu takich danych  oraz uchylenia dyrektywy 95/46/WE (ogólne rozporządzenie o ochronie danych) (Dz. Urz. UE L </w:t>
      </w:r>
    </w:p>
    <w:p w14:paraId="055DEF68" w14:textId="77777777" w:rsidR="00DD764C" w:rsidRPr="007E1F1A" w:rsidRDefault="00DD764C" w:rsidP="007E1F1A">
      <w:pPr>
        <w:pStyle w:val="western"/>
        <w:tabs>
          <w:tab w:val="left" w:pos="-1300"/>
        </w:tabs>
        <w:spacing w:before="0" w:after="0" w:line="240" w:lineRule="auto"/>
        <w:jc w:val="both"/>
        <w:rPr>
          <w:rFonts w:eastAsia="Calibri"/>
          <w:i/>
          <w:kern w:val="0"/>
          <w:sz w:val="20"/>
          <w:szCs w:val="20"/>
          <w:u w:val="none"/>
          <w:lang w:eastAsia="en-US"/>
        </w:rPr>
      </w:pPr>
      <w:r w:rsidRPr="007E1F1A">
        <w:rPr>
          <w:rFonts w:eastAsia="MS Mincho"/>
          <w:i/>
          <w:sz w:val="20"/>
          <w:szCs w:val="20"/>
          <w:u w:val="none"/>
          <w:lang w:eastAsia="pl-PL"/>
        </w:rPr>
        <w:t xml:space="preserve">119 z 04.05.2016, str. 1) </w:t>
      </w:r>
      <w:r w:rsidRPr="007E1F1A">
        <w:rPr>
          <w:rFonts w:eastAsia="MS Mincho"/>
          <w:sz w:val="20"/>
          <w:szCs w:val="20"/>
          <w:u w:val="none"/>
          <w:lang w:eastAsia="pl-PL"/>
        </w:rPr>
        <w:t>wobec osób fizycznych, od których dane osobowe bezpośrednio lub pośrednio pozyskałem w celu ubiegania się o udzielenie zamówienia publicznego w niniejszym postępowaniu.</w:t>
      </w:r>
      <w:r w:rsidRPr="007E1F1A">
        <w:rPr>
          <w:rFonts w:eastAsia="MS Mincho"/>
          <w:b/>
          <w:sz w:val="20"/>
          <w:szCs w:val="20"/>
          <w:u w:val="none"/>
          <w:lang w:eastAsia="pl-PL"/>
        </w:rPr>
        <w:t>*</w:t>
      </w:r>
    </w:p>
    <w:p w14:paraId="7FB615A9" w14:textId="77777777" w:rsidR="00DD764C" w:rsidRPr="00E341C4" w:rsidRDefault="00DD764C" w:rsidP="00E341C4">
      <w:pPr>
        <w:pStyle w:val="Akapitzlist"/>
        <w:shd w:val="clear" w:color="auto" w:fill="FFFFFF"/>
        <w:tabs>
          <w:tab w:val="left" w:pos="586"/>
        </w:tabs>
        <w:overflowPunct w:val="0"/>
        <w:autoSpaceDE w:val="0"/>
        <w:adjustRightInd w:val="0"/>
        <w:ind w:left="644"/>
        <w:jc w:val="both"/>
        <w:rPr>
          <w:rFonts w:cs="Times New Roman"/>
          <w:i/>
          <w:kern w:val="3"/>
          <w:sz w:val="20"/>
          <w:szCs w:val="20"/>
        </w:rPr>
      </w:pPr>
    </w:p>
    <w:p w14:paraId="0769ED08" w14:textId="77777777" w:rsidR="00DD764C" w:rsidRPr="00E341C4" w:rsidRDefault="00DD764C" w:rsidP="00E341C4">
      <w:pPr>
        <w:pStyle w:val="western"/>
        <w:spacing w:before="0" w:after="0" w:line="240" w:lineRule="auto"/>
        <w:jc w:val="both"/>
        <w:rPr>
          <w:i/>
          <w:kern w:val="3"/>
          <w:sz w:val="20"/>
          <w:szCs w:val="20"/>
        </w:rPr>
      </w:pPr>
      <w:r w:rsidRPr="00E341C4">
        <w:rPr>
          <w:i/>
          <w:kern w:val="3"/>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 wówczas Wykonawca dokona usunięcia treści oświadczenia np. przez jego wykreślenie).</w:t>
      </w:r>
    </w:p>
    <w:p w14:paraId="05B71078" w14:textId="77777777" w:rsidR="00DD764C" w:rsidRPr="00E341C4" w:rsidRDefault="00DD764C" w:rsidP="00E341C4">
      <w:pPr>
        <w:pStyle w:val="western"/>
        <w:tabs>
          <w:tab w:val="left" w:pos="851"/>
        </w:tabs>
        <w:spacing w:before="0" w:after="0" w:line="240" w:lineRule="auto"/>
        <w:jc w:val="both"/>
        <w:rPr>
          <w:b/>
          <w:sz w:val="20"/>
          <w:szCs w:val="20"/>
          <w:u w:val="none"/>
        </w:rPr>
      </w:pPr>
    </w:p>
    <w:p w14:paraId="5AFF86C9" w14:textId="77777777" w:rsidR="00DD764C" w:rsidRPr="00E341C4" w:rsidRDefault="00DD764C" w:rsidP="00E341C4">
      <w:pPr>
        <w:pStyle w:val="western"/>
        <w:tabs>
          <w:tab w:val="left" w:pos="851"/>
        </w:tabs>
        <w:spacing w:before="0" w:after="0" w:line="240" w:lineRule="auto"/>
        <w:jc w:val="both"/>
        <w:rPr>
          <w:b/>
          <w:sz w:val="20"/>
          <w:szCs w:val="20"/>
          <w:u w:val="none"/>
        </w:rPr>
      </w:pPr>
      <w:r w:rsidRPr="00E341C4">
        <w:rPr>
          <w:b/>
          <w:sz w:val="20"/>
          <w:szCs w:val="20"/>
          <w:u w:val="none"/>
        </w:rPr>
        <w:t>9.</w:t>
      </w:r>
      <w:r w:rsidRPr="00E341C4">
        <w:rPr>
          <w:sz w:val="20"/>
          <w:szCs w:val="20"/>
          <w:u w:val="none"/>
        </w:rPr>
        <w:t xml:space="preserve"> Oświadczam/my, że Oferta:</w:t>
      </w:r>
    </w:p>
    <w:p w14:paraId="17E2B9E5" w14:textId="77777777" w:rsidR="00DD764C" w:rsidRPr="00E341C4" w:rsidRDefault="00DD764C" w:rsidP="00E341C4">
      <w:pPr>
        <w:pStyle w:val="NormalnyWeb"/>
        <w:spacing w:before="0" w:beforeAutospacing="0" w:after="0" w:afterAutospacing="0"/>
        <w:contextualSpacing/>
        <w:jc w:val="both"/>
        <w:rPr>
          <w:sz w:val="20"/>
          <w:szCs w:val="20"/>
        </w:rPr>
      </w:pPr>
      <w:r w:rsidRPr="00E341C4">
        <w:rPr>
          <w:rFonts w:eastAsia="MS UI Gothic"/>
          <w:color w:val="00000A"/>
          <w:sz w:val="20"/>
          <w:szCs w:val="20"/>
        </w:rPr>
        <w:t xml:space="preserve">□ </w:t>
      </w:r>
      <w:r w:rsidRPr="00E341C4">
        <w:rPr>
          <w:b/>
          <w:sz w:val="20"/>
          <w:szCs w:val="20"/>
        </w:rPr>
        <w:t>nie zawiera</w:t>
      </w:r>
      <w:r w:rsidRPr="00E341C4">
        <w:rPr>
          <w:bCs/>
          <w:sz w:val="20"/>
          <w:szCs w:val="20"/>
        </w:rPr>
        <w:t xml:space="preserve"> informacji stanowiących tajemnicę przedsiębiorstwa, </w:t>
      </w:r>
      <w:r w:rsidRPr="00E341C4">
        <w:rPr>
          <w:sz w:val="20"/>
          <w:szCs w:val="20"/>
        </w:rPr>
        <w:t>w rozumieniu  przepisów o zwalczaniu nieuczciwej konkurencji.</w:t>
      </w:r>
    </w:p>
    <w:p w14:paraId="700236BE" w14:textId="77777777" w:rsidR="00DD764C" w:rsidRPr="00E341C4" w:rsidRDefault="00DD764C" w:rsidP="00E341C4">
      <w:pPr>
        <w:pStyle w:val="NormalnyWeb"/>
        <w:suppressAutoHyphens/>
        <w:spacing w:before="0" w:beforeAutospacing="0" w:after="0" w:afterAutospacing="0"/>
        <w:contextualSpacing/>
        <w:jc w:val="both"/>
        <w:rPr>
          <w:sz w:val="20"/>
          <w:szCs w:val="20"/>
        </w:rPr>
      </w:pPr>
      <w:r w:rsidRPr="00E341C4">
        <w:rPr>
          <w:rFonts w:eastAsia="MS UI Gothic"/>
          <w:color w:val="00000A"/>
          <w:sz w:val="20"/>
          <w:szCs w:val="20"/>
        </w:rPr>
        <w:t xml:space="preserve">  □ </w:t>
      </w:r>
      <w:r w:rsidRPr="00E341C4">
        <w:rPr>
          <w:b/>
          <w:sz w:val="20"/>
          <w:szCs w:val="20"/>
        </w:rPr>
        <w:t>zawiera</w:t>
      </w:r>
      <w:r w:rsidRPr="00E341C4">
        <w:rPr>
          <w:bCs/>
          <w:sz w:val="20"/>
          <w:szCs w:val="20"/>
        </w:rPr>
        <w:t xml:space="preserve"> informacje stanowiące tajemnicę przedsiębiorstwa, </w:t>
      </w:r>
      <w:r w:rsidRPr="00E341C4">
        <w:rPr>
          <w:sz w:val="20"/>
          <w:szCs w:val="20"/>
        </w:rPr>
        <w:t>w rozumieniu przepisów o zwalczaniu nieuczciwej konkurencji.</w:t>
      </w:r>
    </w:p>
    <w:p w14:paraId="1FFB0BD7" w14:textId="77777777" w:rsidR="00DD764C" w:rsidRPr="00E341C4" w:rsidRDefault="00DD764C" w:rsidP="007E1F1A">
      <w:pPr>
        <w:pStyle w:val="NormalnyWeb"/>
        <w:spacing w:before="0" w:beforeAutospacing="0" w:after="0" w:afterAutospacing="0"/>
        <w:contextualSpacing/>
        <w:jc w:val="both"/>
        <w:rPr>
          <w:b/>
          <w:bCs/>
          <w:i/>
          <w:sz w:val="20"/>
          <w:szCs w:val="20"/>
        </w:rPr>
      </w:pPr>
      <w:r w:rsidRPr="00E341C4">
        <w:rPr>
          <w:b/>
          <w:bCs/>
          <w:i/>
          <w:sz w:val="20"/>
          <w:szCs w:val="20"/>
        </w:rPr>
        <w:t xml:space="preserve"> ( uzasadnienie należy dołączyć do oferty w odrębnym pliku )</w:t>
      </w:r>
    </w:p>
    <w:p w14:paraId="7D01F179" w14:textId="77777777" w:rsidR="007E1F1A" w:rsidRDefault="007E1F1A" w:rsidP="007E1F1A">
      <w:pPr>
        <w:pStyle w:val="NormalnyWeb"/>
        <w:spacing w:before="0" w:beforeAutospacing="0" w:after="0" w:afterAutospacing="0"/>
        <w:jc w:val="both"/>
        <w:rPr>
          <w:sz w:val="20"/>
          <w:szCs w:val="20"/>
        </w:rPr>
      </w:pPr>
    </w:p>
    <w:p w14:paraId="4E999BE7" w14:textId="77777777" w:rsidR="00DD764C" w:rsidRPr="00E341C4" w:rsidRDefault="00DD764C" w:rsidP="007E1F1A">
      <w:pPr>
        <w:pStyle w:val="NormalnyWeb"/>
        <w:spacing w:before="0" w:beforeAutospacing="0" w:after="0" w:afterAutospacing="0"/>
        <w:jc w:val="both"/>
        <w:rPr>
          <w:i/>
          <w:sz w:val="20"/>
          <w:szCs w:val="20"/>
          <w:lang w:eastAsia="ar-SA"/>
        </w:rPr>
      </w:pPr>
      <w:r w:rsidRPr="00E341C4">
        <w:rPr>
          <w:b/>
          <w:i/>
          <w:sz w:val="20"/>
          <w:szCs w:val="20"/>
          <w:u w:val="single"/>
          <w:lang w:eastAsia="ar-SA"/>
        </w:rPr>
        <w:t xml:space="preserve">Zaznaczyć właściwe pole </w:t>
      </w:r>
      <w:r w:rsidRPr="00E341C4">
        <w:rPr>
          <w:i/>
          <w:color w:val="000000"/>
          <w:sz w:val="20"/>
          <w:szCs w:val="20"/>
          <w:shd w:val="clear" w:color="auto" w:fill="FFFFFF"/>
        </w:rPr>
        <w:t>( brak</w:t>
      </w:r>
      <w:r w:rsidRPr="00E341C4">
        <w:rPr>
          <w:i/>
          <w:color w:val="000000"/>
          <w:sz w:val="20"/>
          <w:szCs w:val="20"/>
        </w:rPr>
        <w:t xml:space="preserve"> zaznaczenia będzie oznaczał, że </w:t>
      </w:r>
      <w:r w:rsidRPr="00E341C4">
        <w:rPr>
          <w:i/>
          <w:sz w:val="20"/>
          <w:szCs w:val="20"/>
          <w:lang w:eastAsia="ar-SA"/>
        </w:rPr>
        <w:t>Wykonawca nie dołącza do oferty informacji stanowiących tajemnicę przedsiębiorstwa ).</w:t>
      </w:r>
    </w:p>
    <w:p w14:paraId="75FECAF3" w14:textId="77777777" w:rsidR="00DD764C" w:rsidRPr="00E341C4" w:rsidRDefault="00917BA0" w:rsidP="00917BA0">
      <w:pPr>
        <w:pStyle w:val="NormalnyWeb"/>
        <w:spacing w:before="0" w:beforeAutospacing="0" w:after="0" w:afterAutospacing="0"/>
        <w:rPr>
          <w:bCs/>
          <w:i/>
          <w:sz w:val="20"/>
          <w:szCs w:val="20"/>
        </w:rPr>
      </w:pPr>
      <w:r>
        <w:rPr>
          <w:bCs/>
          <w:i/>
          <w:iCs/>
          <w:sz w:val="20"/>
          <w:szCs w:val="20"/>
        </w:rPr>
        <w:t>(</w:t>
      </w:r>
      <w:r w:rsidR="00DD764C" w:rsidRPr="00E341C4">
        <w:rPr>
          <w:bCs/>
          <w:i/>
          <w:iCs/>
          <w:sz w:val="20"/>
          <w:szCs w:val="20"/>
        </w:rPr>
        <w:t xml:space="preserve"> należy wskazać zakres informacji zastrzeżonych jako tajemnica przedsiębiorstwa i wykazać, ze zastrzeżone informacje stanowią tajemnicę przedsiębiorstwa, </w:t>
      </w:r>
      <w:r w:rsidR="00DD764C" w:rsidRPr="00E341C4">
        <w:rPr>
          <w:bCs/>
          <w:i/>
          <w:iCs/>
          <w:sz w:val="20"/>
          <w:szCs w:val="20"/>
          <w:u w:val="single"/>
        </w:rPr>
        <w:t xml:space="preserve">w przypadku  zaznaczenia drugiego pola </w:t>
      </w:r>
    </w:p>
    <w:p w14:paraId="4ABCCAE8" w14:textId="77777777" w:rsidR="00DD764C" w:rsidRPr="00E341C4" w:rsidRDefault="00DD764C" w:rsidP="00E341C4">
      <w:pPr>
        <w:tabs>
          <w:tab w:val="left" w:pos="567"/>
        </w:tabs>
        <w:jc w:val="both"/>
        <w:rPr>
          <w:rFonts w:cs="Times New Roman"/>
          <w:b/>
          <w:bCs/>
          <w:i/>
          <w:color w:val="FF0000"/>
          <w:sz w:val="20"/>
          <w:szCs w:val="20"/>
        </w:rPr>
      </w:pPr>
    </w:p>
    <w:p w14:paraId="47C0FF39" w14:textId="77777777" w:rsidR="00DD764C" w:rsidRPr="00E341C4" w:rsidRDefault="00DD764C" w:rsidP="00E341C4">
      <w:pPr>
        <w:jc w:val="both"/>
        <w:rPr>
          <w:rFonts w:cs="Times New Roman"/>
          <w:color w:val="000000"/>
          <w:sz w:val="20"/>
          <w:szCs w:val="20"/>
        </w:rPr>
      </w:pPr>
      <w:r w:rsidRPr="00E341C4">
        <w:rPr>
          <w:rFonts w:cs="Times New Roman"/>
          <w:b/>
          <w:sz w:val="20"/>
          <w:szCs w:val="20"/>
        </w:rPr>
        <w:t xml:space="preserve">10. </w:t>
      </w:r>
      <w:r w:rsidRPr="00E341C4">
        <w:rPr>
          <w:rFonts w:cs="Times New Roman"/>
          <w:sz w:val="20"/>
          <w:szCs w:val="20"/>
        </w:rPr>
        <w:t xml:space="preserve">Przekazuję </w:t>
      </w:r>
      <w:r w:rsidRPr="00E341C4">
        <w:rPr>
          <w:rFonts w:cs="Times New Roman"/>
          <w:color w:val="000000"/>
          <w:sz w:val="20"/>
          <w:szCs w:val="20"/>
        </w:rPr>
        <w:t>dane umożliwiające dostęp do dokumentów potwierdzających  umocowanie do reprezentowania wykonawcy, wykonawców wspólnie ubiegających się o udzielenie zamówienia, podmiotów udostępniających zasoby, jeżeli wykonawca z nich korzysta (takie jak np. odpis lub informacja z Krajowego Rejestru Sądowego, Centralnej Ewidencji i Informacji o Działalności Gospodarczej lub innego właściwego rejestru):</w:t>
      </w:r>
    </w:p>
    <w:p w14:paraId="520BF87C" w14:textId="77777777" w:rsidR="00DD764C" w:rsidRPr="00E341C4" w:rsidRDefault="00DD764C" w:rsidP="00E341C4">
      <w:pPr>
        <w:jc w:val="both"/>
        <w:rPr>
          <w:rFonts w:cs="Times New Roman"/>
          <w:i/>
          <w:iCs/>
          <w:color w:val="000000"/>
          <w:sz w:val="20"/>
          <w:szCs w:val="20"/>
        </w:rPr>
      </w:pPr>
    </w:p>
    <w:p w14:paraId="30489187" w14:textId="77777777" w:rsidR="00DD764C" w:rsidRPr="00E341C4" w:rsidRDefault="00DD764C" w:rsidP="00E341C4">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jc w:val="both"/>
        <w:rPr>
          <w:rFonts w:cs="Times New Roman"/>
          <w:bCs/>
          <w:color w:val="000000"/>
          <w:sz w:val="20"/>
          <w:szCs w:val="20"/>
        </w:rPr>
      </w:pPr>
      <w:r w:rsidRPr="00E341C4">
        <w:rPr>
          <w:rFonts w:cs="Times New Roman"/>
          <w:color w:val="000000"/>
          <w:sz w:val="20"/>
          <w:szCs w:val="20"/>
        </w:rPr>
        <w:sym w:font="Wingdings" w:char="00A8"/>
      </w:r>
      <w:r w:rsidR="00130772">
        <w:rPr>
          <w:rFonts w:cs="Times New Roman"/>
          <w:color w:val="000000"/>
          <w:sz w:val="20"/>
          <w:szCs w:val="20"/>
        </w:rPr>
        <w:t xml:space="preserve"> </w:t>
      </w:r>
      <w:hyperlink r:id="rId16" w:history="1">
        <w:r w:rsidRPr="00E341C4">
          <w:rPr>
            <w:rStyle w:val="Hipercze"/>
            <w:rFonts w:cs="Times New Roman"/>
            <w:bCs/>
            <w:color w:val="000000"/>
            <w:sz w:val="20"/>
            <w:szCs w:val="20"/>
          </w:rPr>
          <w:t>https://ekrs.ms.gov.pl/web/wyszukiwarka-krs/strona-glowna/</w:t>
        </w:r>
      </w:hyperlink>
    </w:p>
    <w:p w14:paraId="6B03B1C5" w14:textId="77777777" w:rsidR="00DD764C" w:rsidRPr="00E341C4" w:rsidRDefault="00DD764C" w:rsidP="00E341C4">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jc w:val="both"/>
        <w:rPr>
          <w:rFonts w:eastAsia="MS Mincho" w:cs="Times New Roman"/>
          <w:bCs/>
          <w:color w:val="000000"/>
          <w:sz w:val="20"/>
          <w:szCs w:val="20"/>
        </w:rPr>
      </w:pPr>
      <w:r w:rsidRPr="00E341C4">
        <w:rPr>
          <w:rFonts w:cs="Times New Roman"/>
          <w:color w:val="000000"/>
          <w:sz w:val="20"/>
          <w:szCs w:val="20"/>
        </w:rPr>
        <w:sym w:font="Wingdings" w:char="00A8"/>
      </w:r>
      <w:r w:rsidR="00130772">
        <w:rPr>
          <w:rFonts w:cs="Times New Roman"/>
          <w:color w:val="000000"/>
          <w:sz w:val="20"/>
          <w:szCs w:val="20"/>
        </w:rPr>
        <w:t xml:space="preserve"> </w:t>
      </w:r>
      <w:hyperlink r:id="rId17" w:history="1">
        <w:r w:rsidRPr="00E341C4">
          <w:rPr>
            <w:rStyle w:val="Hipercze"/>
            <w:rFonts w:cs="Times New Roman"/>
            <w:bCs/>
            <w:color w:val="000000"/>
            <w:sz w:val="20"/>
            <w:szCs w:val="20"/>
          </w:rPr>
          <w:t>https://prod.ceidg.gov.pl/CEIDG/CEIDG.Public.UI/Search.aspx</w:t>
        </w:r>
      </w:hyperlink>
    </w:p>
    <w:p w14:paraId="07C7C895" w14:textId="77777777" w:rsidR="00DD764C" w:rsidRPr="00E341C4" w:rsidRDefault="00DD764C" w:rsidP="00E341C4">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jc w:val="both"/>
        <w:rPr>
          <w:rFonts w:cs="Times New Roman"/>
          <w:bCs/>
          <w:color w:val="000000"/>
          <w:sz w:val="20"/>
          <w:szCs w:val="20"/>
        </w:rPr>
      </w:pPr>
      <w:r w:rsidRPr="00E341C4">
        <w:rPr>
          <w:rFonts w:cs="Times New Roman"/>
          <w:color w:val="000000"/>
          <w:sz w:val="20"/>
          <w:szCs w:val="20"/>
        </w:rPr>
        <w:sym w:font="Wingdings" w:char="00A8"/>
      </w:r>
      <w:r w:rsidRPr="00E341C4">
        <w:rPr>
          <w:rFonts w:cs="Times New Roman"/>
          <w:bCs/>
          <w:color w:val="000000"/>
          <w:sz w:val="20"/>
          <w:szCs w:val="20"/>
        </w:rPr>
        <w:t xml:space="preserve"> inny rejestr ………………………………………………………………………………</w:t>
      </w:r>
      <w:r w:rsidR="006C0530">
        <w:rPr>
          <w:rFonts w:cs="Times New Roman"/>
          <w:bCs/>
          <w:color w:val="000000"/>
          <w:sz w:val="20"/>
          <w:szCs w:val="20"/>
        </w:rPr>
        <w:t>………………….</w:t>
      </w:r>
    </w:p>
    <w:p w14:paraId="1666B2E8" w14:textId="77777777" w:rsidR="00DD764C" w:rsidRPr="00E341C4" w:rsidRDefault="00DD764C" w:rsidP="00E341C4">
      <w:pPr>
        <w:jc w:val="both"/>
        <w:rPr>
          <w:rFonts w:cs="Times New Roman"/>
          <w:b/>
          <w:bCs/>
          <w:color w:val="000000"/>
          <w:sz w:val="20"/>
          <w:szCs w:val="20"/>
        </w:rPr>
      </w:pPr>
    </w:p>
    <w:p w14:paraId="7CEA1949" w14:textId="77777777" w:rsidR="00DD764C" w:rsidRPr="00E341C4" w:rsidRDefault="00DD764C" w:rsidP="00E341C4">
      <w:pPr>
        <w:jc w:val="both"/>
        <w:rPr>
          <w:rFonts w:cs="Times New Roman"/>
          <w:b/>
          <w:bCs/>
          <w:color w:val="000000"/>
          <w:sz w:val="20"/>
          <w:szCs w:val="20"/>
        </w:rPr>
      </w:pPr>
      <w:r w:rsidRPr="00E341C4">
        <w:rPr>
          <w:rFonts w:cs="Times New Roman"/>
          <w:b/>
          <w:bCs/>
          <w:color w:val="000000"/>
          <w:sz w:val="20"/>
          <w:szCs w:val="20"/>
        </w:rPr>
        <w:t xml:space="preserve">* ( </w:t>
      </w:r>
      <w:r w:rsidRPr="00E341C4">
        <w:rPr>
          <w:rFonts w:cs="Times New Roman"/>
          <w:b/>
          <w:bCs/>
          <w:i/>
          <w:iCs/>
          <w:color w:val="000000"/>
          <w:sz w:val="20"/>
          <w:szCs w:val="20"/>
        </w:rPr>
        <w:t xml:space="preserve">zaznaczyć właściwe </w:t>
      </w:r>
      <w:r w:rsidRPr="00E341C4">
        <w:rPr>
          <w:rFonts w:cs="Times New Roman"/>
          <w:b/>
          <w:bCs/>
          <w:color w:val="000000"/>
          <w:sz w:val="20"/>
          <w:szCs w:val="20"/>
        </w:rPr>
        <w:t>)</w:t>
      </w:r>
    </w:p>
    <w:p w14:paraId="3BD90FC3" w14:textId="77777777" w:rsidR="00DD764C" w:rsidRPr="00E341C4" w:rsidRDefault="00DD764C" w:rsidP="00E341C4">
      <w:pPr>
        <w:jc w:val="both"/>
        <w:rPr>
          <w:rFonts w:cs="Times New Roman"/>
          <w:b/>
          <w:bCs/>
          <w:color w:val="000000"/>
          <w:sz w:val="20"/>
          <w:szCs w:val="20"/>
        </w:rPr>
      </w:pPr>
    </w:p>
    <w:p w14:paraId="113E8AA1" w14:textId="77777777" w:rsidR="00DD764C" w:rsidRPr="00917BA0" w:rsidRDefault="00917BA0" w:rsidP="00917BA0">
      <w:pPr>
        <w:tabs>
          <w:tab w:val="left" w:pos="0"/>
        </w:tabs>
        <w:rPr>
          <w:rFonts w:cs="Times New Roman"/>
          <w:color w:val="000000" w:themeColor="text1"/>
          <w:sz w:val="20"/>
          <w:szCs w:val="20"/>
        </w:rPr>
      </w:pPr>
      <w:r w:rsidRPr="00917BA0">
        <w:rPr>
          <w:rFonts w:cs="Times New Roman"/>
          <w:b/>
          <w:bCs/>
          <w:color w:val="000000" w:themeColor="text1"/>
          <w:sz w:val="20"/>
          <w:szCs w:val="20"/>
        </w:rPr>
        <w:t>11.</w:t>
      </w:r>
      <w:r w:rsidR="00DD764C" w:rsidRPr="00917BA0">
        <w:rPr>
          <w:rFonts w:cs="Times New Roman"/>
          <w:color w:val="000000" w:themeColor="text1"/>
          <w:sz w:val="20"/>
          <w:szCs w:val="20"/>
        </w:rPr>
        <w:t>Wadium o wartości: ……………………………. zł  wnieśliśmy w dniu …………………………………</w:t>
      </w:r>
    </w:p>
    <w:p w14:paraId="2758ED59" w14:textId="77777777" w:rsidR="00DD764C" w:rsidRDefault="00DD764C" w:rsidP="00917BA0">
      <w:pPr>
        <w:pStyle w:val="western"/>
        <w:widowControl/>
        <w:tabs>
          <w:tab w:val="left" w:pos="284"/>
        </w:tabs>
        <w:suppressAutoHyphens w:val="0"/>
        <w:spacing w:before="0" w:after="0" w:line="240" w:lineRule="auto"/>
        <w:jc w:val="both"/>
        <w:rPr>
          <w:sz w:val="20"/>
          <w:szCs w:val="20"/>
        </w:rPr>
      </w:pPr>
      <w:r w:rsidRPr="00E341C4">
        <w:rPr>
          <w:color w:val="000000" w:themeColor="text1"/>
          <w:sz w:val="20"/>
          <w:szCs w:val="20"/>
          <w:u w:val="none"/>
        </w:rPr>
        <w:t>w formie................................</w:t>
      </w:r>
      <w:r w:rsidR="0055012F">
        <w:rPr>
          <w:color w:val="000000" w:themeColor="text1"/>
          <w:sz w:val="20"/>
          <w:szCs w:val="20"/>
          <w:u w:val="none"/>
        </w:rPr>
        <w:t>...............................</w:t>
      </w:r>
      <w:r w:rsidRPr="00E341C4">
        <w:rPr>
          <w:color w:val="000000" w:themeColor="text1"/>
          <w:sz w:val="20"/>
          <w:szCs w:val="20"/>
          <w:u w:val="none"/>
        </w:rPr>
        <w:t>.</w:t>
      </w:r>
      <w:r w:rsidR="0055012F">
        <w:rPr>
          <w:color w:val="000000" w:themeColor="text1"/>
          <w:sz w:val="20"/>
          <w:szCs w:val="20"/>
          <w:u w:val="none"/>
        </w:rPr>
        <w:t xml:space="preserve"> </w:t>
      </w:r>
      <w:r w:rsidRPr="00917BA0">
        <w:rPr>
          <w:sz w:val="20"/>
          <w:szCs w:val="20"/>
        </w:rPr>
        <w:t>Dokument potwierdzający wniesienie wadium załączamy do oferty.</w:t>
      </w:r>
    </w:p>
    <w:p w14:paraId="19964547" w14:textId="77777777" w:rsidR="00917BA0" w:rsidRDefault="00917BA0" w:rsidP="00917BA0">
      <w:pPr>
        <w:rPr>
          <w:rFonts w:cs="Times New Roman"/>
          <w:b/>
          <w:bCs/>
          <w:sz w:val="20"/>
          <w:szCs w:val="20"/>
        </w:rPr>
      </w:pPr>
    </w:p>
    <w:p w14:paraId="34EC7562" w14:textId="77777777" w:rsidR="00917BA0" w:rsidRPr="00917BA0" w:rsidRDefault="00917BA0" w:rsidP="00917BA0">
      <w:pPr>
        <w:rPr>
          <w:rFonts w:cs="Times New Roman"/>
          <w:sz w:val="20"/>
          <w:szCs w:val="20"/>
        </w:rPr>
      </w:pPr>
      <w:r w:rsidRPr="00917BA0">
        <w:rPr>
          <w:rFonts w:cs="Times New Roman"/>
          <w:b/>
          <w:bCs/>
          <w:sz w:val="20"/>
          <w:szCs w:val="20"/>
        </w:rPr>
        <w:t>1</w:t>
      </w:r>
      <w:r>
        <w:rPr>
          <w:rFonts w:cs="Times New Roman"/>
          <w:b/>
          <w:bCs/>
          <w:sz w:val="20"/>
          <w:szCs w:val="20"/>
        </w:rPr>
        <w:t>2</w:t>
      </w:r>
      <w:r w:rsidRPr="00917BA0">
        <w:rPr>
          <w:rFonts w:cs="Times New Roman"/>
          <w:b/>
          <w:bCs/>
          <w:sz w:val="20"/>
          <w:szCs w:val="20"/>
        </w:rPr>
        <w:t xml:space="preserve">. </w:t>
      </w:r>
      <w:r w:rsidRPr="00917BA0">
        <w:rPr>
          <w:rFonts w:cs="Times New Roman"/>
          <w:sz w:val="20"/>
          <w:szCs w:val="20"/>
        </w:rPr>
        <w:t>Pozostałe informacje (jeżeli dotyczy)</w:t>
      </w:r>
    </w:p>
    <w:p w14:paraId="6E5FFA1B" w14:textId="77777777" w:rsidR="00917BA0" w:rsidRPr="00917BA0" w:rsidRDefault="00917BA0" w:rsidP="00917BA0">
      <w:pPr>
        <w:rPr>
          <w:rFonts w:cs="Times New Roman"/>
          <w:sz w:val="20"/>
          <w:szCs w:val="20"/>
        </w:rPr>
      </w:pPr>
      <w:r w:rsidRPr="00917BA0">
        <w:rPr>
          <w:rFonts w:cs="Times New Roman"/>
          <w:sz w:val="20"/>
          <w:szCs w:val="20"/>
        </w:rPr>
        <w:t>………………………………………………………………………………………………………………………………………………</w:t>
      </w:r>
      <w:r w:rsidR="0055012F">
        <w:rPr>
          <w:rFonts w:cs="Times New Roman"/>
          <w:sz w:val="20"/>
          <w:szCs w:val="20"/>
        </w:rPr>
        <w:t>…………………………………………………………………………………………</w:t>
      </w:r>
    </w:p>
    <w:p w14:paraId="730ABEEA" w14:textId="77777777" w:rsidR="00917BA0" w:rsidRPr="00917BA0" w:rsidRDefault="00917BA0" w:rsidP="00917BA0">
      <w:pPr>
        <w:rPr>
          <w:rFonts w:cs="Times New Roman"/>
          <w:sz w:val="20"/>
          <w:szCs w:val="20"/>
        </w:rPr>
      </w:pPr>
    </w:p>
    <w:p w14:paraId="7E4B006E" w14:textId="77777777" w:rsidR="00DD764C" w:rsidRPr="00E341C4" w:rsidRDefault="00DD764C" w:rsidP="00E341C4">
      <w:pPr>
        <w:pStyle w:val="western"/>
        <w:tabs>
          <w:tab w:val="left" w:pos="851"/>
        </w:tabs>
        <w:spacing w:before="0" w:after="0" w:line="240" w:lineRule="auto"/>
        <w:jc w:val="both"/>
        <w:rPr>
          <w:sz w:val="20"/>
          <w:szCs w:val="20"/>
        </w:rPr>
      </w:pPr>
      <w:r w:rsidRPr="00E341C4">
        <w:rPr>
          <w:b/>
          <w:sz w:val="20"/>
          <w:szCs w:val="20"/>
          <w:u w:val="none"/>
        </w:rPr>
        <w:t>13 .</w:t>
      </w:r>
      <w:r w:rsidRPr="00E341C4">
        <w:rPr>
          <w:sz w:val="20"/>
          <w:szCs w:val="20"/>
          <w:u w:val="none"/>
        </w:rPr>
        <w:t xml:space="preserve"> Pełnomocnik w przypadku składania oferty wspólnej (</w:t>
      </w:r>
      <w:r w:rsidRPr="00E341C4">
        <w:rPr>
          <w:i/>
          <w:iCs/>
          <w:sz w:val="20"/>
          <w:szCs w:val="20"/>
          <w:u w:val="none"/>
        </w:rPr>
        <w:t>jeżeli dotyczy</w:t>
      </w:r>
      <w:r w:rsidRPr="00E341C4">
        <w:rPr>
          <w:sz w:val="20"/>
          <w:szCs w:val="20"/>
          <w:u w:val="none"/>
        </w:rPr>
        <w:t>):</w:t>
      </w:r>
    </w:p>
    <w:p w14:paraId="1E5C6BAE" w14:textId="77777777" w:rsidR="00DD764C" w:rsidRPr="00E341C4" w:rsidRDefault="00DD764C" w:rsidP="00E341C4">
      <w:pPr>
        <w:pStyle w:val="western"/>
        <w:spacing w:before="0" w:after="0" w:line="240" w:lineRule="auto"/>
        <w:jc w:val="both"/>
        <w:rPr>
          <w:sz w:val="20"/>
          <w:szCs w:val="20"/>
        </w:rPr>
      </w:pPr>
      <w:r w:rsidRPr="00E341C4">
        <w:rPr>
          <w:sz w:val="20"/>
          <w:szCs w:val="20"/>
          <w:u w:val="none"/>
        </w:rPr>
        <w:t xml:space="preserve">      Nazwisko, imię: .............................................................................................................</w:t>
      </w:r>
    </w:p>
    <w:p w14:paraId="5A9BC574" w14:textId="77777777" w:rsidR="00DD764C" w:rsidRPr="00E341C4" w:rsidRDefault="00DD764C" w:rsidP="00E341C4">
      <w:pPr>
        <w:pStyle w:val="western"/>
        <w:spacing w:before="0" w:after="0" w:line="240" w:lineRule="auto"/>
        <w:jc w:val="both"/>
        <w:rPr>
          <w:sz w:val="20"/>
          <w:szCs w:val="20"/>
        </w:rPr>
      </w:pPr>
      <w:r w:rsidRPr="00E341C4">
        <w:rPr>
          <w:sz w:val="20"/>
          <w:szCs w:val="20"/>
          <w:u w:val="none"/>
        </w:rPr>
        <w:t xml:space="preserve">      Stanowisko: ..................................................................................................................</w:t>
      </w:r>
    </w:p>
    <w:p w14:paraId="24F2EBC7" w14:textId="77777777" w:rsidR="00DD764C" w:rsidRPr="00E341C4" w:rsidRDefault="00DD764C" w:rsidP="00E341C4">
      <w:pPr>
        <w:pStyle w:val="western"/>
        <w:spacing w:before="0" w:after="0" w:line="240" w:lineRule="auto"/>
        <w:jc w:val="both"/>
        <w:rPr>
          <w:sz w:val="20"/>
          <w:szCs w:val="20"/>
          <w:u w:val="none"/>
        </w:rPr>
      </w:pPr>
      <w:r w:rsidRPr="00E341C4">
        <w:rPr>
          <w:sz w:val="20"/>
          <w:szCs w:val="20"/>
          <w:u w:val="none"/>
        </w:rPr>
        <w:t xml:space="preserve">      Telefon: ............................................................. e-mail: ...............................................</w:t>
      </w:r>
    </w:p>
    <w:p w14:paraId="164BF5B5" w14:textId="77777777" w:rsidR="00DD764C" w:rsidRPr="00E341C4" w:rsidRDefault="00DD764C" w:rsidP="00E341C4">
      <w:pPr>
        <w:rPr>
          <w:rFonts w:cs="Times New Roman"/>
          <w:color w:val="000000" w:themeColor="text1"/>
          <w:sz w:val="20"/>
          <w:szCs w:val="20"/>
        </w:rPr>
      </w:pPr>
    </w:p>
    <w:p w14:paraId="7B1DCE02" w14:textId="77777777" w:rsidR="00DD764C" w:rsidRPr="00E341C4" w:rsidRDefault="00917BA0" w:rsidP="00E341C4">
      <w:pPr>
        <w:pStyle w:val="western"/>
        <w:tabs>
          <w:tab w:val="left" w:pos="709"/>
          <w:tab w:val="left" w:pos="851"/>
        </w:tabs>
        <w:spacing w:before="0" w:after="0" w:line="240" w:lineRule="auto"/>
        <w:jc w:val="both"/>
        <w:rPr>
          <w:sz w:val="20"/>
          <w:szCs w:val="20"/>
        </w:rPr>
      </w:pPr>
      <w:r>
        <w:rPr>
          <w:b/>
          <w:sz w:val="20"/>
          <w:szCs w:val="20"/>
          <w:u w:val="none"/>
        </w:rPr>
        <w:t>14</w:t>
      </w:r>
      <w:r w:rsidR="00DD764C" w:rsidRPr="00E341C4">
        <w:rPr>
          <w:b/>
          <w:sz w:val="20"/>
          <w:szCs w:val="20"/>
          <w:u w:val="none"/>
        </w:rPr>
        <w:t>.</w:t>
      </w:r>
      <w:r w:rsidR="00DD764C" w:rsidRPr="00E341C4">
        <w:rPr>
          <w:sz w:val="20"/>
          <w:szCs w:val="20"/>
          <w:u w:val="none"/>
        </w:rPr>
        <w:t xml:space="preserve">  Do niniejszego formularza oferty dołączono następujące dokumenty:</w:t>
      </w:r>
    </w:p>
    <w:p w14:paraId="417517D7" w14:textId="77777777" w:rsidR="00DD764C" w:rsidRPr="00E341C4" w:rsidRDefault="00DD764C" w:rsidP="00E341C4">
      <w:pPr>
        <w:pStyle w:val="western"/>
        <w:spacing w:before="0" w:after="0" w:line="240" w:lineRule="auto"/>
        <w:rPr>
          <w:sz w:val="20"/>
          <w:szCs w:val="20"/>
        </w:rPr>
      </w:pPr>
      <w:r w:rsidRPr="00E341C4">
        <w:rPr>
          <w:sz w:val="20"/>
          <w:szCs w:val="20"/>
          <w:u w:val="none"/>
        </w:rPr>
        <w:t>1. ..........................................................................................................................................</w:t>
      </w:r>
    </w:p>
    <w:p w14:paraId="44206959" w14:textId="77777777" w:rsidR="00DD764C" w:rsidRPr="00E341C4" w:rsidRDefault="00DD764C" w:rsidP="00E341C4">
      <w:pPr>
        <w:pStyle w:val="western"/>
        <w:spacing w:before="0" w:after="0" w:line="240" w:lineRule="auto"/>
        <w:rPr>
          <w:sz w:val="20"/>
          <w:szCs w:val="20"/>
        </w:rPr>
      </w:pPr>
      <w:r w:rsidRPr="00E341C4">
        <w:rPr>
          <w:sz w:val="20"/>
          <w:szCs w:val="20"/>
          <w:u w:val="none"/>
        </w:rPr>
        <w:t>2. ..........................................................................................................................................</w:t>
      </w:r>
    </w:p>
    <w:p w14:paraId="2A7657CC" w14:textId="77777777" w:rsidR="00DD764C" w:rsidRPr="00E341C4" w:rsidRDefault="00DD764C" w:rsidP="00E341C4">
      <w:pPr>
        <w:pStyle w:val="western"/>
        <w:spacing w:before="0" w:after="0" w:line="240" w:lineRule="auto"/>
        <w:rPr>
          <w:sz w:val="20"/>
          <w:szCs w:val="20"/>
          <w:u w:val="none"/>
        </w:rPr>
      </w:pPr>
      <w:r w:rsidRPr="00E341C4">
        <w:rPr>
          <w:sz w:val="20"/>
          <w:szCs w:val="20"/>
          <w:u w:val="none"/>
        </w:rPr>
        <w:t>3. ..........................................................................................................................................</w:t>
      </w:r>
    </w:p>
    <w:p w14:paraId="1912E622" w14:textId="77777777" w:rsidR="00DD764C" w:rsidRPr="00E341C4" w:rsidRDefault="00DD764C" w:rsidP="00E341C4">
      <w:pPr>
        <w:pStyle w:val="western"/>
        <w:spacing w:before="0" w:after="0" w:line="240" w:lineRule="auto"/>
        <w:rPr>
          <w:sz w:val="20"/>
          <w:szCs w:val="20"/>
          <w:u w:val="none"/>
        </w:rPr>
      </w:pPr>
      <w:r w:rsidRPr="00E341C4">
        <w:rPr>
          <w:sz w:val="20"/>
          <w:szCs w:val="20"/>
          <w:u w:val="none"/>
        </w:rPr>
        <w:t>4. ……………………………………………………………………………………………</w:t>
      </w:r>
    </w:p>
    <w:p w14:paraId="05136299" w14:textId="77777777" w:rsidR="00DD764C" w:rsidRPr="00E341C4" w:rsidRDefault="00DD764C" w:rsidP="00E341C4">
      <w:pPr>
        <w:pStyle w:val="Akapitzlist2"/>
        <w:ind w:left="0"/>
        <w:jc w:val="both"/>
        <w:rPr>
          <w:rFonts w:cs="Times New Roman"/>
          <w:sz w:val="20"/>
          <w:szCs w:val="20"/>
        </w:rPr>
      </w:pPr>
      <w:r w:rsidRPr="00E341C4">
        <w:rPr>
          <w:rFonts w:cs="Times New Roman"/>
          <w:sz w:val="20"/>
          <w:szCs w:val="20"/>
        </w:rPr>
        <w:t>5. …………………………………………………………………………………………</w:t>
      </w:r>
    </w:p>
    <w:p w14:paraId="53BA3C8E" w14:textId="77777777" w:rsidR="00DD764C" w:rsidRPr="00E341C4" w:rsidRDefault="00DD764C" w:rsidP="00E341C4">
      <w:pPr>
        <w:tabs>
          <w:tab w:val="left" w:pos="567"/>
        </w:tabs>
        <w:jc w:val="both"/>
        <w:rPr>
          <w:rFonts w:cs="Times New Roman"/>
          <w:b/>
          <w:bCs/>
          <w:i/>
          <w:color w:val="FF0000"/>
          <w:sz w:val="20"/>
          <w:szCs w:val="20"/>
        </w:rPr>
      </w:pPr>
    </w:p>
    <w:p w14:paraId="2AB1FD89" w14:textId="77777777" w:rsidR="00DD764C" w:rsidRPr="00E341C4" w:rsidRDefault="00DD764C" w:rsidP="00E341C4">
      <w:pPr>
        <w:tabs>
          <w:tab w:val="left" w:pos="567"/>
        </w:tabs>
        <w:jc w:val="both"/>
        <w:rPr>
          <w:rFonts w:cs="Times New Roman"/>
          <w:b/>
          <w:bCs/>
          <w:i/>
          <w:color w:val="FF0000"/>
          <w:sz w:val="20"/>
          <w:szCs w:val="20"/>
        </w:rPr>
      </w:pPr>
    </w:p>
    <w:p w14:paraId="09584478" w14:textId="77777777" w:rsidR="00DD764C" w:rsidRPr="00E341C4" w:rsidRDefault="00DD764C" w:rsidP="00E341C4">
      <w:pPr>
        <w:tabs>
          <w:tab w:val="left" w:pos="567"/>
        </w:tabs>
        <w:jc w:val="both"/>
        <w:rPr>
          <w:rFonts w:cs="Times New Roman"/>
          <w:b/>
          <w:bCs/>
          <w:i/>
          <w:color w:val="FF0000"/>
          <w:sz w:val="20"/>
          <w:szCs w:val="20"/>
        </w:rPr>
      </w:pPr>
    </w:p>
    <w:p w14:paraId="1A475EF3" w14:textId="77777777" w:rsidR="00DD764C" w:rsidRDefault="00DD764C" w:rsidP="00E341C4">
      <w:pPr>
        <w:tabs>
          <w:tab w:val="left" w:pos="567"/>
        </w:tabs>
        <w:jc w:val="both"/>
        <w:rPr>
          <w:rFonts w:cs="Times New Roman"/>
          <w:b/>
          <w:bCs/>
          <w:i/>
          <w:color w:val="FF0000"/>
          <w:sz w:val="20"/>
          <w:szCs w:val="20"/>
        </w:rPr>
      </w:pPr>
    </w:p>
    <w:p w14:paraId="3F126253" w14:textId="77777777" w:rsidR="00654DF7" w:rsidRDefault="00654DF7" w:rsidP="00E341C4">
      <w:pPr>
        <w:tabs>
          <w:tab w:val="left" w:pos="567"/>
        </w:tabs>
        <w:jc w:val="both"/>
        <w:rPr>
          <w:rFonts w:cs="Times New Roman"/>
          <w:b/>
          <w:bCs/>
          <w:i/>
          <w:color w:val="FF0000"/>
          <w:sz w:val="20"/>
          <w:szCs w:val="20"/>
        </w:rPr>
      </w:pPr>
    </w:p>
    <w:p w14:paraId="3F52E005" w14:textId="77777777" w:rsidR="00F04F37" w:rsidRDefault="00F04F37" w:rsidP="00E341C4">
      <w:pPr>
        <w:tabs>
          <w:tab w:val="left" w:pos="567"/>
        </w:tabs>
        <w:jc w:val="both"/>
        <w:rPr>
          <w:rFonts w:cs="Times New Roman"/>
          <w:b/>
          <w:bCs/>
          <w:i/>
          <w:color w:val="FF0000"/>
          <w:sz w:val="20"/>
          <w:szCs w:val="20"/>
        </w:rPr>
      </w:pPr>
    </w:p>
    <w:p w14:paraId="6968FFCC" w14:textId="77777777" w:rsidR="00F04F37" w:rsidRDefault="00F04F37" w:rsidP="00E341C4">
      <w:pPr>
        <w:tabs>
          <w:tab w:val="left" w:pos="567"/>
        </w:tabs>
        <w:jc w:val="both"/>
        <w:rPr>
          <w:rFonts w:cs="Times New Roman"/>
          <w:b/>
          <w:bCs/>
          <w:i/>
          <w:color w:val="FF0000"/>
          <w:sz w:val="20"/>
          <w:szCs w:val="20"/>
        </w:rPr>
      </w:pPr>
    </w:p>
    <w:p w14:paraId="7C2A2918" w14:textId="77777777" w:rsidR="00F04F37" w:rsidRDefault="00F04F37" w:rsidP="00E341C4">
      <w:pPr>
        <w:tabs>
          <w:tab w:val="left" w:pos="567"/>
        </w:tabs>
        <w:jc w:val="both"/>
        <w:rPr>
          <w:rFonts w:cs="Times New Roman"/>
          <w:b/>
          <w:bCs/>
          <w:i/>
          <w:color w:val="FF0000"/>
          <w:sz w:val="20"/>
          <w:szCs w:val="20"/>
        </w:rPr>
      </w:pPr>
    </w:p>
    <w:p w14:paraId="787784D0" w14:textId="77777777" w:rsidR="00DD764C" w:rsidRPr="00E341C4" w:rsidRDefault="00DD764C" w:rsidP="00E341C4">
      <w:pPr>
        <w:tabs>
          <w:tab w:val="left" w:pos="567"/>
        </w:tabs>
        <w:jc w:val="both"/>
        <w:rPr>
          <w:rFonts w:cs="Times New Roman"/>
          <w:b/>
          <w:i/>
          <w:sz w:val="20"/>
          <w:szCs w:val="20"/>
        </w:rPr>
      </w:pPr>
    </w:p>
    <w:p w14:paraId="1C2F0C96" w14:textId="77777777" w:rsidR="00DD764C" w:rsidRPr="00E341C4" w:rsidRDefault="00E80E8E" w:rsidP="00E341C4">
      <w:pPr>
        <w:pStyle w:val="Standard"/>
        <w:rPr>
          <w:rFonts w:ascii="Times New Roman" w:hAnsi="Times New Roman" w:cs="Times New Roman"/>
          <w:b/>
          <w:bCs/>
          <w:i/>
          <w:color w:val="000000" w:themeColor="text1"/>
          <w:sz w:val="20"/>
          <w:szCs w:val="20"/>
          <w:lang w:eastAsia="pl-PL"/>
        </w:rPr>
      </w:pPr>
      <w:r>
        <w:rPr>
          <w:rFonts w:ascii="Times New Roman" w:hAnsi="Times New Roman" w:cs="Times New Roman"/>
          <w:b/>
          <w:bCs/>
          <w:i/>
          <w:color w:val="000000" w:themeColor="text1"/>
          <w:sz w:val="20"/>
          <w:szCs w:val="20"/>
          <w:lang w:eastAsia="pl-PL"/>
        </w:rPr>
        <w:t>ZP.271.1.1.2026</w:t>
      </w:r>
    </w:p>
    <w:p w14:paraId="5402950E" w14:textId="77777777" w:rsidR="00DD764C" w:rsidRPr="00E341C4" w:rsidRDefault="00DD764C" w:rsidP="00E341C4">
      <w:pPr>
        <w:pStyle w:val="Standard"/>
        <w:jc w:val="right"/>
        <w:rPr>
          <w:rFonts w:ascii="Times New Roman" w:hAnsi="Times New Roman" w:cs="Times New Roman"/>
          <w:b/>
          <w:bCs/>
          <w:i/>
          <w:sz w:val="20"/>
          <w:szCs w:val="20"/>
          <w:lang w:eastAsia="pl-PL"/>
        </w:rPr>
      </w:pPr>
      <w:r w:rsidRPr="00E341C4">
        <w:rPr>
          <w:rFonts w:ascii="Times New Roman" w:hAnsi="Times New Roman" w:cs="Times New Roman"/>
          <w:b/>
          <w:bCs/>
          <w:i/>
          <w:sz w:val="20"/>
          <w:szCs w:val="20"/>
          <w:lang w:eastAsia="pl-PL"/>
        </w:rPr>
        <w:t>Załącznik nr 2 do SWZ</w:t>
      </w:r>
    </w:p>
    <w:p w14:paraId="021D2DA1" w14:textId="77777777" w:rsidR="00DD764C" w:rsidRPr="00E341C4" w:rsidRDefault="00DD764C" w:rsidP="00E341C4">
      <w:pPr>
        <w:pStyle w:val="Akapitzlist7"/>
        <w:ind w:left="0"/>
        <w:rPr>
          <w:rFonts w:cs="Times New Roman"/>
          <w:b/>
          <w:noProof/>
          <w:sz w:val="20"/>
          <w:szCs w:val="20"/>
          <w:lang w:eastAsia="pl-PL" w:bidi="ar-SA"/>
        </w:rPr>
      </w:pPr>
      <w:r w:rsidRPr="00E341C4">
        <w:rPr>
          <w:rFonts w:cs="Times New Roman"/>
          <w:b/>
          <w:noProof/>
          <w:sz w:val="20"/>
          <w:szCs w:val="20"/>
          <w:lang w:eastAsia="pl-PL" w:bidi="ar-SA"/>
        </w:rPr>
        <w:t xml:space="preserve">Zamawiający - </w:t>
      </w:r>
      <w:r w:rsidRPr="00E341C4">
        <w:rPr>
          <w:rFonts w:cs="Times New Roman"/>
          <w:b/>
          <w:i/>
          <w:noProof/>
          <w:sz w:val="20"/>
          <w:szCs w:val="20"/>
          <w:lang w:eastAsia="pl-PL" w:bidi="ar-SA"/>
        </w:rPr>
        <w:t>Gmina Dobryszyce</w:t>
      </w:r>
    </w:p>
    <w:p w14:paraId="346C3069" w14:textId="77777777" w:rsidR="00DD764C" w:rsidRPr="00E341C4" w:rsidRDefault="00DD764C" w:rsidP="00E341C4">
      <w:pPr>
        <w:pStyle w:val="Akapitzlist7"/>
        <w:ind w:left="0"/>
        <w:rPr>
          <w:rFonts w:cs="Times New Roman"/>
          <w:i/>
          <w:sz w:val="20"/>
          <w:szCs w:val="20"/>
        </w:rPr>
      </w:pPr>
      <w:r w:rsidRPr="00E341C4">
        <w:rPr>
          <w:rFonts w:cs="Times New Roman"/>
          <w:i/>
          <w:sz w:val="20"/>
          <w:szCs w:val="20"/>
        </w:rPr>
        <w:t>97-505 Dobryszyce, ul. Wolności 8</w:t>
      </w:r>
    </w:p>
    <w:p w14:paraId="358A0B75" w14:textId="77777777" w:rsidR="00DD764C" w:rsidRPr="00E341C4" w:rsidRDefault="00DD764C" w:rsidP="00E341C4">
      <w:pPr>
        <w:pStyle w:val="Akapitzlist7"/>
        <w:ind w:left="0"/>
        <w:rPr>
          <w:rFonts w:cs="Times New Roman"/>
          <w:i/>
          <w:sz w:val="20"/>
          <w:szCs w:val="20"/>
        </w:rPr>
      </w:pPr>
      <w:r w:rsidRPr="00E341C4">
        <w:rPr>
          <w:rFonts w:cs="Times New Roman"/>
          <w:i/>
          <w:sz w:val="20"/>
          <w:szCs w:val="20"/>
        </w:rPr>
        <w:t>Telefon: 44 681 11 93</w:t>
      </w:r>
    </w:p>
    <w:p w14:paraId="0BE653C9" w14:textId="77777777" w:rsidR="00DD764C" w:rsidRPr="00E341C4" w:rsidRDefault="00DD764C" w:rsidP="00E341C4">
      <w:pPr>
        <w:pStyle w:val="Tekstpodstawowy"/>
        <w:spacing w:after="0"/>
        <w:rPr>
          <w:rStyle w:val="Odwoanieintensywne"/>
          <w:rFonts w:cs="Times New Roman"/>
          <w:b w:val="0"/>
          <w:bCs w:val="0"/>
          <w:i/>
          <w:smallCaps w:val="0"/>
          <w:sz w:val="20"/>
          <w:szCs w:val="20"/>
        </w:rPr>
      </w:pPr>
      <w:r w:rsidRPr="00E341C4">
        <w:rPr>
          <w:rFonts w:cs="Times New Roman"/>
          <w:i/>
          <w:sz w:val="20"/>
          <w:szCs w:val="20"/>
        </w:rPr>
        <w:t>NIP: 772-225-99-98</w:t>
      </w:r>
    </w:p>
    <w:p w14:paraId="1E28F60D" w14:textId="77777777" w:rsidR="00DD764C" w:rsidRPr="00E341C4" w:rsidRDefault="00DD764C" w:rsidP="00E341C4">
      <w:pPr>
        <w:pStyle w:val="Nagwek6"/>
        <w:spacing w:before="0"/>
        <w:rPr>
          <w:rFonts w:eastAsia="SimSun" w:cs="Times New Roman"/>
          <w:i w:val="0"/>
          <w:sz w:val="20"/>
          <w:szCs w:val="20"/>
          <w:lang w:eastAsia="en-US"/>
        </w:rPr>
      </w:pPr>
    </w:p>
    <w:p w14:paraId="247414C2" w14:textId="77777777" w:rsidR="00DD764C" w:rsidRPr="00E341C4" w:rsidRDefault="00DD764C" w:rsidP="00E341C4">
      <w:pPr>
        <w:widowControl/>
        <w:rPr>
          <w:rFonts w:cs="Times New Roman"/>
          <w:b/>
          <w:sz w:val="20"/>
          <w:szCs w:val="20"/>
          <w:lang w:eastAsia="ar-SA"/>
        </w:rPr>
      </w:pPr>
      <w:r w:rsidRPr="00E341C4">
        <w:rPr>
          <w:rFonts w:cs="Times New Roman"/>
          <w:b/>
          <w:sz w:val="20"/>
          <w:szCs w:val="20"/>
          <w:lang w:eastAsia="ar-SA"/>
        </w:rPr>
        <w:t>Podmiot składający oświadczenie:</w:t>
      </w:r>
    </w:p>
    <w:p w14:paraId="144D2D9F" w14:textId="77777777" w:rsidR="00DD764C" w:rsidRPr="00E341C4" w:rsidRDefault="00DD764C" w:rsidP="00E341C4">
      <w:pPr>
        <w:widowControl/>
        <w:ind w:right="5954"/>
        <w:rPr>
          <w:rFonts w:cs="Times New Roman"/>
          <w:sz w:val="20"/>
          <w:szCs w:val="20"/>
          <w:lang w:eastAsia="ar-SA"/>
        </w:rPr>
      </w:pPr>
      <w:r w:rsidRPr="00E341C4">
        <w:rPr>
          <w:rFonts w:cs="Times New Roman"/>
          <w:sz w:val="20"/>
          <w:szCs w:val="20"/>
          <w:lang w:eastAsia="ar-SA"/>
        </w:rPr>
        <w:t>………………………….............…………</w:t>
      </w:r>
      <w:r w:rsidR="00B117C5">
        <w:rPr>
          <w:rFonts w:cs="Times New Roman"/>
          <w:sz w:val="20"/>
          <w:szCs w:val="20"/>
          <w:lang w:eastAsia="ar-SA"/>
        </w:rPr>
        <w:t>…………………………….</w:t>
      </w:r>
    </w:p>
    <w:p w14:paraId="6FDBE9C0" w14:textId="77777777" w:rsidR="00DD764C" w:rsidRPr="00E341C4" w:rsidRDefault="00DD764C" w:rsidP="00E341C4">
      <w:pPr>
        <w:widowControl/>
        <w:ind w:right="5953"/>
        <w:rPr>
          <w:rFonts w:cs="Times New Roman"/>
          <w:b/>
          <w:i/>
          <w:sz w:val="20"/>
          <w:szCs w:val="20"/>
          <w:lang w:eastAsia="ar-SA"/>
        </w:rPr>
      </w:pPr>
      <w:r w:rsidRPr="00E341C4">
        <w:rPr>
          <w:rFonts w:cs="Times New Roman"/>
          <w:i/>
          <w:sz w:val="20"/>
          <w:szCs w:val="20"/>
          <w:lang w:eastAsia="ar-SA"/>
        </w:rPr>
        <w:t xml:space="preserve">(pełna nazwa/firma, adres, w zależności od podmiotu: </w:t>
      </w:r>
      <w:r w:rsidRPr="00E341C4">
        <w:rPr>
          <w:rFonts w:cs="Times New Roman"/>
          <w:b/>
          <w:i/>
          <w:sz w:val="20"/>
          <w:szCs w:val="20"/>
          <w:lang w:eastAsia="ar-SA"/>
        </w:rPr>
        <w:t>NIP/PESEL, KRS/CEiDG)</w:t>
      </w:r>
    </w:p>
    <w:p w14:paraId="62A36568" w14:textId="77777777" w:rsidR="00DD764C" w:rsidRPr="00E341C4" w:rsidRDefault="00DD764C" w:rsidP="00E341C4">
      <w:pPr>
        <w:widowControl/>
        <w:ind w:right="5953"/>
        <w:rPr>
          <w:rFonts w:cs="Times New Roman"/>
          <w:i/>
          <w:sz w:val="20"/>
          <w:szCs w:val="20"/>
          <w:lang w:eastAsia="ar-SA"/>
        </w:rPr>
      </w:pPr>
    </w:p>
    <w:p w14:paraId="31762DF5" w14:textId="77777777" w:rsidR="00DD764C" w:rsidRPr="00E341C4" w:rsidRDefault="00DD764C" w:rsidP="00E341C4">
      <w:pPr>
        <w:widowControl/>
        <w:rPr>
          <w:rFonts w:cs="Times New Roman"/>
          <w:sz w:val="20"/>
          <w:szCs w:val="20"/>
          <w:u w:val="single"/>
          <w:lang w:eastAsia="ar-SA"/>
        </w:rPr>
      </w:pPr>
      <w:r w:rsidRPr="00E341C4">
        <w:rPr>
          <w:rFonts w:cs="Times New Roman"/>
          <w:sz w:val="20"/>
          <w:szCs w:val="20"/>
          <w:u w:val="single"/>
          <w:lang w:eastAsia="ar-SA"/>
        </w:rPr>
        <w:t>reprezentowany przez:</w:t>
      </w:r>
    </w:p>
    <w:p w14:paraId="1DCDEE6A" w14:textId="77777777" w:rsidR="00DD764C" w:rsidRPr="00E341C4" w:rsidRDefault="00DD764C" w:rsidP="00E341C4">
      <w:pPr>
        <w:widowControl/>
        <w:ind w:right="5954"/>
        <w:rPr>
          <w:rFonts w:cs="Times New Roman"/>
          <w:sz w:val="20"/>
          <w:szCs w:val="20"/>
          <w:lang w:eastAsia="ar-SA"/>
        </w:rPr>
      </w:pPr>
      <w:r w:rsidRPr="00E341C4">
        <w:rPr>
          <w:rFonts w:cs="Times New Roman"/>
          <w:sz w:val="20"/>
          <w:szCs w:val="20"/>
          <w:lang w:eastAsia="ar-SA"/>
        </w:rPr>
        <w:t>………………………………...................</w:t>
      </w:r>
      <w:r w:rsidR="00B117C5">
        <w:rPr>
          <w:rFonts w:cs="Times New Roman"/>
          <w:sz w:val="20"/>
          <w:szCs w:val="20"/>
          <w:lang w:eastAsia="ar-SA"/>
        </w:rPr>
        <w:t>..................................................</w:t>
      </w:r>
    </w:p>
    <w:p w14:paraId="00402D42" w14:textId="77777777" w:rsidR="00DD764C" w:rsidRPr="00E341C4" w:rsidRDefault="00DD764C" w:rsidP="00E341C4">
      <w:pPr>
        <w:widowControl/>
        <w:ind w:right="5953"/>
        <w:rPr>
          <w:rFonts w:cs="Times New Roman"/>
          <w:i/>
          <w:sz w:val="20"/>
          <w:szCs w:val="20"/>
          <w:lang w:eastAsia="ar-SA"/>
        </w:rPr>
      </w:pPr>
      <w:r w:rsidRPr="00E341C4">
        <w:rPr>
          <w:rFonts w:cs="Times New Roman"/>
          <w:i/>
          <w:sz w:val="20"/>
          <w:szCs w:val="20"/>
          <w:lang w:eastAsia="ar-SA"/>
        </w:rPr>
        <w:t>(imię, nazwisko, stanowisko/podstawa do  reprezentacji)</w:t>
      </w:r>
    </w:p>
    <w:p w14:paraId="3914DACC" w14:textId="77777777" w:rsidR="00DD764C" w:rsidRPr="00E341C4" w:rsidRDefault="00DD764C" w:rsidP="00E341C4">
      <w:pPr>
        <w:widowControl/>
        <w:rPr>
          <w:rFonts w:cs="Times New Roman"/>
          <w:b/>
          <w:sz w:val="20"/>
          <w:szCs w:val="20"/>
          <w:u w:val="single"/>
          <w:lang w:eastAsia="ar-SA"/>
        </w:rPr>
      </w:pPr>
    </w:p>
    <w:p w14:paraId="701AA930" w14:textId="77777777" w:rsidR="00DD764C" w:rsidRPr="00E341C4" w:rsidRDefault="00DD764C" w:rsidP="00E341C4">
      <w:pPr>
        <w:widowControl/>
        <w:jc w:val="center"/>
        <w:rPr>
          <w:rFonts w:cs="Times New Roman"/>
          <w:b/>
          <w:sz w:val="20"/>
          <w:szCs w:val="20"/>
          <w:lang w:eastAsia="ar-SA"/>
        </w:rPr>
      </w:pPr>
      <w:r w:rsidRPr="00E341C4">
        <w:rPr>
          <w:rFonts w:cs="Times New Roman"/>
          <w:b/>
          <w:sz w:val="20"/>
          <w:szCs w:val="20"/>
          <w:lang w:eastAsia="ar-SA"/>
        </w:rPr>
        <w:t xml:space="preserve">Oświadczenia wykonawcy/ wykonawcy wspólnie ubiegającego się </w:t>
      </w:r>
    </w:p>
    <w:p w14:paraId="49D97FF0" w14:textId="77777777" w:rsidR="00DD764C" w:rsidRPr="00E341C4" w:rsidRDefault="00DD764C" w:rsidP="00E341C4">
      <w:pPr>
        <w:widowControl/>
        <w:jc w:val="center"/>
        <w:rPr>
          <w:rFonts w:cs="Times New Roman"/>
          <w:b/>
          <w:sz w:val="20"/>
          <w:szCs w:val="20"/>
          <w:lang w:eastAsia="ar-SA"/>
        </w:rPr>
      </w:pPr>
      <w:r w:rsidRPr="00E341C4">
        <w:rPr>
          <w:rFonts w:cs="Times New Roman"/>
          <w:b/>
          <w:sz w:val="20"/>
          <w:szCs w:val="20"/>
          <w:lang w:eastAsia="ar-SA"/>
        </w:rPr>
        <w:t>o  udzielenie zamówienia</w:t>
      </w:r>
    </w:p>
    <w:p w14:paraId="380DEA70" w14:textId="77777777" w:rsidR="00DD764C" w:rsidRPr="00E341C4" w:rsidRDefault="00DD764C" w:rsidP="00E341C4">
      <w:pPr>
        <w:widowControl/>
        <w:jc w:val="center"/>
        <w:rPr>
          <w:rFonts w:cs="Times New Roman"/>
          <w:b/>
          <w:sz w:val="20"/>
          <w:szCs w:val="20"/>
          <w:lang w:eastAsia="ar-SA"/>
        </w:rPr>
      </w:pPr>
    </w:p>
    <w:p w14:paraId="08E792C6" w14:textId="77777777" w:rsidR="00DD764C" w:rsidRPr="00E341C4" w:rsidRDefault="00DD764C" w:rsidP="00E341C4">
      <w:pPr>
        <w:widowControl/>
        <w:jc w:val="center"/>
        <w:rPr>
          <w:rFonts w:cs="Times New Roman"/>
          <w:b/>
          <w:caps/>
          <w:sz w:val="20"/>
          <w:szCs w:val="20"/>
          <w:lang w:eastAsia="ar-SA"/>
        </w:rPr>
      </w:pPr>
      <w:r w:rsidRPr="00E341C4">
        <w:rPr>
          <w:rFonts w:cs="Times New Roman"/>
          <w:b/>
          <w:sz w:val="20"/>
          <w:szCs w:val="20"/>
          <w:lang w:eastAsia="ar-SA"/>
        </w:rPr>
        <w:t xml:space="preserve">UWZGLĘDNIAJĄCE PRZESŁANKI WYKLUCZENIA Z ART. 7 UST. 1 USTAWY </w:t>
      </w:r>
      <w:r w:rsidRPr="00E341C4">
        <w:rPr>
          <w:rFonts w:cs="Times New Roman"/>
          <w:b/>
          <w:caps/>
          <w:sz w:val="20"/>
          <w:szCs w:val="20"/>
          <w:lang w:eastAsia="ar-SA"/>
        </w:rPr>
        <w:t>o szczególnych rozwiązaniach w zakresie przeciwdziałania wspieraniu agresji na Ukrainę oraz służących ochronie bezpieczeństwa narodowego</w:t>
      </w:r>
    </w:p>
    <w:p w14:paraId="36F65F5E" w14:textId="77777777" w:rsidR="00DD764C" w:rsidRPr="00E341C4" w:rsidRDefault="00DD764C" w:rsidP="00E341C4">
      <w:pPr>
        <w:widowControl/>
        <w:jc w:val="center"/>
        <w:rPr>
          <w:rFonts w:cs="Times New Roman"/>
          <w:b/>
          <w:i/>
          <w:sz w:val="20"/>
          <w:szCs w:val="20"/>
          <w:lang w:eastAsia="ar-SA"/>
        </w:rPr>
      </w:pPr>
      <w:r w:rsidRPr="00E341C4">
        <w:rPr>
          <w:rFonts w:cs="Times New Roman"/>
          <w:b/>
          <w:i/>
          <w:sz w:val="20"/>
          <w:szCs w:val="20"/>
          <w:lang w:eastAsia="ar-SA"/>
        </w:rPr>
        <w:t>składane na podstawie art. 125 ust. 1 ustawy Pzp</w:t>
      </w:r>
    </w:p>
    <w:p w14:paraId="24B55DC9" w14:textId="77777777" w:rsidR="00DD764C" w:rsidRPr="00E341C4" w:rsidRDefault="00DD764C" w:rsidP="00E341C4">
      <w:pPr>
        <w:widowControl/>
        <w:suppressAutoHyphens w:val="0"/>
        <w:ind w:left="709"/>
        <w:contextualSpacing/>
        <w:jc w:val="both"/>
        <w:rPr>
          <w:rFonts w:cs="Times New Roman"/>
          <w:sz w:val="20"/>
          <w:szCs w:val="20"/>
        </w:rPr>
      </w:pPr>
    </w:p>
    <w:p w14:paraId="5CDBAA2E" w14:textId="77777777" w:rsidR="00DD764C" w:rsidRPr="00E341C4" w:rsidRDefault="00DD764C" w:rsidP="00E341C4">
      <w:pPr>
        <w:pStyle w:val="Nagwek"/>
        <w:rPr>
          <w:rFonts w:cs="Times New Roman"/>
          <w:b/>
          <w:i/>
          <w:sz w:val="20"/>
          <w:szCs w:val="20"/>
        </w:rPr>
      </w:pPr>
      <w:r w:rsidRPr="00E341C4">
        <w:rPr>
          <w:rFonts w:cs="Times New Roman"/>
          <w:kern w:val="2"/>
          <w:sz w:val="20"/>
          <w:szCs w:val="20"/>
        </w:rPr>
        <w:t xml:space="preserve">Na potrzeby postępowania o udzielenie zamówienia publicznego pn.: </w:t>
      </w:r>
      <w:r w:rsidRPr="00E341C4">
        <w:rPr>
          <w:rFonts w:cs="Times New Roman"/>
          <w:b/>
          <w:i/>
          <w:sz w:val="20"/>
          <w:szCs w:val="20"/>
        </w:rPr>
        <w:t>„</w:t>
      </w:r>
      <w:r w:rsidR="00E62C8D">
        <w:rPr>
          <w:rFonts w:cs="Times New Roman"/>
          <w:b/>
          <w:bCs/>
          <w:i/>
          <w:sz w:val="20"/>
          <w:szCs w:val="20"/>
        </w:rPr>
        <w:t xml:space="preserve"> Termomodernizacja budynku Domu Nauczyciela w Dobryszycach</w:t>
      </w:r>
      <w:r w:rsidRPr="00E341C4">
        <w:rPr>
          <w:rFonts w:cs="Times New Roman"/>
          <w:b/>
          <w:bCs/>
          <w:i/>
          <w:sz w:val="20"/>
          <w:szCs w:val="20"/>
        </w:rPr>
        <w:t xml:space="preserve"> </w:t>
      </w:r>
      <w:r w:rsidRPr="00E341C4">
        <w:rPr>
          <w:rFonts w:cs="Times New Roman"/>
          <w:b/>
          <w:bCs/>
          <w:sz w:val="20"/>
          <w:szCs w:val="20"/>
        </w:rPr>
        <w:t>”,</w:t>
      </w:r>
      <w:r w:rsidRPr="00E341C4">
        <w:rPr>
          <w:rFonts w:cs="Times New Roman"/>
          <w:kern w:val="2"/>
          <w:sz w:val="20"/>
          <w:szCs w:val="20"/>
        </w:rPr>
        <w:t>prowadzonego przez</w:t>
      </w:r>
      <w:r w:rsidRPr="00E341C4">
        <w:rPr>
          <w:rFonts w:cs="Times New Roman"/>
          <w:i/>
          <w:iCs/>
          <w:kern w:val="2"/>
          <w:sz w:val="20"/>
          <w:szCs w:val="20"/>
        </w:rPr>
        <w:t xml:space="preserve"> Gminę Dobryszyce z siedzibą w 97- 505 Dobryszyce, ul. Wolności 8  </w:t>
      </w:r>
      <w:r w:rsidRPr="00E341C4">
        <w:rPr>
          <w:rFonts w:cs="Times New Roman"/>
          <w:kern w:val="2"/>
          <w:sz w:val="20"/>
          <w:szCs w:val="20"/>
        </w:rPr>
        <w:t>oświadczam, co następuje:</w:t>
      </w:r>
    </w:p>
    <w:p w14:paraId="721C8F75" w14:textId="77777777" w:rsidR="00DD764C" w:rsidRPr="00E341C4" w:rsidRDefault="00DD764C" w:rsidP="00E341C4">
      <w:pPr>
        <w:jc w:val="both"/>
        <w:rPr>
          <w:rFonts w:cs="Times New Roman"/>
          <w:b/>
          <w:i/>
          <w:sz w:val="20"/>
          <w:szCs w:val="20"/>
        </w:rPr>
      </w:pPr>
    </w:p>
    <w:p w14:paraId="4CB87929" w14:textId="77777777" w:rsidR="00DD764C" w:rsidRPr="00E341C4" w:rsidRDefault="00DD764C" w:rsidP="00E341C4">
      <w:pPr>
        <w:widowControl/>
        <w:shd w:val="clear" w:color="auto" w:fill="BFBFBF"/>
        <w:rPr>
          <w:rFonts w:cs="Times New Roman"/>
          <w:b/>
          <w:kern w:val="2"/>
          <w:sz w:val="20"/>
          <w:szCs w:val="20"/>
          <w:lang w:eastAsia="ar-SA"/>
        </w:rPr>
      </w:pPr>
      <w:r w:rsidRPr="00E341C4">
        <w:rPr>
          <w:rFonts w:cs="Times New Roman"/>
          <w:b/>
          <w:kern w:val="2"/>
          <w:sz w:val="20"/>
          <w:szCs w:val="20"/>
          <w:lang w:eastAsia="ar-SA"/>
        </w:rPr>
        <w:t xml:space="preserve"> I. OŚWIADCZENIA  DOTYCZĄCE  PODSTAW  WYKLUCZENIA:</w:t>
      </w:r>
    </w:p>
    <w:p w14:paraId="5C0CE4E5" w14:textId="77777777" w:rsidR="00654DF7" w:rsidRDefault="00654DF7" w:rsidP="00654DF7">
      <w:pPr>
        <w:widowControl/>
        <w:suppressAutoHyphens w:val="0"/>
        <w:autoSpaceDN w:val="0"/>
        <w:jc w:val="both"/>
        <w:rPr>
          <w:rFonts w:eastAsia="Calibri" w:cs="Times New Roman"/>
          <w:kern w:val="0"/>
          <w:sz w:val="20"/>
          <w:szCs w:val="20"/>
          <w:lang w:eastAsia="en-US"/>
        </w:rPr>
      </w:pPr>
    </w:p>
    <w:p w14:paraId="75B61E93" w14:textId="77777777" w:rsidR="00DD764C" w:rsidRPr="00E341C4" w:rsidRDefault="00654DF7" w:rsidP="00654DF7">
      <w:pPr>
        <w:widowControl/>
        <w:suppressAutoHyphens w:val="0"/>
        <w:autoSpaceDN w:val="0"/>
        <w:jc w:val="both"/>
        <w:rPr>
          <w:rFonts w:eastAsia="Calibri" w:cs="Times New Roman"/>
          <w:kern w:val="0"/>
          <w:sz w:val="20"/>
          <w:szCs w:val="20"/>
          <w:lang w:eastAsia="en-US"/>
        </w:rPr>
      </w:pPr>
      <w:r w:rsidRPr="00654DF7">
        <w:rPr>
          <w:rFonts w:eastAsia="Calibri" w:cs="Times New Roman"/>
          <w:b/>
          <w:bCs/>
          <w:kern w:val="0"/>
          <w:sz w:val="20"/>
          <w:szCs w:val="20"/>
          <w:lang w:eastAsia="en-US"/>
        </w:rPr>
        <w:t>1.</w:t>
      </w:r>
      <w:r w:rsidR="00E337D5">
        <w:rPr>
          <w:rFonts w:eastAsia="Calibri" w:cs="Times New Roman"/>
          <w:b/>
          <w:bCs/>
          <w:kern w:val="0"/>
          <w:sz w:val="20"/>
          <w:szCs w:val="20"/>
          <w:lang w:eastAsia="en-US"/>
        </w:rPr>
        <w:t xml:space="preserve"> </w:t>
      </w:r>
      <w:r w:rsidR="00DD764C" w:rsidRPr="00E341C4">
        <w:rPr>
          <w:rFonts w:eastAsia="Calibri" w:cs="Times New Roman"/>
          <w:kern w:val="0"/>
          <w:sz w:val="20"/>
          <w:szCs w:val="20"/>
          <w:lang w:eastAsia="en-US"/>
        </w:rPr>
        <w:t>Oświadczam, że</w:t>
      </w:r>
      <w:r w:rsidR="00DD764C" w:rsidRPr="00E341C4">
        <w:rPr>
          <w:rFonts w:eastAsia="Calibri" w:cs="Times New Roman"/>
          <w:b/>
          <w:kern w:val="0"/>
          <w:sz w:val="20"/>
          <w:szCs w:val="20"/>
          <w:lang w:eastAsia="en-US"/>
        </w:rPr>
        <w:t xml:space="preserve"> nie podlegam </w:t>
      </w:r>
      <w:r w:rsidR="00DD764C" w:rsidRPr="00E341C4">
        <w:rPr>
          <w:rFonts w:eastAsia="Calibri" w:cs="Times New Roman"/>
          <w:kern w:val="0"/>
          <w:sz w:val="20"/>
          <w:szCs w:val="20"/>
          <w:lang w:eastAsia="en-US"/>
        </w:rPr>
        <w:t>wykluczeniu z postępowania na podstawie art. 108 ust. 1 ustawy Pzp.</w:t>
      </w:r>
    </w:p>
    <w:p w14:paraId="66BFD121" w14:textId="77777777" w:rsidR="00DD764C" w:rsidRPr="00E341C4" w:rsidRDefault="00DD764C" w:rsidP="00E341C4">
      <w:pPr>
        <w:widowControl/>
        <w:suppressAutoHyphens w:val="0"/>
        <w:ind w:left="720"/>
        <w:contextualSpacing/>
        <w:jc w:val="both"/>
        <w:rPr>
          <w:rFonts w:eastAsia="Calibri" w:cs="Times New Roman"/>
          <w:kern w:val="0"/>
          <w:sz w:val="20"/>
          <w:szCs w:val="20"/>
          <w:lang w:eastAsia="en-US"/>
        </w:rPr>
      </w:pPr>
    </w:p>
    <w:p w14:paraId="67C6D632" w14:textId="77777777" w:rsidR="00DD764C" w:rsidRPr="00E341C4" w:rsidRDefault="00654DF7" w:rsidP="00654DF7">
      <w:pPr>
        <w:widowControl/>
        <w:suppressAutoHyphens w:val="0"/>
        <w:autoSpaceDN w:val="0"/>
        <w:jc w:val="both"/>
        <w:rPr>
          <w:rFonts w:eastAsia="Calibri" w:cs="Times New Roman"/>
          <w:kern w:val="0"/>
          <w:sz w:val="20"/>
          <w:szCs w:val="20"/>
          <w:lang w:eastAsia="en-US"/>
        </w:rPr>
      </w:pPr>
      <w:r w:rsidRPr="00654DF7">
        <w:rPr>
          <w:rFonts w:eastAsia="Calibri" w:cs="Times New Roman"/>
          <w:b/>
          <w:bCs/>
          <w:kern w:val="0"/>
          <w:sz w:val="20"/>
          <w:szCs w:val="20"/>
          <w:lang w:eastAsia="en-US"/>
        </w:rPr>
        <w:t>2.</w:t>
      </w:r>
      <w:r w:rsidR="00E337D5">
        <w:rPr>
          <w:rFonts w:eastAsia="Calibri" w:cs="Times New Roman"/>
          <w:b/>
          <w:bCs/>
          <w:kern w:val="0"/>
          <w:sz w:val="20"/>
          <w:szCs w:val="20"/>
          <w:lang w:eastAsia="en-US"/>
        </w:rPr>
        <w:t xml:space="preserve"> </w:t>
      </w:r>
      <w:r w:rsidR="00DD764C" w:rsidRPr="00E341C4">
        <w:rPr>
          <w:rFonts w:eastAsia="Calibri" w:cs="Times New Roman"/>
          <w:kern w:val="0"/>
          <w:sz w:val="20"/>
          <w:szCs w:val="20"/>
          <w:lang w:eastAsia="en-US"/>
        </w:rPr>
        <w:t xml:space="preserve">Oświadczam, </w:t>
      </w:r>
      <w:r w:rsidR="00DD764C" w:rsidRPr="0003498C">
        <w:rPr>
          <w:rFonts w:eastAsia="Calibri" w:cs="Times New Roman"/>
          <w:b/>
          <w:kern w:val="0"/>
          <w:sz w:val="20"/>
          <w:szCs w:val="20"/>
          <w:lang w:eastAsia="en-US"/>
        </w:rPr>
        <w:t>że zachodzą</w:t>
      </w:r>
      <w:r w:rsidR="00DD764C" w:rsidRPr="00E341C4">
        <w:rPr>
          <w:rFonts w:eastAsia="Calibri" w:cs="Times New Roman"/>
          <w:kern w:val="0"/>
          <w:sz w:val="20"/>
          <w:szCs w:val="20"/>
          <w:lang w:eastAsia="en-US"/>
        </w:rPr>
        <w:t xml:space="preserve"> w stosunku do mnie podstawy wykluczenia z postępowania na podstawie art. …………….. ustawy Pzp</w:t>
      </w:r>
      <w:r w:rsidR="00DD764C" w:rsidRPr="00E341C4">
        <w:rPr>
          <w:rFonts w:eastAsia="Calibri" w:cs="Times New Roman"/>
          <w:i/>
          <w:kern w:val="0"/>
          <w:sz w:val="20"/>
          <w:szCs w:val="20"/>
          <w:lang w:eastAsia="en-US"/>
        </w:rPr>
        <w:t>(podać mającą zastosowanie podstawę wykluczenia spośród wymienionych w art. 108 ust. 1 pkt 1, 2 i 5 ustawy Pzp ).</w:t>
      </w:r>
    </w:p>
    <w:p w14:paraId="52143BFE" w14:textId="77777777" w:rsidR="00DD764C" w:rsidRPr="00E341C4" w:rsidRDefault="00DD764C" w:rsidP="00654DF7">
      <w:pPr>
        <w:widowControl/>
        <w:suppressAutoHyphens w:val="0"/>
        <w:contextualSpacing/>
        <w:jc w:val="both"/>
        <w:rPr>
          <w:rFonts w:eastAsia="Calibri" w:cs="Times New Roman"/>
          <w:kern w:val="0"/>
          <w:sz w:val="20"/>
          <w:szCs w:val="20"/>
          <w:lang w:eastAsia="en-US"/>
        </w:rPr>
      </w:pPr>
      <w:r w:rsidRPr="00E341C4">
        <w:rPr>
          <w:rFonts w:eastAsia="Calibri" w:cs="Times New Roman"/>
          <w:kern w:val="0"/>
          <w:sz w:val="20"/>
          <w:szCs w:val="20"/>
          <w:lang w:eastAsia="en-US"/>
        </w:rPr>
        <w:t>Jednocześnie oświadczam, że w związku z ww. okolicznością, na podstawie art. 110 ust. 2 ustawy Pzp podjąłem następujące środki naprawcze  i zapobiegawcze: ………………………………</w:t>
      </w:r>
      <w:r w:rsidR="00E337D5">
        <w:rPr>
          <w:rFonts w:eastAsia="Calibri" w:cs="Times New Roman"/>
          <w:kern w:val="0"/>
          <w:sz w:val="20"/>
          <w:szCs w:val="20"/>
          <w:lang w:eastAsia="en-US"/>
        </w:rPr>
        <w:t>……………………..</w:t>
      </w:r>
      <w:r w:rsidRPr="00E341C4">
        <w:rPr>
          <w:rFonts w:eastAsia="Calibri" w:cs="Times New Roman"/>
          <w:kern w:val="0"/>
          <w:sz w:val="20"/>
          <w:szCs w:val="20"/>
          <w:lang w:eastAsia="en-US"/>
        </w:rPr>
        <w:t xml:space="preserve"> </w:t>
      </w:r>
    </w:p>
    <w:p w14:paraId="6D4E5477" w14:textId="77777777" w:rsidR="00DD764C" w:rsidRPr="00E341C4" w:rsidRDefault="00DD764C" w:rsidP="00654DF7">
      <w:pPr>
        <w:widowControl/>
        <w:suppressAutoHyphens w:val="0"/>
        <w:contextualSpacing/>
        <w:jc w:val="both"/>
        <w:rPr>
          <w:rFonts w:eastAsia="Calibri" w:cs="Times New Roman"/>
          <w:kern w:val="0"/>
          <w:sz w:val="20"/>
          <w:szCs w:val="20"/>
          <w:lang w:eastAsia="en-US"/>
        </w:rPr>
      </w:pPr>
      <w:r w:rsidRPr="00E341C4">
        <w:rPr>
          <w:rFonts w:eastAsia="Calibri" w:cs="Times New Roman"/>
          <w:kern w:val="0"/>
          <w:sz w:val="20"/>
          <w:szCs w:val="20"/>
          <w:lang w:eastAsia="en-US"/>
        </w:rPr>
        <w:t>……………………………………………………………………………………………………………………</w:t>
      </w:r>
      <w:r w:rsidR="00E337D5">
        <w:rPr>
          <w:rFonts w:eastAsia="Calibri" w:cs="Times New Roman"/>
          <w:kern w:val="0"/>
          <w:sz w:val="20"/>
          <w:szCs w:val="20"/>
          <w:lang w:eastAsia="en-US"/>
        </w:rPr>
        <w:t>.</w:t>
      </w:r>
    </w:p>
    <w:p w14:paraId="710B4739" w14:textId="77777777" w:rsidR="00DD764C" w:rsidRPr="00E341C4" w:rsidRDefault="00DD764C" w:rsidP="00654DF7">
      <w:pPr>
        <w:widowControl/>
        <w:suppressAutoHyphens w:val="0"/>
        <w:contextualSpacing/>
        <w:jc w:val="both"/>
        <w:rPr>
          <w:rFonts w:eastAsia="Calibri" w:cs="Times New Roman"/>
          <w:kern w:val="0"/>
          <w:sz w:val="20"/>
          <w:szCs w:val="20"/>
          <w:lang w:eastAsia="en-US"/>
        </w:rPr>
      </w:pPr>
      <w:r w:rsidRPr="00E341C4">
        <w:rPr>
          <w:rFonts w:eastAsia="Calibri" w:cs="Times New Roman"/>
          <w:kern w:val="0"/>
          <w:sz w:val="20"/>
          <w:szCs w:val="20"/>
          <w:lang w:eastAsia="en-US"/>
        </w:rPr>
        <w:t>…………………………………………………………</w:t>
      </w:r>
      <w:r w:rsidR="00E337D5">
        <w:rPr>
          <w:rFonts w:eastAsia="Calibri" w:cs="Times New Roman"/>
          <w:kern w:val="0"/>
          <w:sz w:val="20"/>
          <w:szCs w:val="20"/>
          <w:lang w:eastAsia="en-US"/>
        </w:rPr>
        <w:t>…………………………………………………………</w:t>
      </w:r>
    </w:p>
    <w:p w14:paraId="58B8486C" w14:textId="77777777" w:rsidR="00DD764C" w:rsidRPr="00E341C4" w:rsidRDefault="00654DF7" w:rsidP="00654DF7">
      <w:pPr>
        <w:widowControl/>
        <w:suppressAutoHyphens w:val="0"/>
        <w:autoSpaceDN w:val="0"/>
        <w:jc w:val="both"/>
        <w:rPr>
          <w:rFonts w:eastAsia="Calibri" w:cs="Times New Roman"/>
          <w:kern w:val="0"/>
          <w:sz w:val="20"/>
          <w:szCs w:val="20"/>
          <w:lang w:eastAsia="en-US"/>
        </w:rPr>
      </w:pPr>
      <w:r w:rsidRPr="00654DF7">
        <w:rPr>
          <w:rFonts w:eastAsia="Calibri" w:cs="Times New Roman"/>
          <w:b/>
          <w:bCs/>
          <w:kern w:val="0"/>
          <w:sz w:val="20"/>
          <w:szCs w:val="20"/>
          <w:lang w:eastAsia="en-US"/>
        </w:rPr>
        <w:t>3.</w:t>
      </w:r>
      <w:r w:rsidR="00E337D5">
        <w:rPr>
          <w:rFonts w:eastAsia="Calibri" w:cs="Times New Roman"/>
          <w:b/>
          <w:bCs/>
          <w:kern w:val="0"/>
          <w:sz w:val="20"/>
          <w:szCs w:val="20"/>
          <w:lang w:eastAsia="en-US"/>
        </w:rPr>
        <w:t xml:space="preserve"> </w:t>
      </w:r>
      <w:r w:rsidR="00DD764C" w:rsidRPr="00E341C4">
        <w:rPr>
          <w:rFonts w:eastAsia="Calibri" w:cs="Times New Roman"/>
          <w:kern w:val="0"/>
          <w:sz w:val="20"/>
          <w:szCs w:val="20"/>
          <w:lang w:eastAsia="en-US"/>
        </w:rPr>
        <w:t xml:space="preserve">Oświadczam, że </w:t>
      </w:r>
      <w:r w:rsidR="00DD764C" w:rsidRPr="00E341C4">
        <w:rPr>
          <w:rFonts w:eastAsia="Calibri" w:cs="Times New Roman"/>
          <w:b/>
          <w:kern w:val="0"/>
          <w:sz w:val="20"/>
          <w:szCs w:val="20"/>
          <w:lang w:eastAsia="en-US"/>
        </w:rPr>
        <w:t>nie zachodzą</w:t>
      </w:r>
      <w:r w:rsidR="00DD764C" w:rsidRPr="00E341C4">
        <w:rPr>
          <w:rFonts w:eastAsia="Calibri" w:cs="Times New Roman"/>
          <w:kern w:val="0"/>
          <w:sz w:val="20"/>
          <w:szCs w:val="20"/>
          <w:lang w:eastAsia="en-US"/>
        </w:rPr>
        <w:t xml:space="preserve"> w stosunku do mnie przesłanki wykluczenia z postępowania na podstawie art. </w:t>
      </w:r>
      <w:r w:rsidR="00DD764C" w:rsidRPr="00E341C4">
        <w:rPr>
          <w:rFonts w:cs="Times New Roman"/>
          <w:kern w:val="0"/>
          <w:sz w:val="20"/>
          <w:szCs w:val="20"/>
        </w:rPr>
        <w:t xml:space="preserve">7 ust. 1 ustawy </w:t>
      </w:r>
      <w:r w:rsidR="00DD764C" w:rsidRPr="00E341C4">
        <w:rPr>
          <w:rFonts w:eastAsia="Calibri" w:cs="Times New Roman"/>
          <w:kern w:val="0"/>
          <w:sz w:val="20"/>
          <w:szCs w:val="20"/>
          <w:lang w:eastAsia="en-US"/>
        </w:rPr>
        <w:t xml:space="preserve">z dnia 13 kwietnia 2022 r. </w:t>
      </w:r>
      <w:r w:rsidR="00DD764C" w:rsidRPr="00E341C4">
        <w:rPr>
          <w:rFonts w:eastAsia="Calibri" w:cs="Times New Roman"/>
          <w:i/>
          <w:iCs/>
          <w:color w:val="222222"/>
          <w:kern w:val="0"/>
          <w:sz w:val="20"/>
          <w:szCs w:val="20"/>
          <w:lang w:eastAsia="en-US"/>
        </w:rPr>
        <w:t xml:space="preserve">o szczególnych rozwiązaniach w zakresie przeciwdziałania wspieraniu agresji na Ukrainę oraz służących ochronie bezpieczeństwa narodowego </w:t>
      </w:r>
      <w:r w:rsidR="00DD764C" w:rsidRPr="00E341C4">
        <w:rPr>
          <w:rFonts w:eastAsia="Calibri" w:cs="Times New Roman"/>
          <w:iCs/>
          <w:color w:val="222222"/>
          <w:kern w:val="0"/>
          <w:sz w:val="20"/>
          <w:szCs w:val="20"/>
          <w:lang w:eastAsia="en-US"/>
        </w:rPr>
        <w:t>( Dz. U. poz. 835 )</w:t>
      </w:r>
      <w:r w:rsidR="00DD764C" w:rsidRPr="00E341C4">
        <w:rPr>
          <w:rFonts w:eastAsia="Calibri" w:cs="Times New Roman"/>
          <w:i/>
          <w:iCs/>
          <w:color w:val="222222"/>
          <w:kern w:val="0"/>
          <w:sz w:val="20"/>
          <w:szCs w:val="20"/>
          <w:vertAlign w:val="superscript"/>
          <w:lang w:eastAsia="en-US"/>
        </w:rPr>
        <w:footnoteReference w:id="1"/>
      </w:r>
      <w:r w:rsidR="00DD764C" w:rsidRPr="00E341C4">
        <w:rPr>
          <w:rFonts w:eastAsia="Calibri" w:cs="Times New Roman"/>
          <w:i/>
          <w:iCs/>
          <w:color w:val="222222"/>
          <w:kern w:val="0"/>
          <w:sz w:val="20"/>
          <w:szCs w:val="20"/>
          <w:lang w:eastAsia="en-US"/>
        </w:rPr>
        <w:t>.</w:t>
      </w:r>
    </w:p>
    <w:p w14:paraId="30BF34AC" w14:textId="77777777" w:rsidR="00DD764C" w:rsidRDefault="00DD764C" w:rsidP="00E341C4">
      <w:pPr>
        <w:widowControl/>
        <w:suppressAutoHyphens w:val="0"/>
        <w:autoSpaceDN w:val="0"/>
        <w:ind w:left="714"/>
        <w:jc w:val="both"/>
        <w:rPr>
          <w:rFonts w:eastAsia="Calibri" w:cs="Times New Roman"/>
          <w:color w:val="ED0000"/>
          <w:kern w:val="0"/>
          <w:sz w:val="20"/>
          <w:szCs w:val="20"/>
          <w:lang w:eastAsia="en-US"/>
        </w:rPr>
      </w:pPr>
    </w:p>
    <w:p w14:paraId="3254715E" w14:textId="77777777" w:rsidR="00E64A72" w:rsidRPr="00E341C4" w:rsidRDefault="00E64A72" w:rsidP="00E341C4">
      <w:pPr>
        <w:widowControl/>
        <w:suppressAutoHyphens w:val="0"/>
        <w:autoSpaceDN w:val="0"/>
        <w:ind w:left="714"/>
        <w:jc w:val="both"/>
        <w:rPr>
          <w:rFonts w:eastAsia="Calibri" w:cs="Times New Roman"/>
          <w:color w:val="ED0000"/>
          <w:kern w:val="0"/>
          <w:sz w:val="20"/>
          <w:szCs w:val="20"/>
          <w:lang w:eastAsia="en-US"/>
        </w:rPr>
      </w:pPr>
    </w:p>
    <w:p w14:paraId="6C8DF68B" w14:textId="77777777" w:rsidR="00DD764C" w:rsidRPr="00E341C4" w:rsidRDefault="00DD764C" w:rsidP="00E341C4">
      <w:pPr>
        <w:shd w:val="clear" w:color="auto" w:fill="BFBFBF" w:themeFill="background1" w:themeFillShade="BF"/>
        <w:rPr>
          <w:rFonts w:cs="Times New Roman"/>
          <w:b/>
          <w:color w:val="000000" w:themeColor="text1"/>
          <w:sz w:val="20"/>
          <w:szCs w:val="20"/>
        </w:rPr>
      </w:pPr>
      <w:bookmarkStart w:id="11" w:name="_Hlk146023199"/>
      <w:r w:rsidRPr="00E341C4">
        <w:rPr>
          <w:rFonts w:cs="Times New Roman"/>
          <w:b/>
          <w:color w:val="000000" w:themeColor="text1"/>
          <w:sz w:val="20"/>
          <w:szCs w:val="20"/>
        </w:rPr>
        <w:t xml:space="preserve">II. OŚWIADCZENIE DOTYCZĄCE WARUNKU UDZIAŁU W POSTĘPOWANIU </w:t>
      </w:r>
    </w:p>
    <w:p w14:paraId="1D3812B5" w14:textId="77777777" w:rsidR="00DD764C" w:rsidRPr="00E341C4" w:rsidRDefault="00DD764C" w:rsidP="00E341C4">
      <w:pPr>
        <w:rPr>
          <w:rFonts w:cs="Times New Roman"/>
          <w:color w:val="000000" w:themeColor="text1"/>
          <w:sz w:val="20"/>
          <w:szCs w:val="20"/>
        </w:rPr>
      </w:pPr>
    </w:p>
    <w:p w14:paraId="0B3265ED"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a) Oświadczam, że spełniam samodzielnie warunek udziału w postępowaniu określony przez zamawiającego w pkt. 6.1.4. SWZ.</w:t>
      </w:r>
    </w:p>
    <w:p w14:paraId="277CE31B" w14:textId="77777777" w:rsidR="00DD764C" w:rsidRPr="00E341C4" w:rsidRDefault="00DD764C" w:rsidP="00E341C4">
      <w:pPr>
        <w:rPr>
          <w:rFonts w:cs="Times New Roman"/>
          <w:b/>
          <w:bCs/>
          <w:color w:val="000000" w:themeColor="text1"/>
          <w:sz w:val="20"/>
          <w:szCs w:val="20"/>
        </w:rPr>
      </w:pPr>
      <w:r w:rsidRPr="00E341C4">
        <w:rPr>
          <w:rFonts w:cs="Times New Roman"/>
          <w:b/>
          <w:bCs/>
          <w:color w:val="000000" w:themeColor="text1"/>
          <w:sz w:val="20"/>
          <w:szCs w:val="20"/>
        </w:rPr>
        <w:t>[UWAGA: Jeśli Wykonawca nie spełnia samodzielnie warunku udziału w postępowaniu wykreśla oświadczenie wskazane w pkt II a) i wypełnia oświadczenie wskazane w pkt II b) oraz w pkt III.]</w:t>
      </w:r>
    </w:p>
    <w:p w14:paraId="7D214A83"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 xml:space="preserve">b) Oświadczam, że spełniam  warunki udziału w postępowaniu określone przez zamawiającego w pkt. 6.1.4. SWZ w następującym zakresie: </w:t>
      </w:r>
    </w:p>
    <w:p w14:paraId="01347D47"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w:t>
      </w:r>
      <w:r w:rsidR="00AB1157">
        <w:rPr>
          <w:rFonts w:cs="Times New Roman"/>
          <w:color w:val="000000" w:themeColor="text1"/>
          <w:sz w:val="20"/>
          <w:szCs w:val="20"/>
        </w:rPr>
        <w:t>…………………………………………………………………………………</w:t>
      </w:r>
    </w:p>
    <w:p w14:paraId="55B6BFAB" w14:textId="77777777" w:rsidR="00DD764C" w:rsidRPr="00E341C4" w:rsidRDefault="00DD764C" w:rsidP="00E341C4">
      <w:pPr>
        <w:rPr>
          <w:rFonts w:cs="Times New Roman"/>
          <w:b/>
          <w:bCs/>
          <w:color w:val="000000" w:themeColor="text1"/>
          <w:sz w:val="20"/>
          <w:szCs w:val="20"/>
        </w:rPr>
      </w:pPr>
    </w:p>
    <w:p w14:paraId="5EE3E9C6" w14:textId="77777777" w:rsidR="00DD764C" w:rsidRPr="00E341C4" w:rsidRDefault="00DD764C" w:rsidP="00E341C4">
      <w:pPr>
        <w:shd w:val="clear" w:color="auto" w:fill="BFBFBF" w:themeFill="background1" w:themeFillShade="BF"/>
        <w:rPr>
          <w:rFonts w:cs="Times New Roman"/>
          <w:iCs/>
          <w:color w:val="000000" w:themeColor="text1"/>
          <w:sz w:val="20"/>
          <w:szCs w:val="20"/>
        </w:rPr>
      </w:pPr>
      <w:r w:rsidRPr="00E341C4">
        <w:rPr>
          <w:rFonts w:cs="Times New Roman"/>
          <w:b/>
          <w:iCs/>
          <w:color w:val="000000" w:themeColor="text1"/>
          <w:sz w:val="20"/>
          <w:szCs w:val="20"/>
        </w:rPr>
        <w:t>III. INFORMACJA W ZWIĄZKU Z POLEGANIEM NA ZDOLNOŚCIACH LUB SYTUACJI PODMIOTÓW UDOSTĘPNIAJĄCYCH ZASOBY</w:t>
      </w:r>
    </w:p>
    <w:p w14:paraId="688C3063" w14:textId="77777777" w:rsidR="00DD764C" w:rsidRPr="00E341C4" w:rsidRDefault="00DD764C" w:rsidP="00E341C4">
      <w:pPr>
        <w:rPr>
          <w:rFonts w:cs="Times New Roman"/>
          <w:iCs/>
          <w:color w:val="000000" w:themeColor="text1"/>
          <w:sz w:val="20"/>
          <w:szCs w:val="20"/>
        </w:rPr>
      </w:pPr>
    </w:p>
    <w:p w14:paraId="65292F89" w14:textId="77777777" w:rsidR="00DD764C" w:rsidRPr="00E341C4" w:rsidRDefault="00DD764C" w:rsidP="00E341C4">
      <w:pPr>
        <w:rPr>
          <w:rFonts w:cs="Times New Roman"/>
          <w:iCs/>
          <w:color w:val="000000" w:themeColor="text1"/>
          <w:sz w:val="20"/>
          <w:szCs w:val="20"/>
        </w:rPr>
      </w:pPr>
      <w:r w:rsidRPr="00E341C4">
        <w:rPr>
          <w:rFonts w:cs="Times New Roman"/>
          <w:iCs/>
          <w:color w:val="000000" w:themeColor="text1"/>
          <w:sz w:val="20"/>
          <w:szCs w:val="20"/>
        </w:rPr>
        <w:t xml:space="preserve">Oświadczam, że w celu wykazania spełniania warunku udziału w postępowaniu, określonego przez zamawiającego w pkt. 6.1.4. SWZ polegam na zdolnościach lub sytuacji następującego/ych podmiotu/ów udostępniających zasoby: </w:t>
      </w:r>
    </w:p>
    <w:p w14:paraId="78119859" w14:textId="77777777" w:rsidR="00B07656" w:rsidRPr="00E341C4" w:rsidRDefault="00DD764C" w:rsidP="00E341C4">
      <w:pPr>
        <w:rPr>
          <w:rFonts w:cs="Times New Roman"/>
          <w:iCs/>
          <w:color w:val="000000" w:themeColor="text1"/>
          <w:sz w:val="20"/>
          <w:szCs w:val="20"/>
        </w:rPr>
      </w:pPr>
      <w:r w:rsidRPr="00E341C4">
        <w:rPr>
          <w:rFonts w:cs="Times New Roman"/>
          <w:iCs/>
          <w:color w:val="000000" w:themeColor="text1"/>
          <w:sz w:val="20"/>
          <w:szCs w:val="20"/>
        </w:rPr>
        <w:t>(</w:t>
      </w:r>
      <w:r w:rsidRPr="00E341C4">
        <w:rPr>
          <w:rFonts w:cs="Times New Roman"/>
          <w:i/>
          <w:color w:val="000000" w:themeColor="text1"/>
          <w:sz w:val="20"/>
          <w:szCs w:val="20"/>
        </w:rPr>
        <w:t>wskazać nazwę/y podmiotu/ów</w:t>
      </w:r>
      <w:r w:rsidRPr="00E341C4">
        <w:rPr>
          <w:rFonts w:cs="Times New Roman"/>
          <w:iCs/>
          <w:color w:val="000000" w:themeColor="text1"/>
          <w:sz w:val="20"/>
          <w:szCs w:val="20"/>
        </w:rPr>
        <w:t>)…………………………………………………………………………………</w:t>
      </w:r>
    </w:p>
    <w:p w14:paraId="560E78A7" w14:textId="77777777" w:rsidR="00DD764C" w:rsidRPr="00E341C4" w:rsidRDefault="00DD764C" w:rsidP="00E341C4">
      <w:pPr>
        <w:rPr>
          <w:rFonts w:cs="Times New Roman"/>
          <w:iCs/>
          <w:color w:val="000000" w:themeColor="text1"/>
          <w:sz w:val="20"/>
          <w:szCs w:val="20"/>
        </w:rPr>
      </w:pPr>
      <w:r w:rsidRPr="00E341C4">
        <w:rPr>
          <w:rFonts w:cs="Times New Roman"/>
          <w:iCs/>
          <w:color w:val="000000" w:themeColor="text1"/>
          <w:sz w:val="20"/>
          <w:szCs w:val="20"/>
        </w:rPr>
        <w:t xml:space="preserve"> w następującym zakresie: ………………………………….…………………………………………………………………………</w:t>
      </w:r>
      <w:r w:rsidR="00AB1157">
        <w:rPr>
          <w:rFonts w:cs="Times New Roman"/>
          <w:iCs/>
          <w:color w:val="000000" w:themeColor="text1"/>
          <w:sz w:val="20"/>
          <w:szCs w:val="20"/>
        </w:rPr>
        <w:t>……..</w:t>
      </w:r>
    </w:p>
    <w:p w14:paraId="04379549" w14:textId="77777777" w:rsidR="00DD764C" w:rsidRPr="00E341C4" w:rsidRDefault="00DD764C" w:rsidP="00E341C4">
      <w:pPr>
        <w:rPr>
          <w:rFonts w:cs="Times New Roman"/>
          <w:i/>
          <w:color w:val="000000" w:themeColor="text1"/>
          <w:sz w:val="20"/>
          <w:szCs w:val="20"/>
        </w:rPr>
      </w:pPr>
      <w:r w:rsidRPr="00E341C4">
        <w:rPr>
          <w:rFonts w:cs="Times New Roman"/>
          <w:i/>
          <w:color w:val="000000" w:themeColor="text1"/>
          <w:sz w:val="20"/>
          <w:szCs w:val="20"/>
        </w:rPr>
        <w:t xml:space="preserve">( określić odpowiedni zakres udostępnianych zasobów dla wskazanego podmiotu ). </w:t>
      </w:r>
      <w:bookmarkEnd w:id="11"/>
    </w:p>
    <w:p w14:paraId="6366B33C" w14:textId="77777777" w:rsidR="00DD764C" w:rsidRPr="00E341C4" w:rsidRDefault="00DD764C" w:rsidP="00E341C4">
      <w:pPr>
        <w:rPr>
          <w:rFonts w:cs="Times New Roman"/>
          <w:i/>
          <w:color w:val="FF0000"/>
          <w:sz w:val="20"/>
          <w:szCs w:val="20"/>
        </w:rPr>
      </w:pPr>
    </w:p>
    <w:p w14:paraId="75F6FAF5" w14:textId="77777777" w:rsidR="00DD764C" w:rsidRPr="00E341C4" w:rsidRDefault="00DD764C" w:rsidP="00E341C4">
      <w:pPr>
        <w:shd w:val="clear" w:color="auto" w:fill="BFBFBF" w:themeFill="background1" w:themeFillShade="BF"/>
        <w:rPr>
          <w:rFonts w:cs="Times New Roman"/>
          <w:b/>
          <w:color w:val="000000" w:themeColor="text1"/>
          <w:sz w:val="20"/>
          <w:szCs w:val="20"/>
        </w:rPr>
      </w:pPr>
      <w:bookmarkStart w:id="12" w:name="_Hlk99009560"/>
      <w:r w:rsidRPr="00E341C4">
        <w:rPr>
          <w:rFonts w:cs="Times New Roman"/>
          <w:b/>
          <w:color w:val="000000" w:themeColor="text1"/>
          <w:sz w:val="20"/>
          <w:szCs w:val="20"/>
        </w:rPr>
        <w:t>IV. OŚWIADCZENIE DOTYCZĄCE PODANYCH INFORMACJI</w:t>
      </w:r>
    </w:p>
    <w:bookmarkEnd w:id="12"/>
    <w:p w14:paraId="1F067401" w14:textId="77777777" w:rsidR="00DD764C" w:rsidRPr="00E341C4" w:rsidRDefault="00DD764C" w:rsidP="00E341C4">
      <w:pPr>
        <w:rPr>
          <w:rFonts w:cs="Times New Roman"/>
          <w:color w:val="FF0000"/>
          <w:sz w:val="20"/>
          <w:szCs w:val="20"/>
        </w:rPr>
      </w:pPr>
    </w:p>
    <w:p w14:paraId="559D0C86"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04F6596F" w14:textId="77777777" w:rsidR="00DD764C" w:rsidRPr="00E341C4" w:rsidRDefault="00DD764C" w:rsidP="00E341C4">
      <w:pPr>
        <w:rPr>
          <w:rFonts w:cs="Times New Roman"/>
          <w:color w:val="FF0000"/>
          <w:sz w:val="20"/>
          <w:szCs w:val="20"/>
        </w:rPr>
      </w:pPr>
    </w:p>
    <w:p w14:paraId="79D1A840" w14:textId="77777777" w:rsidR="00DD764C" w:rsidRPr="00E341C4" w:rsidRDefault="00DD764C" w:rsidP="00E341C4">
      <w:pPr>
        <w:shd w:val="clear" w:color="auto" w:fill="BFBFBF" w:themeFill="background1" w:themeFillShade="BF"/>
        <w:rPr>
          <w:rFonts w:cs="Times New Roman"/>
          <w:b/>
          <w:color w:val="000000" w:themeColor="text1"/>
          <w:sz w:val="20"/>
          <w:szCs w:val="20"/>
        </w:rPr>
      </w:pPr>
      <w:r w:rsidRPr="00E341C4">
        <w:rPr>
          <w:rFonts w:cs="Times New Roman"/>
          <w:b/>
          <w:color w:val="000000" w:themeColor="text1"/>
          <w:sz w:val="20"/>
          <w:szCs w:val="20"/>
        </w:rPr>
        <w:t>V. INFORMACJA DOTYCZĄCA DOSTĘPU DO PODMIOTOWYCH ŚRODKÓW DOWODOWYCH</w:t>
      </w:r>
    </w:p>
    <w:p w14:paraId="7B30908A" w14:textId="77777777" w:rsidR="00DD764C" w:rsidRPr="00E341C4" w:rsidRDefault="00DD764C" w:rsidP="00E341C4">
      <w:pPr>
        <w:rPr>
          <w:rFonts w:cs="Times New Roman"/>
          <w:color w:val="FF0000"/>
          <w:sz w:val="20"/>
          <w:szCs w:val="20"/>
        </w:rPr>
      </w:pPr>
    </w:p>
    <w:p w14:paraId="1125F08D"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Wskazuję następujące podmiotowe środki dowodowe, które można uzyskać za pomocą bezpłatnych i ogólnodostępnych baz danych, oraz dane umożliwiające dostęp do tych środków:</w:t>
      </w:r>
    </w:p>
    <w:p w14:paraId="778A12C8"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1)........................................................................................................................................................</w:t>
      </w:r>
      <w:r w:rsidR="00A3639F">
        <w:rPr>
          <w:rFonts w:cs="Times New Roman"/>
          <w:color w:val="000000" w:themeColor="text1"/>
          <w:sz w:val="20"/>
          <w:szCs w:val="20"/>
        </w:rPr>
        <w:t>...................</w:t>
      </w:r>
    </w:p>
    <w:p w14:paraId="06FF8064" w14:textId="77777777" w:rsidR="00DD764C" w:rsidRPr="00E341C4" w:rsidRDefault="00DD764C" w:rsidP="00E341C4">
      <w:pPr>
        <w:rPr>
          <w:rFonts w:cs="Times New Roman"/>
          <w:color w:val="000000" w:themeColor="text1"/>
          <w:sz w:val="20"/>
          <w:szCs w:val="20"/>
        </w:rPr>
      </w:pPr>
      <w:r w:rsidRPr="00E341C4">
        <w:rPr>
          <w:rFonts w:cs="Times New Roman"/>
          <w:i/>
          <w:color w:val="000000" w:themeColor="text1"/>
          <w:sz w:val="20"/>
          <w:szCs w:val="20"/>
        </w:rPr>
        <w:t>(wskazać podmiotowy środek dowodowy, adres internetowy, wydający urząd lub organ, dokładne dane referencyjne dokumentacji)</w:t>
      </w:r>
      <w:r w:rsidRPr="00E341C4">
        <w:rPr>
          <w:rFonts w:cs="Times New Roman"/>
          <w:color w:val="000000" w:themeColor="text1"/>
          <w:sz w:val="20"/>
          <w:szCs w:val="20"/>
        </w:rPr>
        <w:t>.</w:t>
      </w:r>
    </w:p>
    <w:p w14:paraId="12ED2804" w14:textId="77777777" w:rsidR="00DD764C" w:rsidRPr="00E341C4" w:rsidRDefault="00DD764C" w:rsidP="00E341C4">
      <w:pPr>
        <w:widowControl/>
        <w:suppressAutoHyphens w:val="0"/>
        <w:ind w:left="709"/>
        <w:contextualSpacing/>
        <w:jc w:val="both"/>
        <w:rPr>
          <w:rFonts w:eastAsia="Calibri" w:cs="Times New Roman"/>
          <w:kern w:val="0"/>
          <w:sz w:val="20"/>
          <w:szCs w:val="20"/>
          <w:lang w:eastAsia="en-US"/>
        </w:rPr>
      </w:pPr>
    </w:p>
    <w:p w14:paraId="2F24D0F6" w14:textId="77777777" w:rsidR="00DD764C" w:rsidRPr="00E341C4" w:rsidRDefault="00DD764C" w:rsidP="00E341C4">
      <w:pPr>
        <w:widowControl/>
        <w:suppressAutoHyphens w:val="0"/>
        <w:ind w:left="709"/>
        <w:contextualSpacing/>
        <w:jc w:val="both"/>
        <w:rPr>
          <w:rFonts w:eastAsia="Calibri" w:cs="Times New Roman"/>
          <w:kern w:val="0"/>
          <w:sz w:val="20"/>
          <w:szCs w:val="20"/>
          <w:lang w:eastAsia="en-US"/>
        </w:rPr>
      </w:pPr>
    </w:p>
    <w:p w14:paraId="327126FD" w14:textId="77777777" w:rsidR="00DD764C" w:rsidRPr="00E341C4" w:rsidRDefault="00DD764C" w:rsidP="00E341C4">
      <w:pPr>
        <w:widowControl/>
        <w:suppressAutoHyphens w:val="0"/>
        <w:ind w:left="709"/>
        <w:contextualSpacing/>
        <w:jc w:val="both"/>
        <w:rPr>
          <w:rFonts w:eastAsia="Calibri" w:cs="Times New Roman"/>
          <w:kern w:val="0"/>
          <w:sz w:val="20"/>
          <w:szCs w:val="20"/>
          <w:lang w:eastAsia="en-US"/>
        </w:rPr>
      </w:pPr>
    </w:p>
    <w:p w14:paraId="39F18589" w14:textId="77777777" w:rsidR="00DD764C" w:rsidRDefault="00DD764C" w:rsidP="00E341C4">
      <w:pPr>
        <w:widowControl/>
        <w:suppressAutoHyphens w:val="0"/>
        <w:ind w:left="709"/>
        <w:contextualSpacing/>
        <w:jc w:val="both"/>
        <w:rPr>
          <w:rFonts w:eastAsia="Calibri" w:cs="Times New Roman"/>
          <w:kern w:val="0"/>
          <w:sz w:val="20"/>
          <w:szCs w:val="20"/>
          <w:lang w:eastAsia="en-US"/>
        </w:rPr>
      </w:pPr>
    </w:p>
    <w:p w14:paraId="019CB982" w14:textId="77777777" w:rsidR="00654DF7" w:rsidRDefault="00654DF7" w:rsidP="00E341C4">
      <w:pPr>
        <w:widowControl/>
        <w:suppressAutoHyphens w:val="0"/>
        <w:ind w:left="709"/>
        <w:contextualSpacing/>
        <w:jc w:val="both"/>
        <w:rPr>
          <w:rFonts w:eastAsia="Calibri" w:cs="Times New Roman"/>
          <w:kern w:val="0"/>
          <w:sz w:val="20"/>
          <w:szCs w:val="20"/>
          <w:lang w:eastAsia="en-US"/>
        </w:rPr>
      </w:pPr>
    </w:p>
    <w:p w14:paraId="74855071" w14:textId="77777777" w:rsidR="00654DF7" w:rsidRDefault="00654DF7" w:rsidP="00E341C4">
      <w:pPr>
        <w:widowControl/>
        <w:suppressAutoHyphens w:val="0"/>
        <w:ind w:left="709"/>
        <w:contextualSpacing/>
        <w:jc w:val="both"/>
        <w:rPr>
          <w:rFonts w:eastAsia="Calibri" w:cs="Times New Roman"/>
          <w:kern w:val="0"/>
          <w:sz w:val="20"/>
          <w:szCs w:val="20"/>
          <w:lang w:eastAsia="en-US"/>
        </w:rPr>
      </w:pPr>
    </w:p>
    <w:p w14:paraId="396C034D" w14:textId="77777777" w:rsidR="00654DF7" w:rsidRDefault="00654DF7" w:rsidP="00E341C4">
      <w:pPr>
        <w:widowControl/>
        <w:suppressAutoHyphens w:val="0"/>
        <w:ind w:left="709"/>
        <w:contextualSpacing/>
        <w:jc w:val="both"/>
        <w:rPr>
          <w:rFonts w:eastAsia="Calibri" w:cs="Times New Roman"/>
          <w:kern w:val="0"/>
          <w:sz w:val="20"/>
          <w:szCs w:val="20"/>
          <w:lang w:eastAsia="en-US"/>
        </w:rPr>
      </w:pPr>
    </w:p>
    <w:p w14:paraId="7FC776E9" w14:textId="77777777" w:rsidR="00AB1157" w:rsidRDefault="00AB1157" w:rsidP="00E341C4">
      <w:pPr>
        <w:widowControl/>
        <w:suppressAutoHyphens w:val="0"/>
        <w:ind w:left="709"/>
        <w:contextualSpacing/>
        <w:jc w:val="both"/>
        <w:rPr>
          <w:rFonts w:eastAsia="Calibri" w:cs="Times New Roman"/>
          <w:kern w:val="0"/>
          <w:sz w:val="20"/>
          <w:szCs w:val="20"/>
          <w:lang w:eastAsia="en-US"/>
        </w:rPr>
      </w:pPr>
    </w:p>
    <w:p w14:paraId="2229D5F6" w14:textId="77777777" w:rsidR="00AB1157" w:rsidRDefault="00AB1157" w:rsidP="00E341C4">
      <w:pPr>
        <w:widowControl/>
        <w:suppressAutoHyphens w:val="0"/>
        <w:ind w:left="709"/>
        <w:contextualSpacing/>
        <w:jc w:val="both"/>
        <w:rPr>
          <w:rFonts w:eastAsia="Calibri" w:cs="Times New Roman"/>
          <w:kern w:val="0"/>
          <w:sz w:val="20"/>
          <w:szCs w:val="20"/>
          <w:lang w:eastAsia="en-US"/>
        </w:rPr>
      </w:pPr>
    </w:p>
    <w:p w14:paraId="3A020806" w14:textId="77777777" w:rsidR="00AB1157" w:rsidRDefault="00AB1157" w:rsidP="00E341C4">
      <w:pPr>
        <w:widowControl/>
        <w:suppressAutoHyphens w:val="0"/>
        <w:ind w:left="709"/>
        <w:contextualSpacing/>
        <w:jc w:val="both"/>
        <w:rPr>
          <w:rFonts w:eastAsia="Calibri" w:cs="Times New Roman"/>
          <w:kern w:val="0"/>
          <w:sz w:val="20"/>
          <w:szCs w:val="20"/>
          <w:lang w:eastAsia="en-US"/>
        </w:rPr>
      </w:pPr>
    </w:p>
    <w:p w14:paraId="7AFA96DB" w14:textId="77777777" w:rsidR="00AB1157" w:rsidRDefault="00AB1157" w:rsidP="00E341C4">
      <w:pPr>
        <w:widowControl/>
        <w:suppressAutoHyphens w:val="0"/>
        <w:ind w:left="709"/>
        <w:contextualSpacing/>
        <w:jc w:val="both"/>
        <w:rPr>
          <w:rFonts w:eastAsia="Calibri" w:cs="Times New Roman"/>
          <w:kern w:val="0"/>
          <w:sz w:val="20"/>
          <w:szCs w:val="20"/>
          <w:lang w:eastAsia="en-US"/>
        </w:rPr>
      </w:pPr>
    </w:p>
    <w:p w14:paraId="7A7A571A" w14:textId="77777777" w:rsidR="00AB1157" w:rsidRDefault="00AB1157" w:rsidP="00E341C4">
      <w:pPr>
        <w:widowControl/>
        <w:suppressAutoHyphens w:val="0"/>
        <w:ind w:left="709"/>
        <w:contextualSpacing/>
        <w:jc w:val="both"/>
        <w:rPr>
          <w:rFonts w:eastAsia="Calibri" w:cs="Times New Roman"/>
          <w:kern w:val="0"/>
          <w:sz w:val="20"/>
          <w:szCs w:val="20"/>
          <w:lang w:eastAsia="en-US"/>
        </w:rPr>
      </w:pPr>
    </w:p>
    <w:p w14:paraId="426C70EA" w14:textId="77777777" w:rsidR="0026782E" w:rsidRPr="00E341C4" w:rsidRDefault="0026782E" w:rsidP="00E341C4">
      <w:pPr>
        <w:rPr>
          <w:rFonts w:cs="Times New Roman"/>
          <w:b/>
          <w:i/>
          <w:sz w:val="20"/>
          <w:szCs w:val="20"/>
        </w:rPr>
      </w:pPr>
    </w:p>
    <w:p w14:paraId="55348D35" w14:textId="77777777" w:rsidR="005C0390" w:rsidRDefault="005C0390" w:rsidP="00E341C4">
      <w:pPr>
        <w:rPr>
          <w:rFonts w:cs="Times New Roman"/>
          <w:b/>
          <w:i/>
          <w:color w:val="000000" w:themeColor="text1"/>
          <w:sz w:val="20"/>
          <w:szCs w:val="20"/>
        </w:rPr>
      </w:pPr>
    </w:p>
    <w:p w14:paraId="5C1A200A" w14:textId="77777777" w:rsidR="0026782E" w:rsidRPr="00E341C4" w:rsidRDefault="008B6BDF" w:rsidP="00E341C4">
      <w:pPr>
        <w:rPr>
          <w:rFonts w:cs="Times New Roman"/>
          <w:b/>
          <w:i/>
          <w:color w:val="000000" w:themeColor="text1"/>
          <w:sz w:val="20"/>
          <w:szCs w:val="20"/>
        </w:rPr>
      </w:pPr>
      <w:r>
        <w:rPr>
          <w:rFonts w:cs="Times New Roman"/>
          <w:b/>
          <w:i/>
          <w:color w:val="000000" w:themeColor="text1"/>
          <w:sz w:val="20"/>
          <w:szCs w:val="20"/>
        </w:rPr>
        <w:t>ZP.271.1.1.2026</w:t>
      </w:r>
    </w:p>
    <w:p w14:paraId="714C0E26" w14:textId="77777777" w:rsidR="0026782E" w:rsidRPr="00E341C4" w:rsidRDefault="0026782E" w:rsidP="005C0390">
      <w:pPr>
        <w:jc w:val="right"/>
        <w:rPr>
          <w:rFonts w:cs="Times New Roman"/>
          <w:b/>
          <w:i/>
          <w:sz w:val="20"/>
          <w:szCs w:val="20"/>
        </w:rPr>
      </w:pPr>
      <w:r w:rsidRPr="00E341C4">
        <w:rPr>
          <w:rFonts w:cs="Times New Roman"/>
          <w:b/>
          <w:i/>
          <w:sz w:val="20"/>
          <w:szCs w:val="20"/>
        </w:rPr>
        <w:t>Załącznik nr 3 do SWZ</w:t>
      </w:r>
    </w:p>
    <w:p w14:paraId="0DC7C4F0" w14:textId="77777777" w:rsidR="005C0390" w:rsidRDefault="005C0390" w:rsidP="00E341C4">
      <w:pPr>
        <w:pStyle w:val="Akapitzlist7"/>
        <w:ind w:left="0"/>
        <w:rPr>
          <w:rFonts w:cs="Times New Roman"/>
          <w:b/>
          <w:noProof/>
          <w:sz w:val="20"/>
          <w:szCs w:val="20"/>
          <w:lang w:eastAsia="pl-PL" w:bidi="ar-SA"/>
        </w:rPr>
      </w:pPr>
    </w:p>
    <w:p w14:paraId="43DAEBDA" w14:textId="77777777" w:rsidR="0026782E" w:rsidRPr="00E341C4" w:rsidRDefault="0026782E" w:rsidP="00E341C4">
      <w:pPr>
        <w:pStyle w:val="Akapitzlist7"/>
        <w:ind w:left="0"/>
        <w:rPr>
          <w:rFonts w:cs="Times New Roman"/>
          <w:b/>
          <w:noProof/>
          <w:sz w:val="20"/>
          <w:szCs w:val="20"/>
          <w:lang w:eastAsia="pl-PL" w:bidi="ar-SA"/>
        </w:rPr>
      </w:pPr>
      <w:r w:rsidRPr="00E341C4">
        <w:rPr>
          <w:rFonts w:cs="Times New Roman"/>
          <w:b/>
          <w:noProof/>
          <w:sz w:val="20"/>
          <w:szCs w:val="20"/>
          <w:lang w:eastAsia="pl-PL" w:bidi="ar-SA"/>
        </w:rPr>
        <w:t xml:space="preserve">Zamawiający - </w:t>
      </w:r>
      <w:r w:rsidRPr="00E341C4">
        <w:rPr>
          <w:rFonts w:cs="Times New Roman"/>
          <w:b/>
          <w:i/>
          <w:noProof/>
          <w:sz w:val="20"/>
          <w:szCs w:val="20"/>
          <w:lang w:eastAsia="pl-PL" w:bidi="ar-SA"/>
        </w:rPr>
        <w:t>Gmina Dobryszyce</w:t>
      </w:r>
    </w:p>
    <w:p w14:paraId="4096DAAB" w14:textId="77777777" w:rsidR="0026782E" w:rsidRPr="00E341C4" w:rsidRDefault="0026782E" w:rsidP="00E341C4">
      <w:pPr>
        <w:pStyle w:val="Akapitzlist7"/>
        <w:ind w:left="0"/>
        <w:rPr>
          <w:rFonts w:cs="Times New Roman"/>
          <w:i/>
          <w:sz w:val="20"/>
          <w:szCs w:val="20"/>
        </w:rPr>
      </w:pPr>
      <w:r w:rsidRPr="00E341C4">
        <w:rPr>
          <w:rFonts w:cs="Times New Roman"/>
          <w:i/>
          <w:sz w:val="20"/>
          <w:szCs w:val="20"/>
        </w:rPr>
        <w:t>97-505 Dobryszyce, ul. Wolności 8</w:t>
      </w:r>
    </w:p>
    <w:p w14:paraId="764FAF1B" w14:textId="77777777" w:rsidR="0026782E" w:rsidRPr="00E341C4" w:rsidRDefault="0026782E" w:rsidP="00E341C4">
      <w:pPr>
        <w:pStyle w:val="Akapitzlist7"/>
        <w:ind w:left="0"/>
        <w:rPr>
          <w:rFonts w:cs="Times New Roman"/>
          <w:i/>
          <w:sz w:val="20"/>
          <w:szCs w:val="20"/>
        </w:rPr>
      </w:pPr>
      <w:r w:rsidRPr="00E341C4">
        <w:rPr>
          <w:rFonts w:cs="Times New Roman"/>
          <w:i/>
          <w:sz w:val="20"/>
          <w:szCs w:val="20"/>
        </w:rPr>
        <w:t>Telefon: 44 681 11 93</w:t>
      </w:r>
    </w:p>
    <w:p w14:paraId="69FD889B" w14:textId="77777777" w:rsidR="0026782E" w:rsidRPr="00E341C4" w:rsidRDefault="0026782E" w:rsidP="00E341C4">
      <w:pPr>
        <w:pStyle w:val="Tekstpodstawowy"/>
        <w:spacing w:after="0"/>
        <w:rPr>
          <w:rStyle w:val="Odwoanieintensywne"/>
          <w:rFonts w:cs="Times New Roman"/>
          <w:b w:val="0"/>
          <w:bCs w:val="0"/>
          <w:sz w:val="20"/>
          <w:szCs w:val="20"/>
        </w:rPr>
      </w:pPr>
      <w:r w:rsidRPr="00E341C4">
        <w:rPr>
          <w:rFonts w:cs="Times New Roman"/>
          <w:i/>
          <w:sz w:val="20"/>
          <w:szCs w:val="20"/>
        </w:rPr>
        <w:t>NIP: 772-225-99-98</w:t>
      </w:r>
    </w:p>
    <w:p w14:paraId="3E6E8E6E" w14:textId="77777777" w:rsidR="0026782E" w:rsidRPr="00E341C4" w:rsidRDefault="0026782E" w:rsidP="00E341C4">
      <w:pPr>
        <w:rPr>
          <w:rFonts w:eastAsia="Times New Roman" w:cs="Times New Roman"/>
          <w:bCs/>
          <w:sz w:val="20"/>
          <w:szCs w:val="20"/>
          <w:lang w:eastAsia="ar-SA"/>
        </w:rPr>
      </w:pPr>
    </w:p>
    <w:p w14:paraId="325AEFEC" w14:textId="77777777" w:rsidR="0026782E" w:rsidRPr="00E341C4" w:rsidRDefault="0026782E" w:rsidP="00E341C4">
      <w:pPr>
        <w:rPr>
          <w:rFonts w:eastAsia="Times New Roman" w:cs="Times New Roman"/>
          <w:bCs/>
          <w:sz w:val="20"/>
          <w:szCs w:val="20"/>
          <w:lang w:eastAsia="ar-SA"/>
        </w:rPr>
      </w:pPr>
    </w:p>
    <w:p w14:paraId="65B30208" w14:textId="77777777" w:rsidR="0026782E" w:rsidRPr="00E341C4" w:rsidRDefault="0026782E" w:rsidP="00E341C4">
      <w:pPr>
        <w:rPr>
          <w:rFonts w:eastAsia="Times New Roman" w:cs="Times New Roman"/>
          <w:b/>
          <w:sz w:val="20"/>
          <w:szCs w:val="20"/>
          <w:lang w:eastAsia="ar-SA"/>
        </w:rPr>
      </w:pPr>
      <w:r w:rsidRPr="00E341C4">
        <w:rPr>
          <w:rFonts w:eastAsia="Times New Roman" w:cs="Times New Roman"/>
          <w:b/>
          <w:sz w:val="20"/>
          <w:szCs w:val="20"/>
          <w:lang w:eastAsia="ar-SA"/>
        </w:rPr>
        <w:t>Podmiot składający oświadczenie:</w:t>
      </w:r>
    </w:p>
    <w:p w14:paraId="1F61C9D2" w14:textId="77777777" w:rsidR="0026782E" w:rsidRPr="00E341C4" w:rsidRDefault="0026782E" w:rsidP="00E341C4">
      <w:pPr>
        <w:ind w:right="5954"/>
        <w:rPr>
          <w:rFonts w:eastAsia="Times New Roman" w:cs="Times New Roman"/>
          <w:sz w:val="20"/>
          <w:szCs w:val="20"/>
          <w:lang w:eastAsia="ar-SA"/>
        </w:rPr>
      </w:pPr>
      <w:r w:rsidRPr="00E341C4">
        <w:rPr>
          <w:rFonts w:eastAsia="Times New Roman" w:cs="Times New Roman"/>
          <w:sz w:val="20"/>
          <w:szCs w:val="20"/>
          <w:lang w:eastAsia="ar-SA"/>
        </w:rPr>
        <w:t>………………………….............…………</w:t>
      </w:r>
      <w:r w:rsidR="001B66DD">
        <w:rPr>
          <w:rFonts w:eastAsia="Times New Roman" w:cs="Times New Roman"/>
          <w:sz w:val="20"/>
          <w:szCs w:val="20"/>
          <w:lang w:eastAsia="ar-SA"/>
        </w:rPr>
        <w:t>……………………………</w:t>
      </w:r>
    </w:p>
    <w:p w14:paraId="058839C3" w14:textId="77777777" w:rsidR="0026782E" w:rsidRPr="00E341C4" w:rsidRDefault="0026782E" w:rsidP="00E341C4">
      <w:pPr>
        <w:ind w:right="5953"/>
        <w:rPr>
          <w:rFonts w:eastAsia="Times New Roman" w:cs="Times New Roman"/>
          <w:b/>
          <w:i/>
          <w:sz w:val="20"/>
          <w:szCs w:val="20"/>
          <w:lang w:eastAsia="ar-SA"/>
        </w:rPr>
      </w:pPr>
      <w:r w:rsidRPr="00E341C4">
        <w:rPr>
          <w:rFonts w:eastAsia="Times New Roman" w:cs="Times New Roman"/>
          <w:i/>
          <w:sz w:val="20"/>
          <w:szCs w:val="20"/>
          <w:lang w:eastAsia="ar-SA"/>
        </w:rPr>
        <w:t xml:space="preserve">(pełna nazwa/firma, adres, w zależności od podmiotu: </w:t>
      </w:r>
      <w:r w:rsidRPr="00E341C4">
        <w:rPr>
          <w:rFonts w:eastAsia="Times New Roman" w:cs="Times New Roman"/>
          <w:b/>
          <w:i/>
          <w:sz w:val="20"/>
          <w:szCs w:val="20"/>
          <w:lang w:eastAsia="ar-SA"/>
        </w:rPr>
        <w:t>NIP/PESEL, KRS/CEiDG)</w:t>
      </w:r>
    </w:p>
    <w:p w14:paraId="561C915B" w14:textId="77777777" w:rsidR="0026782E" w:rsidRPr="00E341C4" w:rsidRDefault="0026782E" w:rsidP="00E341C4">
      <w:pPr>
        <w:ind w:right="5953"/>
        <w:rPr>
          <w:rFonts w:eastAsia="Times New Roman" w:cs="Times New Roman"/>
          <w:i/>
          <w:sz w:val="20"/>
          <w:szCs w:val="20"/>
          <w:lang w:eastAsia="ar-SA"/>
        </w:rPr>
      </w:pPr>
    </w:p>
    <w:p w14:paraId="21012DA5" w14:textId="77777777" w:rsidR="0026782E" w:rsidRPr="00E341C4" w:rsidRDefault="0026782E" w:rsidP="00E341C4">
      <w:pPr>
        <w:rPr>
          <w:rFonts w:eastAsia="Times New Roman" w:cs="Times New Roman"/>
          <w:sz w:val="20"/>
          <w:szCs w:val="20"/>
          <w:u w:val="single"/>
          <w:lang w:eastAsia="ar-SA"/>
        </w:rPr>
      </w:pPr>
      <w:r w:rsidRPr="00E341C4">
        <w:rPr>
          <w:rFonts w:eastAsia="Times New Roman" w:cs="Times New Roman"/>
          <w:sz w:val="20"/>
          <w:szCs w:val="20"/>
          <w:u w:val="single"/>
          <w:lang w:eastAsia="ar-SA"/>
        </w:rPr>
        <w:t>reprezentowany przez:</w:t>
      </w:r>
    </w:p>
    <w:p w14:paraId="4540E7C3" w14:textId="77777777" w:rsidR="0026782E" w:rsidRPr="00E341C4" w:rsidRDefault="0026782E" w:rsidP="00E341C4">
      <w:pPr>
        <w:ind w:right="5954"/>
        <w:rPr>
          <w:rFonts w:eastAsia="Times New Roman" w:cs="Times New Roman"/>
          <w:sz w:val="20"/>
          <w:szCs w:val="20"/>
          <w:lang w:eastAsia="ar-SA"/>
        </w:rPr>
      </w:pPr>
      <w:r w:rsidRPr="00E341C4">
        <w:rPr>
          <w:rFonts w:eastAsia="Times New Roman" w:cs="Times New Roman"/>
          <w:sz w:val="20"/>
          <w:szCs w:val="20"/>
          <w:lang w:eastAsia="ar-SA"/>
        </w:rPr>
        <w:t>………………………………...................</w:t>
      </w:r>
      <w:r w:rsidR="001B66DD">
        <w:rPr>
          <w:rFonts w:eastAsia="Times New Roman" w:cs="Times New Roman"/>
          <w:sz w:val="20"/>
          <w:szCs w:val="20"/>
          <w:lang w:eastAsia="ar-SA"/>
        </w:rPr>
        <w:t>...................................................</w:t>
      </w:r>
    </w:p>
    <w:p w14:paraId="6607EEFE" w14:textId="77777777" w:rsidR="0026782E" w:rsidRPr="00E341C4" w:rsidRDefault="0026782E" w:rsidP="00E341C4">
      <w:pPr>
        <w:ind w:right="5953"/>
        <w:rPr>
          <w:rFonts w:eastAsia="Times New Roman" w:cs="Times New Roman"/>
          <w:i/>
          <w:sz w:val="20"/>
          <w:szCs w:val="20"/>
          <w:lang w:eastAsia="ar-SA"/>
        </w:rPr>
      </w:pPr>
      <w:r w:rsidRPr="00E341C4">
        <w:rPr>
          <w:rFonts w:eastAsia="Times New Roman" w:cs="Times New Roman"/>
          <w:i/>
          <w:sz w:val="20"/>
          <w:szCs w:val="20"/>
          <w:lang w:eastAsia="ar-SA"/>
        </w:rPr>
        <w:t>(imię, nazwisko, stanowisko/podstawa do  reprezentacji)</w:t>
      </w:r>
    </w:p>
    <w:p w14:paraId="5968673B" w14:textId="77777777" w:rsidR="0026782E" w:rsidRPr="00E341C4" w:rsidRDefault="0026782E" w:rsidP="00E341C4">
      <w:pPr>
        <w:jc w:val="center"/>
        <w:rPr>
          <w:rFonts w:eastAsia="Times New Roman" w:cs="Times New Roman"/>
          <w:b/>
          <w:sz w:val="20"/>
          <w:szCs w:val="20"/>
          <w:lang w:eastAsia="ar-SA"/>
        </w:rPr>
      </w:pPr>
      <w:r w:rsidRPr="00E341C4">
        <w:rPr>
          <w:rFonts w:eastAsia="Times New Roman" w:cs="Times New Roman"/>
          <w:b/>
          <w:sz w:val="20"/>
          <w:szCs w:val="20"/>
          <w:lang w:eastAsia="ar-SA"/>
        </w:rPr>
        <w:t>Oświadczenia podmiotu udostępniającego zasoby</w:t>
      </w:r>
    </w:p>
    <w:p w14:paraId="154D1DED" w14:textId="77777777" w:rsidR="0026782E" w:rsidRPr="00E341C4" w:rsidRDefault="0026782E" w:rsidP="00E341C4">
      <w:pPr>
        <w:jc w:val="center"/>
        <w:rPr>
          <w:rFonts w:eastAsia="Times New Roman" w:cs="Times New Roman"/>
          <w:b/>
          <w:caps/>
          <w:sz w:val="20"/>
          <w:szCs w:val="20"/>
          <w:lang w:eastAsia="ar-SA"/>
        </w:rPr>
      </w:pPr>
      <w:r w:rsidRPr="00E341C4">
        <w:rPr>
          <w:rFonts w:eastAsia="Times New Roman" w:cs="Times New Roman"/>
          <w:b/>
          <w:sz w:val="20"/>
          <w:szCs w:val="20"/>
          <w:lang w:eastAsia="ar-SA"/>
        </w:rPr>
        <w:t xml:space="preserve">UWZGLĘDNIAJĄCE PRZESŁANKI WYKLUCZENIA Z ART. 7 UST. 1 USTAWY </w:t>
      </w:r>
      <w:r w:rsidRPr="00E341C4">
        <w:rPr>
          <w:rFonts w:eastAsia="Times New Roman" w:cs="Times New Roman"/>
          <w:b/>
          <w:caps/>
          <w:sz w:val="20"/>
          <w:szCs w:val="20"/>
          <w:lang w:eastAsia="ar-SA"/>
        </w:rPr>
        <w:t>o szczególnych rozwiązaniach w zakresie przeciwdziałania wspieraniu agresji na Ukrainę oraz służących ochronie bezpieczeństwa narodowego</w:t>
      </w:r>
    </w:p>
    <w:p w14:paraId="4A81B842" w14:textId="77777777" w:rsidR="0026782E" w:rsidRPr="00E341C4" w:rsidRDefault="0026782E" w:rsidP="00E341C4">
      <w:pPr>
        <w:jc w:val="center"/>
        <w:rPr>
          <w:rFonts w:eastAsia="Times New Roman" w:cs="Times New Roman"/>
          <w:b/>
          <w:caps/>
          <w:sz w:val="20"/>
          <w:szCs w:val="20"/>
          <w:lang w:eastAsia="ar-SA"/>
        </w:rPr>
      </w:pPr>
    </w:p>
    <w:p w14:paraId="6D86876D" w14:textId="77777777" w:rsidR="0026782E" w:rsidRDefault="0026782E" w:rsidP="00E341C4">
      <w:pPr>
        <w:jc w:val="center"/>
        <w:rPr>
          <w:rFonts w:eastAsia="Times New Roman" w:cs="Times New Roman"/>
          <w:b/>
          <w:i/>
          <w:sz w:val="20"/>
          <w:szCs w:val="20"/>
          <w:lang w:eastAsia="ar-SA"/>
        </w:rPr>
      </w:pPr>
      <w:r w:rsidRPr="00E341C4">
        <w:rPr>
          <w:rFonts w:eastAsia="Times New Roman" w:cs="Times New Roman"/>
          <w:b/>
          <w:i/>
          <w:sz w:val="20"/>
          <w:szCs w:val="20"/>
          <w:lang w:eastAsia="ar-SA"/>
        </w:rPr>
        <w:t>składane na podstawie art. 125 ust. 5 ustawy Pzp</w:t>
      </w:r>
    </w:p>
    <w:p w14:paraId="5D065D6D" w14:textId="77777777" w:rsidR="005C0390" w:rsidRPr="00E341C4" w:rsidRDefault="005C0390" w:rsidP="00E341C4">
      <w:pPr>
        <w:jc w:val="center"/>
        <w:rPr>
          <w:rFonts w:eastAsia="Times New Roman" w:cs="Times New Roman"/>
          <w:b/>
          <w:i/>
          <w:sz w:val="20"/>
          <w:szCs w:val="20"/>
          <w:lang w:eastAsia="ar-SA"/>
        </w:rPr>
      </w:pPr>
    </w:p>
    <w:p w14:paraId="583B101D" w14:textId="77777777" w:rsidR="0026782E" w:rsidRPr="00E341C4" w:rsidRDefault="0026782E" w:rsidP="00E341C4">
      <w:pPr>
        <w:jc w:val="both"/>
        <w:rPr>
          <w:rFonts w:cs="Times New Roman"/>
          <w:b/>
          <w:i/>
          <w:sz w:val="20"/>
          <w:szCs w:val="20"/>
        </w:rPr>
      </w:pPr>
      <w:r w:rsidRPr="00E341C4">
        <w:rPr>
          <w:rFonts w:cs="Times New Roman"/>
          <w:kern w:val="2"/>
          <w:sz w:val="20"/>
          <w:szCs w:val="20"/>
        </w:rPr>
        <w:t xml:space="preserve">Na potrzeby postępowania o udzielenie zamówienia publicznego pn.: </w:t>
      </w:r>
      <w:r w:rsidR="005C0390">
        <w:rPr>
          <w:rFonts w:cs="Times New Roman"/>
          <w:b/>
          <w:i/>
          <w:sz w:val="20"/>
          <w:szCs w:val="20"/>
        </w:rPr>
        <w:t>„ Termomodernizacja budynku Domu Nauczyciela w Dobryszycach</w:t>
      </w:r>
      <w:r w:rsidRPr="00E341C4">
        <w:rPr>
          <w:rFonts w:cs="Times New Roman"/>
          <w:b/>
          <w:i/>
          <w:sz w:val="20"/>
          <w:szCs w:val="20"/>
        </w:rPr>
        <w:t xml:space="preserve"> ”, </w:t>
      </w:r>
      <w:r w:rsidRPr="00E341C4">
        <w:rPr>
          <w:rFonts w:cs="Times New Roman"/>
          <w:kern w:val="2"/>
          <w:sz w:val="20"/>
          <w:szCs w:val="20"/>
        </w:rPr>
        <w:t>prowadzonego przez</w:t>
      </w:r>
      <w:r w:rsidRPr="00E341C4">
        <w:rPr>
          <w:rFonts w:cs="Times New Roman"/>
          <w:i/>
          <w:iCs/>
          <w:kern w:val="2"/>
          <w:sz w:val="20"/>
          <w:szCs w:val="20"/>
        </w:rPr>
        <w:t xml:space="preserve"> Gminę Dobryszyce z siedzibą w 97- 505 Dobryszyce, ul. Wolności 8  </w:t>
      </w:r>
      <w:r w:rsidRPr="00E341C4">
        <w:rPr>
          <w:rFonts w:cs="Times New Roman"/>
          <w:kern w:val="2"/>
          <w:sz w:val="20"/>
          <w:szCs w:val="20"/>
        </w:rPr>
        <w:t>oświadczam, co następuje:</w:t>
      </w:r>
    </w:p>
    <w:p w14:paraId="6CE6097D" w14:textId="77777777" w:rsidR="0026782E" w:rsidRPr="00E341C4" w:rsidRDefault="0026782E" w:rsidP="00E341C4">
      <w:pPr>
        <w:suppressLineNumbers/>
        <w:tabs>
          <w:tab w:val="center" w:pos="4536"/>
          <w:tab w:val="right" w:pos="9072"/>
        </w:tabs>
        <w:jc w:val="both"/>
        <w:rPr>
          <w:rFonts w:eastAsia="Times New Roman" w:cs="Times New Roman"/>
          <w:b/>
          <w:i/>
          <w:sz w:val="20"/>
          <w:szCs w:val="20"/>
          <w:lang w:eastAsia="ar-SA"/>
        </w:rPr>
      </w:pPr>
    </w:p>
    <w:p w14:paraId="50070243" w14:textId="77777777" w:rsidR="0026782E" w:rsidRPr="00E341C4" w:rsidRDefault="0026782E" w:rsidP="00E341C4">
      <w:pPr>
        <w:shd w:val="clear" w:color="auto" w:fill="BFBFBF"/>
        <w:rPr>
          <w:rFonts w:eastAsia="Times New Roman" w:cs="Times New Roman"/>
          <w:b/>
          <w:sz w:val="20"/>
          <w:szCs w:val="20"/>
          <w:lang w:eastAsia="ar-SA"/>
        </w:rPr>
      </w:pPr>
      <w:r w:rsidRPr="00E341C4">
        <w:rPr>
          <w:rFonts w:eastAsia="Times New Roman" w:cs="Times New Roman"/>
          <w:b/>
          <w:sz w:val="20"/>
          <w:szCs w:val="20"/>
          <w:lang w:eastAsia="ar-SA"/>
        </w:rPr>
        <w:t>OŚWIADCZENIA DOTYCZĄCE PODSTAW WYKLUCZENIA:</w:t>
      </w:r>
    </w:p>
    <w:p w14:paraId="37EE95F0" w14:textId="77777777" w:rsidR="00DF6D1A" w:rsidRDefault="00DF6D1A" w:rsidP="00DF6D1A">
      <w:pPr>
        <w:autoSpaceDN w:val="0"/>
        <w:contextualSpacing/>
        <w:jc w:val="both"/>
        <w:textAlignment w:val="baseline"/>
        <w:rPr>
          <w:rFonts w:eastAsia="Calibri" w:cs="Times New Roman"/>
          <w:sz w:val="20"/>
          <w:szCs w:val="20"/>
        </w:rPr>
      </w:pPr>
    </w:p>
    <w:p w14:paraId="56FAEA9C" w14:textId="77777777" w:rsidR="0026782E" w:rsidRPr="00E341C4" w:rsidRDefault="00DF6D1A" w:rsidP="00DF6D1A">
      <w:pPr>
        <w:autoSpaceDN w:val="0"/>
        <w:contextualSpacing/>
        <w:jc w:val="both"/>
        <w:textAlignment w:val="baseline"/>
        <w:rPr>
          <w:rFonts w:eastAsia="Calibri" w:cs="Times New Roman"/>
          <w:sz w:val="20"/>
          <w:szCs w:val="20"/>
        </w:rPr>
      </w:pPr>
      <w:r>
        <w:rPr>
          <w:rFonts w:eastAsia="Calibri" w:cs="Times New Roman"/>
          <w:sz w:val="20"/>
          <w:szCs w:val="20"/>
        </w:rPr>
        <w:t xml:space="preserve">1. </w:t>
      </w:r>
      <w:r w:rsidR="0026782E" w:rsidRPr="00E341C4">
        <w:rPr>
          <w:rFonts w:eastAsia="Calibri" w:cs="Times New Roman"/>
          <w:sz w:val="20"/>
          <w:szCs w:val="20"/>
        </w:rPr>
        <w:t xml:space="preserve">Oświadczam, że </w:t>
      </w:r>
      <w:r w:rsidR="0026782E" w:rsidRPr="00E341C4">
        <w:rPr>
          <w:rFonts w:eastAsia="Calibri" w:cs="Times New Roman"/>
          <w:b/>
          <w:sz w:val="20"/>
          <w:szCs w:val="20"/>
        </w:rPr>
        <w:t>nie zachodzą</w:t>
      </w:r>
      <w:r w:rsidR="0026782E" w:rsidRPr="00E341C4">
        <w:rPr>
          <w:rFonts w:eastAsia="Calibri" w:cs="Times New Roman"/>
          <w:sz w:val="20"/>
          <w:szCs w:val="20"/>
        </w:rPr>
        <w:t xml:space="preserve"> w stosunku do mnie przesłanki wykluczenia z postępowania na podstawie art. 108 ust. 1 ustawy Pzp.</w:t>
      </w:r>
    </w:p>
    <w:p w14:paraId="73073504" w14:textId="77777777" w:rsidR="0026782E" w:rsidRPr="00E341C4" w:rsidRDefault="00DF6D1A" w:rsidP="00E341C4">
      <w:pPr>
        <w:autoSpaceDN w:val="0"/>
        <w:jc w:val="both"/>
        <w:textAlignment w:val="baseline"/>
        <w:rPr>
          <w:rFonts w:eastAsia="Calibri" w:cs="Times New Roman"/>
          <w:sz w:val="20"/>
          <w:szCs w:val="20"/>
        </w:rPr>
      </w:pPr>
      <w:r>
        <w:rPr>
          <w:rFonts w:eastAsia="Calibri" w:cs="Times New Roman"/>
          <w:sz w:val="20"/>
          <w:szCs w:val="20"/>
        </w:rPr>
        <w:t xml:space="preserve">2. </w:t>
      </w:r>
      <w:r w:rsidR="0026782E" w:rsidRPr="00E341C4">
        <w:rPr>
          <w:rFonts w:eastAsia="Calibri" w:cs="Times New Roman"/>
          <w:sz w:val="20"/>
          <w:szCs w:val="20"/>
        </w:rPr>
        <w:t xml:space="preserve">Oświadczam, </w:t>
      </w:r>
      <w:r w:rsidR="0026782E" w:rsidRPr="00E341C4">
        <w:rPr>
          <w:rFonts w:eastAsia="Calibri" w:cs="Times New Roman"/>
          <w:color w:val="000000"/>
          <w:sz w:val="20"/>
          <w:szCs w:val="20"/>
        </w:rPr>
        <w:t xml:space="preserve">że </w:t>
      </w:r>
      <w:r w:rsidR="0026782E" w:rsidRPr="00E341C4">
        <w:rPr>
          <w:rFonts w:eastAsia="Calibri" w:cs="Times New Roman"/>
          <w:b/>
          <w:color w:val="000000"/>
          <w:sz w:val="20"/>
          <w:szCs w:val="20"/>
        </w:rPr>
        <w:t>nie zachodzą</w:t>
      </w:r>
      <w:r w:rsidR="0026782E" w:rsidRPr="00E341C4">
        <w:rPr>
          <w:rFonts w:eastAsia="Calibri" w:cs="Times New Roman"/>
          <w:color w:val="000000"/>
          <w:sz w:val="20"/>
          <w:szCs w:val="20"/>
        </w:rPr>
        <w:t xml:space="preserve"> w stosunku do mnie przesłanki wykluczenia z postępowania na podstawie art. </w:t>
      </w:r>
      <w:r w:rsidR="0026782E" w:rsidRPr="00E341C4">
        <w:rPr>
          <w:rFonts w:eastAsia="Times New Roman" w:cs="Times New Roman"/>
          <w:color w:val="000000"/>
          <w:sz w:val="20"/>
          <w:szCs w:val="20"/>
          <w:lang w:eastAsia="pl-PL"/>
        </w:rPr>
        <w:t xml:space="preserve">7 ust. 1 ustawy </w:t>
      </w:r>
      <w:r w:rsidR="0026782E" w:rsidRPr="00E341C4">
        <w:rPr>
          <w:rFonts w:eastAsia="Calibri" w:cs="Times New Roman"/>
          <w:color w:val="000000"/>
          <w:sz w:val="20"/>
          <w:szCs w:val="20"/>
        </w:rPr>
        <w:t xml:space="preserve">z dnia 13 kwietnia 2022 r. </w:t>
      </w:r>
      <w:r w:rsidR="0026782E" w:rsidRPr="00E341C4">
        <w:rPr>
          <w:rFonts w:eastAsia="Calibri" w:cs="Times New Roman"/>
          <w:iCs/>
          <w:color w:val="000000"/>
          <w:sz w:val="20"/>
          <w:szCs w:val="20"/>
        </w:rPr>
        <w:t>o szczególnych rozwiązaniach w  zakresie przeciwdziałania wspieraniu agresji na Ukrainę oraz służących ochronie  bezpieczeństwa narodowego</w:t>
      </w:r>
      <w:r w:rsidR="0026782E" w:rsidRPr="00E341C4">
        <w:rPr>
          <w:rFonts w:eastAsia="Calibri" w:cs="Times New Roman"/>
          <w:i/>
          <w:iCs/>
          <w:color w:val="000000"/>
          <w:sz w:val="20"/>
          <w:szCs w:val="20"/>
        </w:rPr>
        <w:t xml:space="preserve"> ( Dz. U. </w:t>
      </w:r>
      <w:r>
        <w:rPr>
          <w:rFonts w:eastAsia="Calibri" w:cs="Times New Roman"/>
          <w:i/>
          <w:iCs/>
          <w:color w:val="000000"/>
          <w:sz w:val="20"/>
          <w:szCs w:val="20"/>
        </w:rPr>
        <w:t xml:space="preserve">2025r </w:t>
      </w:r>
      <w:r w:rsidR="0026782E" w:rsidRPr="00E341C4">
        <w:rPr>
          <w:rFonts w:eastAsia="Calibri" w:cs="Times New Roman"/>
          <w:i/>
          <w:iCs/>
          <w:color w:val="000000"/>
          <w:sz w:val="20"/>
          <w:szCs w:val="20"/>
        </w:rPr>
        <w:t xml:space="preserve">poz. </w:t>
      </w:r>
      <w:r>
        <w:rPr>
          <w:rFonts w:eastAsia="Calibri" w:cs="Times New Roman"/>
          <w:i/>
          <w:iCs/>
          <w:color w:val="000000"/>
          <w:sz w:val="20"/>
          <w:szCs w:val="20"/>
        </w:rPr>
        <w:t>514</w:t>
      </w:r>
      <w:r w:rsidR="0026782E" w:rsidRPr="00E341C4">
        <w:rPr>
          <w:rFonts w:eastAsia="Calibri" w:cs="Times New Roman"/>
          <w:i/>
          <w:iCs/>
          <w:color w:val="000000"/>
          <w:sz w:val="20"/>
          <w:szCs w:val="20"/>
        </w:rPr>
        <w:t xml:space="preserve"> )</w:t>
      </w:r>
      <w:r w:rsidR="0026782E" w:rsidRPr="00E341C4">
        <w:rPr>
          <w:rStyle w:val="Odwoanieprzypisudolnego"/>
          <w:rFonts w:eastAsia="Calibri" w:cs="Times New Roman"/>
          <w:i/>
          <w:iCs/>
          <w:color w:val="000000"/>
          <w:sz w:val="20"/>
          <w:szCs w:val="20"/>
        </w:rPr>
        <w:footnoteReference w:id="2"/>
      </w:r>
    </w:p>
    <w:p w14:paraId="7689CC31" w14:textId="77777777" w:rsidR="0026782E" w:rsidRDefault="0026782E" w:rsidP="00E341C4">
      <w:pPr>
        <w:autoSpaceDN w:val="0"/>
        <w:jc w:val="both"/>
        <w:textAlignment w:val="baseline"/>
        <w:rPr>
          <w:rFonts w:eastAsia="Calibri" w:cs="Times New Roman"/>
          <w:sz w:val="20"/>
          <w:szCs w:val="20"/>
        </w:rPr>
      </w:pPr>
    </w:p>
    <w:p w14:paraId="1F6B69D1" w14:textId="77777777" w:rsidR="005C0390" w:rsidRDefault="005C0390" w:rsidP="00E341C4">
      <w:pPr>
        <w:autoSpaceDN w:val="0"/>
        <w:jc w:val="both"/>
        <w:textAlignment w:val="baseline"/>
        <w:rPr>
          <w:rFonts w:eastAsia="Calibri" w:cs="Times New Roman"/>
          <w:sz w:val="20"/>
          <w:szCs w:val="20"/>
        </w:rPr>
      </w:pPr>
    </w:p>
    <w:p w14:paraId="76C72DB2" w14:textId="77777777" w:rsidR="005C0390" w:rsidRPr="00E341C4" w:rsidRDefault="005C0390" w:rsidP="00E341C4">
      <w:pPr>
        <w:autoSpaceDN w:val="0"/>
        <w:jc w:val="both"/>
        <w:textAlignment w:val="baseline"/>
        <w:rPr>
          <w:rFonts w:eastAsia="Calibri" w:cs="Times New Roman"/>
          <w:sz w:val="20"/>
          <w:szCs w:val="20"/>
        </w:rPr>
      </w:pPr>
    </w:p>
    <w:p w14:paraId="5230FD66" w14:textId="77777777" w:rsidR="0026782E" w:rsidRPr="00E341C4" w:rsidRDefault="0026782E" w:rsidP="00E341C4">
      <w:pPr>
        <w:shd w:val="clear" w:color="auto" w:fill="BFBFBF"/>
        <w:jc w:val="both"/>
        <w:rPr>
          <w:rFonts w:eastAsia="Times New Roman" w:cs="Times New Roman"/>
          <w:b/>
          <w:sz w:val="20"/>
          <w:szCs w:val="20"/>
          <w:lang w:eastAsia="ar-SA"/>
        </w:rPr>
      </w:pPr>
      <w:r w:rsidRPr="00E341C4">
        <w:rPr>
          <w:rFonts w:eastAsia="Times New Roman" w:cs="Times New Roman"/>
          <w:b/>
          <w:sz w:val="20"/>
          <w:szCs w:val="20"/>
          <w:lang w:eastAsia="ar-SA"/>
        </w:rPr>
        <w:t>OŚWIADCZENIE DOTYCZĄCE WARUNKÓW UDZIAŁU W POSTĘPOWANIU:</w:t>
      </w:r>
    </w:p>
    <w:p w14:paraId="3C761616" w14:textId="77777777" w:rsidR="0026782E" w:rsidRPr="00E341C4" w:rsidRDefault="0026782E" w:rsidP="00E341C4">
      <w:pPr>
        <w:jc w:val="both"/>
        <w:rPr>
          <w:rFonts w:eastAsia="Times New Roman" w:cs="Times New Roman"/>
          <w:sz w:val="20"/>
          <w:szCs w:val="20"/>
          <w:lang w:eastAsia="ar-SA"/>
        </w:rPr>
      </w:pPr>
      <w:r w:rsidRPr="00E341C4">
        <w:rPr>
          <w:rFonts w:eastAsia="Times New Roman" w:cs="Times New Roman"/>
          <w:sz w:val="20"/>
          <w:szCs w:val="20"/>
          <w:lang w:eastAsia="ar-SA"/>
        </w:rPr>
        <w:t>Oświadczam, że spełniam warunki udziału w postępowaniu określone przez zamawiającego w:  …………..…………………………………………………..…………………...............................................</w:t>
      </w:r>
      <w:r w:rsidR="009E317B">
        <w:rPr>
          <w:rFonts w:eastAsia="Times New Roman" w:cs="Times New Roman"/>
          <w:sz w:val="20"/>
          <w:szCs w:val="20"/>
          <w:lang w:eastAsia="ar-SA"/>
        </w:rPr>
        <w:t>..</w:t>
      </w:r>
      <w:r w:rsidRPr="00E341C4">
        <w:rPr>
          <w:rFonts w:eastAsia="Times New Roman" w:cs="Times New Roman"/>
          <w:sz w:val="20"/>
          <w:szCs w:val="20"/>
          <w:lang w:eastAsia="ar-SA"/>
        </w:rPr>
        <w:t>………………………</w:t>
      </w:r>
      <w:r w:rsidR="009E317B">
        <w:rPr>
          <w:rFonts w:eastAsia="Times New Roman" w:cs="Times New Roman"/>
          <w:sz w:val="20"/>
          <w:szCs w:val="20"/>
          <w:lang w:eastAsia="ar-SA"/>
        </w:rPr>
        <w:t>…………………………………………………………………………………………..</w:t>
      </w:r>
    </w:p>
    <w:p w14:paraId="193A1047" w14:textId="77777777" w:rsidR="0026782E" w:rsidRPr="00E341C4" w:rsidRDefault="0026782E" w:rsidP="00E341C4">
      <w:pPr>
        <w:jc w:val="both"/>
        <w:rPr>
          <w:rFonts w:eastAsia="Times New Roman" w:cs="Times New Roman"/>
          <w:i/>
          <w:sz w:val="20"/>
          <w:szCs w:val="20"/>
          <w:lang w:eastAsia="ar-SA"/>
        </w:rPr>
      </w:pPr>
      <w:r w:rsidRPr="00E341C4">
        <w:rPr>
          <w:rFonts w:eastAsia="Times New Roman" w:cs="Times New Roman"/>
          <w:i/>
          <w:sz w:val="20"/>
          <w:szCs w:val="20"/>
          <w:lang w:eastAsia="ar-SA"/>
        </w:rPr>
        <w:t>(wskazać dokument i właściwy pkt. dokumentu, gdzie określono warunki udziału w  postępowaniu)</w:t>
      </w:r>
    </w:p>
    <w:p w14:paraId="638F35CE" w14:textId="77777777" w:rsidR="0026782E" w:rsidRPr="00E341C4" w:rsidRDefault="0026782E" w:rsidP="00E341C4">
      <w:pPr>
        <w:jc w:val="both"/>
        <w:rPr>
          <w:rFonts w:eastAsia="Times New Roman" w:cs="Times New Roman"/>
          <w:sz w:val="20"/>
          <w:szCs w:val="20"/>
          <w:lang w:eastAsia="ar-SA"/>
        </w:rPr>
      </w:pPr>
      <w:r w:rsidRPr="00E341C4">
        <w:rPr>
          <w:rFonts w:eastAsia="Times New Roman" w:cs="Times New Roman"/>
          <w:sz w:val="20"/>
          <w:szCs w:val="20"/>
          <w:lang w:eastAsia="ar-SA"/>
        </w:rPr>
        <w:t>w  następującym zakresie: …………………………………………………...........………….........................</w:t>
      </w:r>
    </w:p>
    <w:p w14:paraId="080FFAA7" w14:textId="77777777" w:rsidR="0026782E" w:rsidRDefault="0026782E" w:rsidP="00E341C4">
      <w:pPr>
        <w:jc w:val="both"/>
        <w:rPr>
          <w:rFonts w:eastAsia="Times New Roman" w:cs="Times New Roman"/>
          <w:sz w:val="20"/>
          <w:szCs w:val="20"/>
          <w:lang w:eastAsia="ar-SA"/>
        </w:rPr>
      </w:pPr>
      <w:r w:rsidRPr="00E341C4">
        <w:rPr>
          <w:rFonts w:eastAsia="Times New Roman" w:cs="Times New Roman"/>
          <w:sz w:val="20"/>
          <w:szCs w:val="20"/>
          <w:lang w:eastAsia="ar-SA"/>
        </w:rPr>
        <w:t>……..…………………………………………………..………………………</w:t>
      </w:r>
      <w:r w:rsidR="009E317B">
        <w:rPr>
          <w:rFonts w:eastAsia="Times New Roman" w:cs="Times New Roman"/>
          <w:sz w:val="20"/>
          <w:szCs w:val="20"/>
          <w:lang w:eastAsia="ar-SA"/>
        </w:rPr>
        <w:t>…………………...................</w:t>
      </w:r>
    </w:p>
    <w:p w14:paraId="680F91D6" w14:textId="77777777" w:rsidR="009E317B" w:rsidRPr="00E341C4" w:rsidRDefault="009E317B" w:rsidP="00E341C4">
      <w:pPr>
        <w:jc w:val="both"/>
        <w:rPr>
          <w:rFonts w:eastAsia="Times New Roman" w:cs="Times New Roman"/>
          <w:sz w:val="20"/>
          <w:szCs w:val="20"/>
          <w:lang w:eastAsia="ar-SA"/>
        </w:rPr>
      </w:pPr>
    </w:p>
    <w:p w14:paraId="385AAF49" w14:textId="77777777" w:rsidR="0026782E" w:rsidRPr="00E341C4" w:rsidRDefault="0026782E" w:rsidP="00E341C4">
      <w:pPr>
        <w:shd w:val="clear" w:color="auto" w:fill="BFBFBF"/>
        <w:jc w:val="both"/>
        <w:rPr>
          <w:rFonts w:eastAsia="Times New Roman" w:cs="Times New Roman"/>
          <w:b/>
          <w:sz w:val="20"/>
          <w:szCs w:val="20"/>
          <w:lang w:eastAsia="ar-SA"/>
        </w:rPr>
      </w:pPr>
      <w:r w:rsidRPr="00E341C4">
        <w:rPr>
          <w:rFonts w:eastAsia="Times New Roman" w:cs="Times New Roman"/>
          <w:b/>
          <w:sz w:val="20"/>
          <w:szCs w:val="20"/>
          <w:lang w:eastAsia="ar-SA"/>
        </w:rPr>
        <w:t>OŚWIADCZENIE DOTYCZĄCE PODANYCH INFORMACJI:</w:t>
      </w:r>
    </w:p>
    <w:p w14:paraId="0A03569E" w14:textId="77777777" w:rsidR="0026782E" w:rsidRPr="00E341C4" w:rsidRDefault="0026782E" w:rsidP="00E341C4">
      <w:pPr>
        <w:jc w:val="both"/>
        <w:rPr>
          <w:rFonts w:eastAsia="Times New Roman" w:cs="Times New Roman"/>
          <w:sz w:val="20"/>
          <w:szCs w:val="20"/>
          <w:lang w:eastAsia="ar-SA"/>
        </w:rPr>
      </w:pPr>
      <w:r w:rsidRPr="00E341C4">
        <w:rPr>
          <w:rFonts w:eastAsia="Times New Roman" w:cs="Times New Roman"/>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3D1EAFBC" w14:textId="77777777" w:rsidR="0026782E" w:rsidRPr="00E341C4" w:rsidRDefault="0026782E" w:rsidP="00E341C4">
      <w:pPr>
        <w:jc w:val="both"/>
        <w:rPr>
          <w:rFonts w:eastAsia="Times New Roman" w:cs="Times New Roman"/>
          <w:sz w:val="20"/>
          <w:szCs w:val="20"/>
          <w:lang w:eastAsia="ar-SA"/>
        </w:rPr>
      </w:pPr>
    </w:p>
    <w:p w14:paraId="5D488BF2" w14:textId="77777777" w:rsidR="0026782E" w:rsidRPr="00E341C4" w:rsidRDefault="0026782E" w:rsidP="00E341C4">
      <w:pPr>
        <w:shd w:val="clear" w:color="auto" w:fill="BFBFBF"/>
        <w:jc w:val="both"/>
        <w:rPr>
          <w:rFonts w:eastAsia="Times New Roman" w:cs="Times New Roman"/>
          <w:b/>
          <w:sz w:val="20"/>
          <w:szCs w:val="20"/>
          <w:lang w:eastAsia="ar-SA"/>
        </w:rPr>
      </w:pPr>
      <w:r w:rsidRPr="00E341C4">
        <w:rPr>
          <w:rFonts w:eastAsia="Times New Roman" w:cs="Times New Roman"/>
          <w:b/>
          <w:sz w:val="20"/>
          <w:szCs w:val="20"/>
          <w:lang w:eastAsia="ar-SA"/>
        </w:rPr>
        <w:t>INFORMACJA DOTYCZĄCA DOSTĘPU DO PODMIOTOWYCH ŚRODKÓW DOWODOWYCH:</w:t>
      </w:r>
    </w:p>
    <w:p w14:paraId="432DBC26" w14:textId="77777777" w:rsidR="0026782E" w:rsidRDefault="0026782E" w:rsidP="00E341C4">
      <w:pPr>
        <w:jc w:val="both"/>
        <w:rPr>
          <w:rFonts w:eastAsia="Times New Roman" w:cs="Times New Roman"/>
          <w:sz w:val="20"/>
          <w:szCs w:val="20"/>
          <w:lang w:eastAsia="ar-SA"/>
        </w:rPr>
      </w:pPr>
      <w:r w:rsidRPr="00E341C4">
        <w:rPr>
          <w:rFonts w:eastAsia="Times New Roman" w:cs="Times New Roman"/>
          <w:sz w:val="20"/>
          <w:szCs w:val="20"/>
          <w:lang w:eastAsia="ar-SA"/>
        </w:rPr>
        <w:t>Wskazuję następujące podmiotowe środki dowodowe, które można uzyskać za pomocą bezpłatnych i ogólnodostępnych baz danych, oraz dane umożliwiające dostęp do tych środków:</w:t>
      </w:r>
    </w:p>
    <w:p w14:paraId="4C97D399" w14:textId="77777777" w:rsidR="009E317B" w:rsidRPr="00E341C4" w:rsidRDefault="009E317B" w:rsidP="00E341C4">
      <w:pPr>
        <w:jc w:val="both"/>
        <w:rPr>
          <w:rFonts w:eastAsia="Times New Roman" w:cs="Times New Roman"/>
          <w:sz w:val="20"/>
          <w:szCs w:val="20"/>
          <w:lang w:eastAsia="ar-SA"/>
        </w:rPr>
      </w:pPr>
    </w:p>
    <w:p w14:paraId="779D6D98" w14:textId="77777777" w:rsidR="0026782E" w:rsidRPr="00E341C4" w:rsidRDefault="0026782E" w:rsidP="00E341C4">
      <w:pPr>
        <w:jc w:val="both"/>
        <w:rPr>
          <w:rFonts w:eastAsia="Times New Roman" w:cs="Times New Roman"/>
          <w:sz w:val="20"/>
          <w:szCs w:val="20"/>
          <w:lang w:eastAsia="ar-SA"/>
        </w:rPr>
      </w:pPr>
      <w:r w:rsidRPr="00E341C4">
        <w:rPr>
          <w:rFonts w:eastAsia="Times New Roman" w:cs="Times New Roman"/>
          <w:sz w:val="20"/>
          <w:szCs w:val="20"/>
          <w:lang w:eastAsia="ar-SA"/>
        </w:rPr>
        <w:t>1)................................................................................................................................................</w:t>
      </w:r>
    </w:p>
    <w:p w14:paraId="6D825854" w14:textId="77777777" w:rsidR="0026782E" w:rsidRPr="00E341C4" w:rsidRDefault="0026782E" w:rsidP="00E341C4">
      <w:pPr>
        <w:ind w:left="284"/>
        <w:jc w:val="both"/>
        <w:rPr>
          <w:rFonts w:eastAsia="Times New Roman" w:cs="Times New Roman"/>
          <w:i/>
          <w:sz w:val="20"/>
          <w:szCs w:val="20"/>
          <w:lang w:eastAsia="ar-SA"/>
        </w:rPr>
      </w:pPr>
      <w:r w:rsidRPr="00E341C4">
        <w:rPr>
          <w:rFonts w:eastAsia="Times New Roman" w:cs="Times New Roman"/>
          <w:i/>
          <w:sz w:val="20"/>
          <w:szCs w:val="20"/>
          <w:lang w:eastAsia="ar-SA"/>
        </w:rPr>
        <w:t>( wskazać podmiotowy środek dowodowy, adres internetowy, wydający urząd lub organ, dokładne dane referencyjne dokumentacji )</w:t>
      </w:r>
    </w:p>
    <w:p w14:paraId="3C836EF3" w14:textId="77777777" w:rsidR="0026782E" w:rsidRPr="00E341C4" w:rsidRDefault="0026782E" w:rsidP="00E341C4">
      <w:pPr>
        <w:jc w:val="both"/>
        <w:rPr>
          <w:rFonts w:eastAsia="Times New Roman" w:cs="Times New Roman"/>
          <w:sz w:val="20"/>
          <w:szCs w:val="20"/>
          <w:lang w:eastAsia="ar-SA"/>
        </w:rPr>
      </w:pPr>
      <w:r w:rsidRPr="00E341C4">
        <w:rPr>
          <w:rFonts w:eastAsia="Times New Roman" w:cs="Times New Roman"/>
          <w:sz w:val="20"/>
          <w:szCs w:val="20"/>
          <w:lang w:eastAsia="ar-SA"/>
        </w:rPr>
        <w:t>2)................................................................................................................................................</w:t>
      </w:r>
    </w:p>
    <w:p w14:paraId="1944316D" w14:textId="77777777" w:rsidR="0026782E" w:rsidRPr="00E341C4" w:rsidRDefault="0026782E" w:rsidP="00E341C4">
      <w:pPr>
        <w:ind w:left="284"/>
        <w:jc w:val="both"/>
        <w:rPr>
          <w:rFonts w:eastAsia="Times New Roman" w:cs="Times New Roman"/>
          <w:i/>
          <w:sz w:val="20"/>
          <w:szCs w:val="20"/>
          <w:lang w:eastAsia="ar-SA"/>
        </w:rPr>
      </w:pPr>
      <w:r w:rsidRPr="00E341C4">
        <w:rPr>
          <w:rFonts w:eastAsia="Times New Roman" w:cs="Times New Roman"/>
          <w:i/>
          <w:sz w:val="20"/>
          <w:szCs w:val="20"/>
          <w:lang w:eastAsia="ar-SA"/>
        </w:rPr>
        <w:t>( wskazać podmiotowy środek dowodowy, adres internetowy, wydający urząd lub organ, dokładne dane referencyjne dokumentacji )</w:t>
      </w:r>
    </w:p>
    <w:p w14:paraId="6828F192" w14:textId="77777777" w:rsidR="0026782E" w:rsidRPr="00E341C4" w:rsidRDefault="0026782E" w:rsidP="00E341C4">
      <w:pPr>
        <w:jc w:val="both"/>
        <w:rPr>
          <w:rFonts w:eastAsia="Times New Roman" w:cs="Times New Roman"/>
          <w:sz w:val="20"/>
          <w:szCs w:val="20"/>
          <w:lang w:eastAsia="ar-SA"/>
        </w:rPr>
      </w:pPr>
    </w:p>
    <w:p w14:paraId="05C8591E" w14:textId="77777777" w:rsidR="0026782E" w:rsidRPr="00E341C4" w:rsidRDefault="0026782E" w:rsidP="00E341C4">
      <w:pPr>
        <w:jc w:val="both"/>
        <w:rPr>
          <w:rFonts w:eastAsia="Times New Roman" w:cs="Times New Roman"/>
          <w:color w:val="222222"/>
          <w:sz w:val="20"/>
          <w:szCs w:val="20"/>
          <w:lang w:eastAsia="pl-PL"/>
        </w:rPr>
      </w:pPr>
    </w:p>
    <w:p w14:paraId="720F76AA" w14:textId="77777777" w:rsidR="0026782E" w:rsidRDefault="0026782E" w:rsidP="00E341C4">
      <w:pPr>
        <w:pStyle w:val="Standard"/>
        <w:tabs>
          <w:tab w:val="left" w:pos="720"/>
          <w:tab w:val="left" w:pos="1267"/>
        </w:tabs>
        <w:ind w:right="293"/>
        <w:rPr>
          <w:rFonts w:ascii="Times New Roman" w:hAnsi="Times New Roman" w:cs="Times New Roman"/>
          <w:b/>
          <w:i/>
          <w:sz w:val="20"/>
          <w:szCs w:val="20"/>
        </w:rPr>
      </w:pPr>
    </w:p>
    <w:p w14:paraId="56483C63"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2C4179B5"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66E6E320"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42A442AD"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329ED0F2"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11C2B58C"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75BB8955"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36907B0A"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5FCCFD88"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56272E82"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383024D7"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2A02305C"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3106149C"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515180AF"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3EC29583"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49EE978F"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6139220A"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67DBB259"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7255DC91"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62FB9784" w14:textId="77777777" w:rsidR="00D4322C" w:rsidRDefault="00D4322C" w:rsidP="00E341C4">
      <w:pPr>
        <w:pStyle w:val="Standard"/>
        <w:tabs>
          <w:tab w:val="left" w:pos="720"/>
          <w:tab w:val="left" w:pos="1267"/>
        </w:tabs>
        <w:ind w:right="293"/>
        <w:rPr>
          <w:rFonts w:ascii="Times New Roman" w:hAnsi="Times New Roman" w:cs="Times New Roman"/>
          <w:b/>
          <w:i/>
          <w:sz w:val="20"/>
          <w:szCs w:val="20"/>
        </w:rPr>
      </w:pPr>
    </w:p>
    <w:p w14:paraId="68F09212"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7020A4B0"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2F5AE036"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4C583D3A"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7031AA17"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3C573442"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787CA436"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60B49C75"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0BE323A0"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23DA72EA"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0E7740EB" w14:textId="77777777" w:rsidR="004A7A41" w:rsidRPr="00E341C4" w:rsidRDefault="004A7A41" w:rsidP="00E341C4">
      <w:pPr>
        <w:pStyle w:val="Standard"/>
        <w:tabs>
          <w:tab w:val="left" w:pos="720"/>
          <w:tab w:val="left" w:pos="1267"/>
        </w:tabs>
        <w:ind w:right="293"/>
        <w:rPr>
          <w:rFonts w:ascii="Times New Roman" w:hAnsi="Times New Roman" w:cs="Times New Roman"/>
          <w:b/>
          <w:i/>
          <w:sz w:val="20"/>
          <w:szCs w:val="20"/>
        </w:rPr>
      </w:pPr>
    </w:p>
    <w:p w14:paraId="10023CE8" w14:textId="77777777" w:rsidR="0026782E" w:rsidRPr="00E341C4" w:rsidRDefault="004A7A41" w:rsidP="00E341C4">
      <w:pPr>
        <w:pStyle w:val="Standard"/>
        <w:tabs>
          <w:tab w:val="left" w:pos="720"/>
          <w:tab w:val="left" w:pos="1267"/>
        </w:tabs>
        <w:ind w:right="293"/>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ZP.271.1.1.2026</w:t>
      </w:r>
    </w:p>
    <w:p w14:paraId="40E75956" w14:textId="77777777" w:rsidR="0026782E" w:rsidRPr="00E341C4" w:rsidRDefault="0026782E" w:rsidP="00E341C4">
      <w:pPr>
        <w:pStyle w:val="Standard"/>
        <w:tabs>
          <w:tab w:val="left" w:pos="720"/>
          <w:tab w:val="left" w:pos="1267"/>
        </w:tabs>
        <w:ind w:right="293"/>
        <w:jc w:val="right"/>
        <w:rPr>
          <w:rFonts w:ascii="Times New Roman" w:hAnsi="Times New Roman" w:cs="Times New Roman"/>
          <w:b/>
          <w:i/>
          <w:sz w:val="20"/>
          <w:szCs w:val="20"/>
        </w:rPr>
      </w:pPr>
      <w:r w:rsidRPr="00E341C4">
        <w:rPr>
          <w:rFonts w:ascii="Times New Roman" w:hAnsi="Times New Roman" w:cs="Times New Roman"/>
          <w:b/>
          <w:i/>
          <w:sz w:val="20"/>
          <w:szCs w:val="20"/>
        </w:rPr>
        <w:t>Załącznik nr 4 do SWZ</w:t>
      </w:r>
    </w:p>
    <w:p w14:paraId="065B15E8" w14:textId="77777777" w:rsidR="004A7A41" w:rsidRDefault="004A7A41" w:rsidP="00E341C4">
      <w:pPr>
        <w:pStyle w:val="Standard"/>
        <w:tabs>
          <w:tab w:val="left" w:pos="720"/>
          <w:tab w:val="left" w:pos="1267"/>
        </w:tabs>
        <w:ind w:right="293"/>
        <w:rPr>
          <w:rFonts w:ascii="Times New Roman" w:hAnsi="Times New Roman" w:cs="Times New Roman"/>
          <w:b/>
          <w:i/>
          <w:sz w:val="20"/>
          <w:szCs w:val="20"/>
        </w:rPr>
      </w:pPr>
    </w:p>
    <w:p w14:paraId="6F641AB4" w14:textId="77777777" w:rsidR="0026782E" w:rsidRDefault="0026782E" w:rsidP="00E341C4">
      <w:pPr>
        <w:pStyle w:val="Standard"/>
        <w:tabs>
          <w:tab w:val="left" w:pos="720"/>
          <w:tab w:val="left" w:pos="1267"/>
        </w:tabs>
        <w:ind w:right="293"/>
        <w:rPr>
          <w:rFonts w:ascii="Times New Roman" w:hAnsi="Times New Roman" w:cs="Times New Roman"/>
          <w:b/>
          <w:i/>
          <w:sz w:val="20"/>
          <w:szCs w:val="20"/>
        </w:rPr>
      </w:pPr>
      <w:r w:rsidRPr="00E341C4">
        <w:rPr>
          <w:rFonts w:ascii="Times New Roman" w:hAnsi="Times New Roman" w:cs="Times New Roman"/>
          <w:b/>
          <w:i/>
          <w:sz w:val="20"/>
          <w:szCs w:val="20"/>
        </w:rPr>
        <w:t>Załącznik do oferty</w:t>
      </w:r>
    </w:p>
    <w:p w14:paraId="6E6158C9" w14:textId="77777777" w:rsidR="004A7A41" w:rsidRPr="00E341C4" w:rsidRDefault="004A7A41" w:rsidP="00E341C4">
      <w:pPr>
        <w:pStyle w:val="Standard"/>
        <w:tabs>
          <w:tab w:val="left" w:pos="720"/>
          <w:tab w:val="left" w:pos="1267"/>
        </w:tabs>
        <w:ind w:right="293"/>
        <w:rPr>
          <w:rFonts w:ascii="Times New Roman" w:hAnsi="Times New Roman" w:cs="Times New Roman"/>
          <w:i/>
          <w:sz w:val="20"/>
          <w:szCs w:val="20"/>
        </w:rPr>
      </w:pPr>
    </w:p>
    <w:tbl>
      <w:tblPr>
        <w:tblW w:w="9075" w:type="dxa"/>
        <w:jc w:val="center"/>
        <w:tblLayout w:type="fixed"/>
        <w:tblCellMar>
          <w:left w:w="10" w:type="dxa"/>
          <w:right w:w="10" w:type="dxa"/>
        </w:tblCellMar>
        <w:tblLook w:val="04A0" w:firstRow="1" w:lastRow="0" w:firstColumn="1" w:lastColumn="0" w:noHBand="0" w:noVBand="1"/>
      </w:tblPr>
      <w:tblGrid>
        <w:gridCol w:w="3681"/>
        <w:gridCol w:w="5394"/>
      </w:tblGrid>
      <w:tr w:rsidR="0026782E" w:rsidRPr="00E341C4" w14:paraId="4C29A015" w14:textId="77777777" w:rsidTr="00A8057E">
        <w:trPr>
          <w:trHeight w:val="1155"/>
          <w:jc w:val="center"/>
        </w:trPr>
        <w:tc>
          <w:tcPr>
            <w:tcW w:w="368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14:paraId="2797F85A" w14:textId="77777777" w:rsidR="0026782E" w:rsidRPr="00E341C4" w:rsidRDefault="0026782E" w:rsidP="00E341C4">
            <w:pPr>
              <w:pStyle w:val="Standard"/>
              <w:jc w:val="both"/>
              <w:rPr>
                <w:rFonts w:ascii="Times New Roman" w:hAnsi="Times New Roman" w:cs="Times New Roman"/>
                <w:sz w:val="20"/>
                <w:szCs w:val="20"/>
              </w:rPr>
            </w:pPr>
          </w:p>
          <w:p w14:paraId="0C1F6CBD"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hAnsi="Times New Roman" w:cs="Times New Roman"/>
                <w:i/>
                <w:sz w:val="20"/>
                <w:szCs w:val="20"/>
              </w:rPr>
              <w:t>Nazwa podmiotu</w:t>
            </w:r>
          </w:p>
          <w:p w14:paraId="2C9B528C"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hAnsi="Times New Roman" w:cs="Times New Roman"/>
                <w:i/>
                <w:sz w:val="20"/>
                <w:szCs w:val="20"/>
              </w:rPr>
              <w:t>udostępniającego zasoby</w:t>
            </w:r>
          </w:p>
        </w:tc>
        <w:tc>
          <w:tcPr>
            <w:tcW w:w="539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0" w:type="dxa"/>
              <w:bottom w:w="0" w:type="dxa"/>
              <w:right w:w="0" w:type="dxa"/>
            </w:tcMar>
            <w:vAlign w:val="center"/>
          </w:tcPr>
          <w:p w14:paraId="5DBA8E10" w14:textId="77777777" w:rsidR="0026782E" w:rsidRPr="00E341C4" w:rsidRDefault="0026782E" w:rsidP="00E341C4">
            <w:pPr>
              <w:pStyle w:val="Standard"/>
              <w:jc w:val="center"/>
              <w:rPr>
                <w:rFonts w:ascii="Times New Roman" w:hAnsi="Times New Roman" w:cs="Times New Roman"/>
                <w:b/>
                <w:sz w:val="20"/>
                <w:szCs w:val="20"/>
              </w:rPr>
            </w:pPr>
          </w:p>
          <w:p w14:paraId="58E8E769"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hAnsi="Times New Roman" w:cs="Times New Roman"/>
                <w:b/>
                <w:sz w:val="20"/>
                <w:szCs w:val="20"/>
              </w:rPr>
              <w:t>ZOBOWIĄZANIE PODMIOTU DO ODDANIA DO DYSPOZYCJI WYKONAWCY NIEZBĘDNYCH ZASOBÓW NA POTRZEBY WYKONANIA ZAMÓWIENIA</w:t>
            </w:r>
          </w:p>
          <w:p w14:paraId="7A027AB0" w14:textId="77777777" w:rsidR="0026782E" w:rsidRPr="00E341C4" w:rsidRDefault="0026782E" w:rsidP="00E341C4">
            <w:pPr>
              <w:pStyle w:val="Standard"/>
              <w:jc w:val="center"/>
              <w:rPr>
                <w:rFonts w:ascii="Times New Roman" w:hAnsi="Times New Roman" w:cs="Times New Roman"/>
                <w:b/>
                <w:sz w:val="20"/>
                <w:szCs w:val="20"/>
              </w:rPr>
            </w:pPr>
          </w:p>
        </w:tc>
      </w:tr>
    </w:tbl>
    <w:p w14:paraId="73EF2011" w14:textId="77777777" w:rsidR="0026782E" w:rsidRDefault="0026782E" w:rsidP="00E341C4">
      <w:pPr>
        <w:pStyle w:val="Standard"/>
        <w:rPr>
          <w:rFonts w:ascii="Times New Roman" w:hAnsi="Times New Roman" w:cs="Times New Roman"/>
          <w:sz w:val="20"/>
          <w:szCs w:val="20"/>
        </w:rPr>
      </w:pPr>
    </w:p>
    <w:p w14:paraId="37AE0F3B" w14:textId="77777777" w:rsidR="0030094C" w:rsidRPr="00E341C4" w:rsidRDefault="0030094C" w:rsidP="00E341C4">
      <w:pPr>
        <w:pStyle w:val="Standard"/>
        <w:rPr>
          <w:rFonts w:ascii="Times New Roman" w:hAnsi="Times New Roman" w:cs="Times New Roman"/>
          <w:sz w:val="20"/>
          <w:szCs w:val="20"/>
        </w:rPr>
      </w:pPr>
    </w:p>
    <w:p w14:paraId="2B8B295F" w14:textId="77777777" w:rsidR="0026782E" w:rsidRPr="00E341C4" w:rsidRDefault="0026782E" w:rsidP="00E341C4">
      <w:pPr>
        <w:pStyle w:val="Standard"/>
        <w:rPr>
          <w:rFonts w:ascii="Times New Roman" w:hAnsi="Times New Roman" w:cs="Times New Roman"/>
          <w:sz w:val="20"/>
          <w:szCs w:val="20"/>
        </w:rPr>
      </w:pPr>
      <w:r w:rsidRPr="00E341C4">
        <w:rPr>
          <w:rFonts w:ascii="Times New Roman" w:hAnsi="Times New Roman" w:cs="Times New Roman"/>
          <w:sz w:val="20"/>
          <w:szCs w:val="20"/>
        </w:rPr>
        <w:t xml:space="preserve">Ja: ………………………………………….. (imię i nazwisko osoby upoważnionej do reprezentowania podmiotu udostępniającego zasoby), działając w imieniu i na rzecz: </w:t>
      </w:r>
    </w:p>
    <w:p w14:paraId="14BEDA4F" w14:textId="77777777" w:rsidR="0026782E" w:rsidRPr="00E341C4" w:rsidRDefault="0026782E" w:rsidP="00E341C4">
      <w:pPr>
        <w:pStyle w:val="Standard"/>
        <w:rPr>
          <w:rFonts w:ascii="Times New Roman" w:hAnsi="Times New Roman" w:cs="Times New Roman"/>
          <w:sz w:val="20"/>
          <w:szCs w:val="20"/>
        </w:rPr>
      </w:pPr>
    </w:p>
    <w:p w14:paraId="78C9D666"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hAnsi="Times New Roman" w:cs="Times New Roman"/>
          <w:sz w:val="20"/>
          <w:szCs w:val="20"/>
        </w:rPr>
        <w:t>….......................................................………………………………………………………………………………………………</w:t>
      </w:r>
    </w:p>
    <w:p w14:paraId="7232EEC1" w14:textId="77777777" w:rsidR="0026782E" w:rsidRPr="00E341C4" w:rsidRDefault="0026782E" w:rsidP="00E341C4">
      <w:pPr>
        <w:pStyle w:val="Standard"/>
        <w:ind w:left="2832" w:firstLine="708"/>
        <w:rPr>
          <w:rFonts w:ascii="Times New Roman" w:hAnsi="Times New Roman" w:cs="Times New Roman"/>
          <w:sz w:val="20"/>
          <w:szCs w:val="20"/>
        </w:rPr>
      </w:pPr>
      <w:r w:rsidRPr="00E341C4">
        <w:rPr>
          <w:rFonts w:ascii="Times New Roman" w:hAnsi="Times New Roman" w:cs="Times New Roman"/>
          <w:sz w:val="20"/>
          <w:szCs w:val="20"/>
        </w:rPr>
        <w:t>(nazwa podmiotu)</w:t>
      </w:r>
    </w:p>
    <w:p w14:paraId="26FE4AF1" w14:textId="77777777" w:rsidR="0026782E" w:rsidRPr="00E341C4" w:rsidRDefault="0026782E" w:rsidP="00E341C4">
      <w:pPr>
        <w:pStyle w:val="Standard"/>
        <w:ind w:left="2832" w:firstLine="708"/>
        <w:rPr>
          <w:rFonts w:ascii="Times New Roman" w:hAnsi="Times New Roman" w:cs="Times New Roman"/>
          <w:sz w:val="20"/>
          <w:szCs w:val="20"/>
        </w:rPr>
      </w:pPr>
    </w:p>
    <w:p w14:paraId="048DB787" w14:textId="77777777" w:rsidR="0026782E" w:rsidRPr="00E341C4" w:rsidRDefault="0026782E" w:rsidP="00E341C4">
      <w:pPr>
        <w:pStyle w:val="Standard"/>
        <w:rPr>
          <w:rFonts w:ascii="Times New Roman" w:hAnsi="Times New Roman" w:cs="Times New Roman"/>
          <w:sz w:val="20"/>
          <w:szCs w:val="20"/>
        </w:rPr>
      </w:pPr>
      <w:r w:rsidRPr="00E341C4">
        <w:rPr>
          <w:rFonts w:ascii="Times New Roman" w:hAnsi="Times New Roman" w:cs="Times New Roman"/>
          <w:b/>
          <w:bCs/>
          <w:sz w:val="20"/>
          <w:szCs w:val="20"/>
        </w:rPr>
        <w:t>Zobowiązuję się do oddania nw. zasobów na potrzeby wykonania zamówienia:</w:t>
      </w:r>
      <w:r w:rsidRPr="00E341C4">
        <w:rPr>
          <w:rFonts w:ascii="Times New Roman" w:hAnsi="Times New Roman" w:cs="Times New Roman"/>
          <w:sz w:val="20"/>
          <w:szCs w:val="20"/>
        </w:rPr>
        <w:t>………………………………………………………...........................................................………</w:t>
      </w:r>
    </w:p>
    <w:p w14:paraId="4BC65D74" w14:textId="77777777" w:rsidR="0026782E" w:rsidRPr="00E341C4" w:rsidRDefault="0026782E" w:rsidP="00E341C4">
      <w:pPr>
        <w:pStyle w:val="Standard"/>
        <w:ind w:left="2832" w:firstLine="708"/>
        <w:rPr>
          <w:rFonts w:ascii="Times New Roman" w:hAnsi="Times New Roman" w:cs="Times New Roman"/>
          <w:sz w:val="20"/>
          <w:szCs w:val="20"/>
        </w:rPr>
      </w:pPr>
      <w:r w:rsidRPr="00E341C4">
        <w:rPr>
          <w:rFonts w:ascii="Times New Roman" w:hAnsi="Times New Roman" w:cs="Times New Roman"/>
          <w:sz w:val="20"/>
          <w:szCs w:val="20"/>
        </w:rPr>
        <w:t>(określenie zasobu)</w:t>
      </w:r>
    </w:p>
    <w:p w14:paraId="13FC19D0" w14:textId="77777777" w:rsidR="0026782E" w:rsidRPr="00E341C4" w:rsidRDefault="0026782E" w:rsidP="00E341C4">
      <w:pPr>
        <w:pStyle w:val="Standard"/>
        <w:ind w:left="2832" w:firstLine="708"/>
        <w:rPr>
          <w:rFonts w:ascii="Times New Roman" w:hAnsi="Times New Roman" w:cs="Times New Roman"/>
          <w:sz w:val="20"/>
          <w:szCs w:val="20"/>
        </w:rPr>
      </w:pPr>
    </w:p>
    <w:p w14:paraId="4976FEE7" w14:textId="77777777" w:rsidR="0026782E" w:rsidRPr="00E341C4" w:rsidRDefault="0026782E" w:rsidP="00E341C4">
      <w:pPr>
        <w:pStyle w:val="Standard"/>
        <w:rPr>
          <w:rFonts w:ascii="Times New Roman" w:hAnsi="Times New Roman" w:cs="Times New Roman"/>
          <w:sz w:val="20"/>
          <w:szCs w:val="20"/>
        </w:rPr>
      </w:pPr>
      <w:r w:rsidRPr="00E341C4">
        <w:rPr>
          <w:rFonts w:ascii="Times New Roman" w:hAnsi="Times New Roman" w:cs="Times New Roman"/>
          <w:sz w:val="20"/>
          <w:szCs w:val="20"/>
        </w:rPr>
        <w:t>do dyspozycji wykonawcy : ……………………………………………………………………………................………………</w:t>
      </w:r>
    </w:p>
    <w:p w14:paraId="751DC28D" w14:textId="77777777" w:rsidR="0026782E" w:rsidRPr="00E341C4" w:rsidRDefault="0026782E" w:rsidP="00E341C4">
      <w:pPr>
        <w:pStyle w:val="Standard"/>
        <w:jc w:val="both"/>
        <w:rPr>
          <w:rFonts w:ascii="Times New Roman" w:hAnsi="Times New Roman" w:cs="Times New Roman"/>
          <w:sz w:val="20"/>
          <w:szCs w:val="20"/>
        </w:rPr>
      </w:pPr>
      <w:r w:rsidRPr="00E341C4">
        <w:rPr>
          <w:rFonts w:ascii="Times New Roman" w:hAnsi="Times New Roman" w:cs="Times New Roman"/>
          <w:sz w:val="20"/>
          <w:szCs w:val="20"/>
        </w:rPr>
        <w:tab/>
      </w:r>
      <w:r w:rsidRPr="00E341C4">
        <w:rPr>
          <w:rFonts w:ascii="Times New Roman" w:hAnsi="Times New Roman" w:cs="Times New Roman"/>
          <w:sz w:val="20"/>
          <w:szCs w:val="20"/>
        </w:rPr>
        <w:tab/>
      </w:r>
      <w:r w:rsidRPr="00E341C4">
        <w:rPr>
          <w:rFonts w:ascii="Times New Roman" w:hAnsi="Times New Roman" w:cs="Times New Roman"/>
          <w:sz w:val="20"/>
          <w:szCs w:val="20"/>
        </w:rPr>
        <w:tab/>
      </w:r>
      <w:r w:rsidRPr="00E341C4">
        <w:rPr>
          <w:rFonts w:ascii="Times New Roman" w:hAnsi="Times New Roman" w:cs="Times New Roman"/>
          <w:sz w:val="20"/>
          <w:szCs w:val="20"/>
        </w:rPr>
        <w:tab/>
      </w:r>
      <w:r w:rsidRPr="00E341C4">
        <w:rPr>
          <w:rFonts w:ascii="Times New Roman" w:hAnsi="Times New Roman" w:cs="Times New Roman"/>
          <w:sz w:val="20"/>
          <w:szCs w:val="20"/>
        </w:rPr>
        <w:tab/>
        <w:t>(nazwa wykonawcy)</w:t>
      </w:r>
    </w:p>
    <w:p w14:paraId="11BD84E0" w14:textId="77777777" w:rsidR="0026782E" w:rsidRPr="00E341C4" w:rsidRDefault="0026782E" w:rsidP="00E341C4">
      <w:pPr>
        <w:tabs>
          <w:tab w:val="center" w:pos="4536"/>
          <w:tab w:val="right" w:pos="9072"/>
        </w:tabs>
        <w:jc w:val="both"/>
        <w:rPr>
          <w:rFonts w:cs="Times New Roman"/>
          <w:sz w:val="20"/>
          <w:szCs w:val="20"/>
        </w:rPr>
      </w:pPr>
      <w:r w:rsidRPr="00E341C4">
        <w:rPr>
          <w:rFonts w:cs="Times New Roman"/>
          <w:sz w:val="20"/>
          <w:szCs w:val="20"/>
        </w:rPr>
        <w:t>na potrzeby realizacji zamówienia pod nazwą</w:t>
      </w:r>
      <w:r w:rsidRPr="00E341C4">
        <w:rPr>
          <w:rFonts w:cs="Times New Roman"/>
          <w:bCs/>
          <w:sz w:val="20"/>
          <w:szCs w:val="20"/>
        </w:rPr>
        <w:t xml:space="preserve">: </w:t>
      </w:r>
      <w:r w:rsidRPr="00E341C4">
        <w:rPr>
          <w:rFonts w:cs="Times New Roman"/>
          <w:b/>
          <w:i/>
          <w:sz w:val="20"/>
          <w:szCs w:val="20"/>
        </w:rPr>
        <w:t xml:space="preserve">„ Rozwój kultury i turystyki w Gminie Dobryszyce poprzez tworzenie unikalnych produktów w oparciu o lokalną tradycję  ”, </w:t>
      </w:r>
      <w:r w:rsidRPr="00E341C4">
        <w:rPr>
          <w:rFonts w:cs="Times New Roman"/>
          <w:sz w:val="20"/>
          <w:szCs w:val="20"/>
        </w:rPr>
        <w:t>oświadczam, co następuje:</w:t>
      </w:r>
    </w:p>
    <w:p w14:paraId="2E9F3D59" w14:textId="77777777" w:rsidR="0026782E" w:rsidRPr="00E341C4" w:rsidRDefault="0026782E" w:rsidP="00E341C4">
      <w:pPr>
        <w:tabs>
          <w:tab w:val="center" w:pos="4536"/>
          <w:tab w:val="right" w:pos="9072"/>
        </w:tabs>
        <w:jc w:val="both"/>
        <w:rPr>
          <w:rFonts w:cs="Times New Roman"/>
          <w:b/>
          <w:i/>
          <w:sz w:val="20"/>
          <w:szCs w:val="20"/>
        </w:rPr>
      </w:pPr>
    </w:p>
    <w:p w14:paraId="2E014D1C" w14:textId="77777777" w:rsidR="0026782E" w:rsidRPr="00DF6D1A" w:rsidRDefault="00DF6D1A" w:rsidP="00DF6D1A">
      <w:pPr>
        <w:autoSpaceDN w:val="0"/>
        <w:jc w:val="both"/>
        <w:textAlignment w:val="baseline"/>
        <w:rPr>
          <w:rFonts w:cs="Times New Roman"/>
          <w:sz w:val="20"/>
          <w:szCs w:val="20"/>
        </w:rPr>
      </w:pPr>
      <w:r>
        <w:rPr>
          <w:rFonts w:cs="Times New Roman"/>
          <w:sz w:val="20"/>
          <w:szCs w:val="20"/>
        </w:rPr>
        <w:t xml:space="preserve">1) </w:t>
      </w:r>
      <w:r w:rsidR="0026782E" w:rsidRPr="00DF6D1A">
        <w:rPr>
          <w:rFonts w:cs="Times New Roman"/>
          <w:sz w:val="20"/>
          <w:szCs w:val="20"/>
        </w:rPr>
        <w:t>udostępniam wykonawcy ww. zasoby, w następującym zakresie:</w:t>
      </w:r>
      <w:bookmarkStart w:id="13" w:name="_Hlk56703860"/>
    </w:p>
    <w:p w14:paraId="02F7F37B" w14:textId="77777777" w:rsidR="0026782E" w:rsidRPr="00DF6D1A" w:rsidRDefault="0026782E" w:rsidP="00DF6D1A">
      <w:pPr>
        <w:jc w:val="both"/>
        <w:rPr>
          <w:rFonts w:cs="Times New Roman"/>
          <w:sz w:val="20"/>
          <w:szCs w:val="20"/>
        </w:rPr>
      </w:pPr>
      <w:r w:rsidRPr="00DF6D1A">
        <w:rPr>
          <w:rFonts w:cs="Times New Roman"/>
          <w:sz w:val="20"/>
          <w:szCs w:val="20"/>
        </w:rPr>
        <w:t>…………………………………………………..........................................…………………………………..</w:t>
      </w:r>
      <w:bookmarkEnd w:id="13"/>
    </w:p>
    <w:p w14:paraId="7D447405" w14:textId="77777777" w:rsidR="0026782E" w:rsidRPr="00DF6D1A" w:rsidRDefault="0026782E" w:rsidP="00DF6D1A">
      <w:pPr>
        <w:jc w:val="both"/>
        <w:rPr>
          <w:rFonts w:cs="Times New Roman"/>
          <w:sz w:val="20"/>
          <w:szCs w:val="20"/>
        </w:rPr>
      </w:pPr>
      <w:r w:rsidRPr="00DF6D1A">
        <w:rPr>
          <w:rFonts w:cs="Times New Roman"/>
          <w:sz w:val="20"/>
          <w:szCs w:val="20"/>
        </w:rPr>
        <w:t>……………………………………………………………………………………………………………………………………………</w:t>
      </w:r>
      <w:r w:rsidR="00DF6D1A">
        <w:rPr>
          <w:rFonts w:cs="Times New Roman"/>
          <w:sz w:val="20"/>
          <w:szCs w:val="20"/>
        </w:rPr>
        <w:t>………………………………………………………………………………………….</w:t>
      </w:r>
    </w:p>
    <w:p w14:paraId="4623E8D1" w14:textId="77777777" w:rsidR="0026782E" w:rsidRPr="00DF6D1A" w:rsidRDefault="00DF6D1A" w:rsidP="00DF6D1A">
      <w:pPr>
        <w:autoSpaceDN w:val="0"/>
        <w:jc w:val="both"/>
        <w:textAlignment w:val="baseline"/>
        <w:rPr>
          <w:rFonts w:cs="Times New Roman"/>
          <w:sz w:val="20"/>
          <w:szCs w:val="20"/>
        </w:rPr>
      </w:pPr>
      <w:r>
        <w:rPr>
          <w:rFonts w:cs="Times New Roman"/>
          <w:sz w:val="20"/>
          <w:szCs w:val="20"/>
        </w:rPr>
        <w:t xml:space="preserve">2) </w:t>
      </w:r>
      <w:r w:rsidR="0026782E" w:rsidRPr="00DF6D1A">
        <w:rPr>
          <w:rFonts w:cs="Times New Roman"/>
          <w:sz w:val="20"/>
          <w:szCs w:val="20"/>
        </w:rPr>
        <w:t>sposób i okres udostępnienia wykonawcy i wykorzystania przez niego zasobów podmiotu udostępniającego te zasoby przy wykonywaniu zamówienia:</w:t>
      </w:r>
    </w:p>
    <w:p w14:paraId="6AA77436" w14:textId="77777777" w:rsidR="00DF6D1A" w:rsidRPr="00DF6D1A" w:rsidRDefault="00DF6D1A" w:rsidP="00DF6D1A">
      <w:pPr>
        <w:jc w:val="both"/>
        <w:rPr>
          <w:rFonts w:cs="Times New Roman"/>
          <w:sz w:val="20"/>
          <w:szCs w:val="20"/>
        </w:rPr>
      </w:pPr>
      <w:r w:rsidRPr="00DF6D1A">
        <w:rPr>
          <w:rFonts w:cs="Times New Roman"/>
          <w:sz w:val="20"/>
          <w:szCs w:val="20"/>
        </w:rPr>
        <w:t>…………………………………………………..........................................…………………………………..</w:t>
      </w:r>
    </w:p>
    <w:p w14:paraId="3522371A" w14:textId="77777777" w:rsidR="00DF6D1A" w:rsidRPr="00DF6D1A" w:rsidRDefault="00DF6D1A" w:rsidP="00DF6D1A">
      <w:pPr>
        <w:jc w:val="both"/>
        <w:rPr>
          <w:rFonts w:cs="Times New Roman"/>
          <w:sz w:val="20"/>
          <w:szCs w:val="20"/>
        </w:rPr>
      </w:pPr>
      <w:r w:rsidRPr="00DF6D1A">
        <w:rPr>
          <w:rFonts w:cs="Times New Roman"/>
          <w:sz w:val="20"/>
          <w:szCs w:val="20"/>
        </w:rPr>
        <w:t>……………………………………………………………………………………………………………………………………………………………………………………………………………………………………….</w:t>
      </w:r>
    </w:p>
    <w:p w14:paraId="7CA8A11B" w14:textId="77777777" w:rsidR="0026782E" w:rsidRPr="00DF6D1A" w:rsidRDefault="00DF6D1A" w:rsidP="00DF6D1A">
      <w:pPr>
        <w:autoSpaceDN w:val="0"/>
        <w:jc w:val="both"/>
        <w:textAlignment w:val="baseline"/>
        <w:rPr>
          <w:rFonts w:cs="Times New Roman"/>
          <w:sz w:val="20"/>
          <w:szCs w:val="20"/>
        </w:rPr>
      </w:pPr>
      <w:r>
        <w:rPr>
          <w:rFonts w:cs="Times New Roman"/>
          <w:sz w:val="20"/>
          <w:szCs w:val="20"/>
        </w:rPr>
        <w:t xml:space="preserve">3) </w:t>
      </w:r>
      <w:r w:rsidR="0026782E" w:rsidRPr="00DF6D1A">
        <w:rPr>
          <w:rFonts w:cs="Times New Roman"/>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C397FA4" w14:textId="77777777" w:rsidR="00DF6D1A" w:rsidRPr="00DF6D1A" w:rsidRDefault="00DF6D1A" w:rsidP="00DF6D1A">
      <w:pPr>
        <w:jc w:val="both"/>
        <w:rPr>
          <w:rFonts w:cs="Times New Roman"/>
          <w:sz w:val="20"/>
          <w:szCs w:val="20"/>
        </w:rPr>
      </w:pPr>
      <w:r w:rsidRPr="00DF6D1A">
        <w:rPr>
          <w:rFonts w:cs="Times New Roman"/>
          <w:sz w:val="20"/>
          <w:szCs w:val="20"/>
        </w:rPr>
        <w:t>…………………………………………………..........................................…………………………………..</w:t>
      </w:r>
    </w:p>
    <w:p w14:paraId="74E2BA13" w14:textId="77777777" w:rsidR="00DF6D1A" w:rsidRPr="00DF6D1A" w:rsidRDefault="00DF6D1A" w:rsidP="00DF6D1A">
      <w:pPr>
        <w:jc w:val="both"/>
        <w:rPr>
          <w:rFonts w:cs="Times New Roman"/>
          <w:sz w:val="20"/>
          <w:szCs w:val="20"/>
        </w:rPr>
      </w:pPr>
      <w:r w:rsidRPr="00DF6D1A">
        <w:rPr>
          <w:rFonts w:cs="Times New Roman"/>
          <w:sz w:val="20"/>
          <w:szCs w:val="20"/>
        </w:rPr>
        <w:t>……………………………………………………………………………………………………………………………………………</w:t>
      </w:r>
      <w:r>
        <w:rPr>
          <w:rFonts w:cs="Times New Roman"/>
          <w:sz w:val="20"/>
          <w:szCs w:val="20"/>
        </w:rPr>
        <w:t>………………………………………………………………………………………….</w:t>
      </w:r>
    </w:p>
    <w:p w14:paraId="390962B7" w14:textId="77777777" w:rsidR="0026782E" w:rsidRPr="00E341C4" w:rsidRDefault="0026782E" w:rsidP="00E341C4">
      <w:pPr>
        <w:ind w:left="4395"/>
        <w:jc w:val="center"/>
        <w:rPr>
          <w:rFonts w:cs="Times New Roman"/>
          <w:b/>
          <w:i/>
          <w:sz w:val="20"/>
          <w:szCs w:val="20"/>
          <w:u w:val="single"/>
        </w:rPr>
      </w:pPr>
    </w:p>
    <w:p w14:paraId="381CCB0A" w14:textId="77777777" w:rsidR="0026782E" w:rsidRPr="00E341C4" w:rsidRDefault="0026782E" w:rsidP="00E341C4">
      <w:pPr>
        <w:ind w:left="4395"/>
        <w:jc w:val="right"/>
        <w:rPr>
          <w:rFonts w:cs="Times New Roman"/>
          <w:b/>
          <w:i/>
          <w:sz w:val="20"/>
          <w:szCs w:val="20"/>
        </w:rPr>
      </w:pPr>
    </w:p>
    <w:p w14:paraId="43A62031" w14:textId="77777777" w:rsidR="0026782E" w:rsidRPr="00E341C4" w:rsidRDefault="0026782E" w:rsidP="00E341C4">
      <w:pPr>
        <w:ind w:left="4395"/>
        <w:rPr>
          <w:rFonts w:cs="Times New Roman"/>
          <w:b/>
          <w:i/>
          <w:sz w:val="20"/>
          <w:szCs w:val="20"/>
          <w:u w:val="single"/>
        </w:rPr>
      </w:pPr>
      <w:r w:rsidRPr="00E341C4">
        <w:rPr>
          <w:rFonts w:cs="Times New Roman"/>
          <w:b/>
          <w:i/>
          <w:sz w:val="20"/>
          <w:szCs w:val="20"/>
          <w:u w:val="single"/>
        </w:rPr>
        <w:t>Podpisuje podmiot udostępniający zasoby</w:t>
      </w:r>
    </w:p>
    <w:p w14:paraId="572DBE4F" w14:textId="77777777" w:rsidR="0026782E" w:rsidRPr="00E341C4" w:rsidRDefault="0026782E" w:rsidP="00E341C4">
      <w:pPr>
        <w:pStyle w:val="Standard"/>
        <w:tabs>
          <w:tab w:val="left" w:pos="720"/>
          <w:tab w:val="left" w:pos="1267"/>
        </w:tabs>
        <w:ind w:right="293"/>
        <w:rPr>
          <w:rFonts w:ascii="Times New Roman" w:hAnsi="Times New Roman" w:cs="Times New Roman"/>
          <w:b/>
          <w:i/>
          <w:sz w:val="20"/>
          <w:szCs w:val="20"/>
        </w:rPr>
      </w:pPr>
    </w:p>
    <w:p w14:paraId="10EAB39F"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16F982DA"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7D1D9F7C"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747C6462"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63240C0B"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78EEF95B"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02E0FF77"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0CB51ED2"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1B6C26AD" w14:textId="77777777" w:rsidR="0026782E" w:rsidRPr="00E341C4" w:rsidRDefault="001C0FB3" w:rsidP="00E341C4">
      <w:pPr>
        <w:pStyle w:val="Standard"/>
        <w:tabs>
          <w:tab w:val="left" w:pos="720"/>
          <w:tab w:val="left" w:pos="1267"/>
        </w:tabs>
        <w:ind w:right="293"/>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ZP.271.1.1.2026</w:t>
      </w:r>
    </w:p>
    <w:p w14:paraId="1F1470CA" w14:textId="77777777" w:rsidR="0026782E" w:rsidRDefault="0026782E" w:rsidP="00E341C4">
      <w:pPr>
        <w:pStyle w:val="Standard"/>
        <w:tabs>
          <w:tab w:val="left" w:pos="720"/>
          <w:tab w:val="left" w:pos="1267"/>
        </w:tabs>
        <w:ind w:right="293"/>
        <w:jc w:val="right"/>
        <w:rPr>
          <w:rFonts w:ascii="Times New Roman" w:hAnsi="Times New Roman" w:cs="Times New Roman"/>
          <w:b/>
          <w:i/>
          <w:sz w:val="20"/>
          <w:szCs w:val="20"/>
        </w:rPr>
      </w:pPr>
      <w:r w:rsidRPr="00E341C4">
        <w:rPr>
          <w:rFonts w:ascii="Times New Roman" w:hAnsi="Times New Roman" w:cs="Times New Roman"/>
          <w:b/>
          <w:i/>
          <w:sz w:val="20"/>
          <w:szCs w:val="20"/>
        </w:rPr>
        <w:t>Załącznik nr 5 do SWZ</w:t>
      </w:r>
    </w:p>
    <w:p w14:paraId="6E37B794" w14:textId="77777777" w:rsidR="001C0FB3" w:rsidRPr="00E341C4" w:rsidRDefault="001C0FB3" w:rsidP="00E341C4">
      <w:pPr>
        <w:pStyle w:val="Standard"/>
        <w:tabs>
          <w:tab w:val="left" w:pos="720"/>
          <w:tab w:val="left" w:pos="1267"/>
        </w:tabs>
        <w:ind w:right="293"/>
        <w:jc w:val="right"/>
        <w:rPr>
          <w:rFonts w:ascii="Times New Roman" w:hAnsi="Times New Roman" w:cs="Times New Roman"/>
          <w:b/>
          <w:i/>
          <w:sz w:val="20"/>
          <w:szCs w:val="20"/>
        </w:rPr>
      </w:pPr>
    </w:p>
    <w:p w14:paraId="6A8AA82E" w14:textId="77777777" w:rsidR="0026782E" w:rsidRPr="00E341C4" w:rsidRDefault="0026782E" w:rsidP="00E341C4">
      <w:pPr>
        <w:widowControl/>
        <w:rPr>
          <w:rFonts w:eastAsia="MS Mincho" w:cs="Times New Roman"/>
          <w:i/>
          <w:sz w:val="20"/>
          <w:szCs w:val="20"/>
          <w:lang w:eastAsia="pl-PL"/>
        </w:rPr>
      </w:pPr>
      <w:r w:rsidRPr="00E341C4">
        <w:rPr>
          <w:rFonts w:eastAsia="MS Mincho" w:cs="Times New Roman"/>
          <w:b/>
          <w:i/>
          <w:sz w:val="20"/>
          <w:szCs w:val="20"/>
          <w:lang w:eastAsia="pl-PL"/>
        </w:rPr>
        <w:t>Załącznik do oferty</w:t>
      </w:r>
    </w:p>
    <w:p w14:paraId="6462D53C" w14:textId="77777777" w:rsidR="0026782E" w:rsidRPr="00E341C4" w:rsidRDefault="0026782E" w:rsidP="00E341C4">
      <w:pPr>
        <w:widowControl/>
        <w:rPr>
          <w:rFonts w:eastAsia="MS Mincho" w:cs="Times New Roman"/>
          <w:b/>
          <w:i/>
          <w:color w:val="1E0AB6"/>
          <w:sz w:val="20"/>
          <w:szCs w:val="20"/>
          <w:lang w:eastAsia="pl-PL"/>
        </w:rPr>
      </w:pPr>
      <w:r w:rsidRPr="00E341C4">
        <w:rPr>
          <w:rFonts w:eastAsia="MS Mincho" w:cs="Times New Roman"/>
          <w:b/>
          <w:i/>
          <w:color w:val="1E0AB6"/>
          <w:sz w:val="20"/>
          <w:szCs w:val="20"/>
          <w:lang w:eastAsia="pl-PL"/>
        </w:rPr>
        <w:t>( składane wyłącznie przez wykonawców wspólnie ubiegających się o zamówienie )</w:t>
      </w:r>
      <w:bookmarkStart w:id="14" w:name="_Hlk29737640"/>
    </w:p>
    <w:p w14:paraId="3E9B478C" w14:textId="77777777" w:rsidR="0026782E" w:rsidRPr="00E341C4" w:rsidRDefault="0026782E" w:rsidP="00E341C4">
      <w:pPr>
        <w:widowControl/>
        <w:rPr>
          <w:rFonts w:eastAsia="MS Mincho" w:cs="Times New Roman"/>
          <w:b/>
          <w:i/>
          <w:color w:val="1E0AB6"/>
          <w:sz w:val="20"/>
          <w:szCs w:val="20"/>
          <w:lang w:eastAsia="pl-PL"/>
        </w:rPr>
      </w:pPr>
    </w:p>
    <w:p w14:paraId="66149D26" w14:textId="77777777" w:rsidR="0026782E" w:rsidRPr="00E341C4" w:rsidRDefault="0026782E" w:rsidP="00E341C4">
      <w:pPr>
        <w:widowControl/>
        <w:rPr>
          <w:rFonts w:eastAsia="MS Mincho" w:cs="Times New Roman"/>
          <w:i/>
          <w:color w:val="1E0AB6"/>
          <w:sz w:val="20"/>
          <w:szCs w:val="20"/>
          <w:lang w:eastAsia="pl-PL"/>
        </w:rPr>
      </w:pPr>
    </w:p>
    <w:p w14:paraId="3FDDAC19" w14:textId="77777777" w:rsidR="0026782E" w:rsidRPr="00E341C4" w:rsidRDefault="0026782E" w:rsidP="00E341C4">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sz w:val="20"/>
          <w:szCs w:val="20"/>
        </w:rPr>
      </w:pPr>
      <w:r w:rsidRPr="00E341C4">
        <w:rPr>
          <w:rFonts w:ascii="Times New Roman" w:hAnsi="Times New Roman" w:cs="Times New Roman"/>
          <w:sz w:val="20"/>
          <w:szCs w:val="20"/>
        </w:rPr>
        <w:t xml:space="preserve">OŚWIADCZENIE WYKONAWCÓW WSPÓLNIE UBIEGAJĄCYCH SIĘ O UDZIELENIE ZAMÓWIENIA, Z KTÓREGO WYNIKA, KTÓRE ROBOTY BUDOWLANE, DOSTAWY LUB USŁUGI WYKONAJĄ POSZCZEGÓLNI WYKONAWCY </w:t>
      </w:r>
      <w:r w:rsidRPr="00E341C4">
        <w:rPr>
          <w:rFonts w:ascii="Times New Roman" w:hAnsi="Times New Roman" w:cs="Times New Roman"/>
          <w:bCs/>
          <w:sz w:val="20"/>
          <w:szCs w:val="20"/>
        </w:rPr>
        <w:t>(art. 117 ust. 4 Pzp)</w:t>
      </w:r>
      <w:bookmarkEnd w:id="14"/>
    </w:p>
    <w:p w14:paraId="36200723" w14:textId="77777777" w:rsidR="0026782E" w:rsidRPr="00E341C4" w:rsidRDefault="0026782E" w:rsidP="00E341C4">
      <w:pPr>
        <w:pStyle w:val="Standard"/>
        <w:rPr>
          <w:rFonts w:ascii="Times New Roman" w:hAnsi="Times New Roman" w:cs="Times New Roman"/>
          <w:b/>
          <w:i/>
          <w:sz w:val="20"/>
          <w:szCs w:val="20"/>
        </w:rPr>
      </w:pPr>
    </w:p>
    <w:p w14:paraId="05BE8B35" w14:textId="77777777" w:rsidR="0026782E" w:rsidRPr="00E341C4" w:rsidRDefault="0026782E" w:rsidP="00E341C4">
      <w:pPr>
        <w:pStyle w:val="Standard"/>
        <w:rPr>
          <w:rFonts w:ascii="Times New Roman" w:hAnsi="Times New Roman" w:cs="Times New Roman"/>
          <w:b/>
          <w:i/>
          <w:sz w:val="20"/>
          <w:szCs w:val="20"/>
        </w:rPr>
      </w:pPr>
    </w:p>
    <w:p w14:paraId="79EF1A49" w14:textId="77777777" w:rsidR="0026782E" w:rsidRPr="00E341C4" w:rsidRDefault="0026782E" w:rsidP="00E341C4">
      <w:pPr>
        <w:pStyle w:val="Standard"/>
        <w:rPr>
          <w:rFonts w:ascii="Times New Roman" w:hAnsi="Times New Roman" w:cs="Times New Roman"/>
          <w:i/>
          <w:sz w:val="20"/>
          <w:szCs w:val="20"/>
        </w:rPr>
      </w:pPr>
      <w:r w:rsidRPr="00E341C4">
        <w:rPr>
          <w:rFonts w:ascii="Times New Roman" w:hAnsi="Times New Roman" w:cs="Times New Roman"/>
          <w:b/>
          <w:i/>
          <w:sz w:val="20"/>
          <w:szCs w:val="20"/>
        </w:rPr>
        <w:t xml:space="preserve">Podmiot składający oświadczenie: </w:t>
      </w:r>
    </w:p>
    <w:p w14:paraId="64D05EE6" w14:textId="77777777" w:rsidR="0026782E" w:rsidRPr="00E341C4" w:rsidRDefault="0026782E" w:rsidP="00E341C4">
      <w:pPr>
        <w:pStyle w:val="Standard"/>
        <w:rPr>
          <w:rFonts w:ascii="Times New Roman" w:hAnsi="Times New Roman" w:cs="Times New Roman"/>
          <w:sz w:val="20"/>
          <w:szCs w:val="20"/>
        </w:rPr>
      </w:pPr>
      <w:r w:rsidRPr="00E341C4">
        <w:rPr>
          <w:rFonts w:ascii="Times New Roman" w:hAnsi="Times New Roman" w:cs="Times New Roman"/>
          <w:sz w:val="20"/>
          <w:szCs w:val="20"/>
        </w:rPr>
        <w:t>..................................................................</w:t>
      </w:r>
    </w:p>
    <w:p w14:paraId="28D58B7A" w14:textId="77777777" w:rsidR="0026782E" w:rsidRPr="00E341C4" w:rsidRDefault="0026782E" w:rsidP="00E341C4">
      <w:pPr>
        <w:pStyle w:val="Standard"/>
        <w:rPr>
          <w:rFonts w:ascii="Times New Roman" w:hAnsi="Times New Roman" w:cs="Times New Roman"/>
          <w:sz w:val="20"/>
          <w:szCs w:val="20"/>
        </w:rPr>
      </w:pPr>
      <w:r w:rsidRPr="00E341C4">
        <w:rPr>
          <w:rFonts w:ascii="Times New Roman" w:hAnsi="Times New Roman" w:cs="Times New Roman"/>
          <w:sz w:val="20"/>
          <w:szCs w:val="20"/>
        </w:rPr>
        <w:t>..................................................................</w:t>
      </w:r>
    </w:p>
    <w:p w14:paraId="23548CB5" w14:textId="77777777" w:rsidR="0026782E" w:rsidRPr="00E341C4" w:rsidRDefault="0026782E" w:rsidP="00E341C4">
      <w:pPr>
        <w:pStyle w:val="Standard"/>
        <w:ind w:right="5953"/>
        <w:rPr>
          <w:rFonts w:ascii="Times New Roman" w:hAnsi="Times New Roman" w:cs="Times New Roman"/>
          <w:sz w:val="20"/>
          <w:szCs w:val="20"/>
        </w:rPr>
      </w:pPr>
      <w:r w:rsidRPr="00E341C4">
        <w:rPr>
          <w:rFonts w:ascii="Times New Roman" w:hAnsi="Times New Roman" w:cs="Times New Roman"/>
          <w:i/>
          <w:sz w:val="20"/>
          <w:szCs w:val="20"/>
        </w:rPr>
        <w:t>(pełna nazwa/firma, adres, w zależności   od podmiotu: NIP/PESEL, KRS/CEiDG)</w:t>
      </w:r>
    </w:p>
    <w:p w14:paraId="7DA6B6DE" w14:textId="77777777" w:rsidR="0026782E" w:rsidRPr="00E341C4" w:rsidRDefault="0026782E" w:rsidP="00E341C4">
      <w:pPr>
        <w:pStyle w:val="Standard"/>
        <w:ind w:right="5953"/>
        <w:rPr>
          <w:rFonts w:ascii="Times New Roman" w:hAnsi="Times New Roman" w:cs="Times New Roman"/>
          <w:i/>
          <w:sz w:val="20"/>
          <w:szCs w:val="20"/>
        </w:rPr>
      </w:pPr>
    </w:p>
    <w:p w14:paraId="7FC26EE9" w14:textId="77777777" w:rsidR="0026782E" w:rsidRPr="00E341C4" w:rsidRDefault="0026782E" w:rsidP="00E341C4">
      <w:pPr>
        <w:pStyle w:val="Standard"/>
        <w:rPr>
          <w:rFonts w:ascii="Times New Roman" w:hAnsi="Times New Roman" w:cs="Times New Roman"/>
          <w:sz w:val="20"/>
          <w:szCs w:val="20"/>
        </w:rPr>
      </w:pPr>
      <w:r w:rsidRPr="00E341C4">
        <w:rPr>
          <w:rFonts w:ascii="Times New Roman" w:hAnsi="Times New Roman" w:cs="Times New Roman"/>
          <w:sz w:val="20"/>
          <w:szCs w:val="20"/>
          <w:u w:val="single"/>
        </w:rPr>
        <w:t>reprezentowany przez:</w:t>
      </w:r>
    </w:p>
    <w:p w14:paraId="6125E20B" w14:textId="77777777" w:rsidR="0026782E" w:rsidRPr="00E341C4" w:rsidRDefault="0026782E" w:rsidP="00E341C4">
      <w:pPr>
        <w:pStyle w:val="Standard"/>
        <w:ind w:right="4536"/>
        <w:rPr>
          <w:rFonts w:ascii="Times New Roman" w:hAnsi="Times New Roman" w:cs="Times New Roman"/>
          <w:i/>
          <w:sz w:val="20"/>
          <w:szCs w:val="20"/>
        </w:rPr>
      </w:pPr>
      <w:r w:rsidRPr="00E341C4">
        <w:rPr>
          <w:rFonts w:ascii="Times New Roman" w:hAnsi="Times New Roman" w:cs="Times New Roman"/>
          <w:sz w:val="20"/>
          <w:szCs w:val="20"/>
        </w:rPr>
        <w:t>..................................................................</w:t>
      </w:r>
    </w:p>
    <w:p w14:paraId="055DB483" w14:textId="77777777" w:rsidR="0026782E" w:rsidRPr="00E341C4" w:rsidRDefault="0026782E" w:rsidP="00E341C4">
      <w:pPr>
        <w:pStyle w:val="Standard"/>
        <w:ind w:right="4536"/>
        <w:rPr>
          <w:rFonts w:ascii="Times New Roman" w:hAnsi="Times New Roman" w:cs="Times New Roman"/>
          <w:sz w:val="20"/>
          <w:szCs w:val="20"/>
        </w:rPr>
      </w:pPr>
      <w:r w:rsidRPr="00E341C4">
        <w:rPr>
          <w:rFonts w:ascii="Times New Roman" w:hAnsi="Times New Roman" w:cs="Times New Roman"/>
          <w:i/>
          <w:sz w:val="20"/>
          <w:szCs w:val="20"/>
        </w:rPr>
        <w:t>(imię, nazwisko, stanowisko/podstawa do  reprezentacji)</w:t>
      </w:r>
    </w:p>
    <w:p w14:paraId="76E2CA5F" w14:textId="77777777" w:rsidR="0026782E" w:rsidRPr="00E341C4" w:rsidRDefault="0026782E" w:rsidP="00E341C4">
      <w:pPr>
        <w:rPr>
          <w:rFonts w:cs="Times New Roman"/>
          <w:sz w:val="20"/>
          <w:szCs w:val="20"/>
        </w:rPr>
      </w:pPr>
    </w:p>
    <w:p w14:paraId="757A94F8" w14:textId="77777777" w:rsidR="00970FEB" w:rsidRDefault="0026782E" w:rsidP="00E341C4">
      <w:pPr>
        <w:widowControl/>
        <w:suppressAutoHyphens w:val="0"/>
        <w:autoSpaceDE w:val="0"/>
        <w:adjustRightInd w:val="0"/>
        <w:jc w:val="both"/>
        <w:rPr>
          <w:rFonts w:eastAsia="MS Mincho" w:cs="Times New Roman"/>
          <w:sz w:val="20"/>
          <w:szCs w:val="20"/>
          <w:lang w:eastAsia="pl-PL"/>
        </w:rPr>
      </w:pPr>
      <w:r w:rsidRPr="00E341C4">
        <w:rPr>
          <w:rFonts w:eastAsia="MS Mincho" w:cs="Times New Roman"/>
          <w:sz w:val="20"/>
          <w:szCs w:val="20"/>
          <w:lang w:eastAsia="pl-PL"/>
        </w:rPr>
        <w:t xml:space="preserve">Przystępując do postępowania prowadzonego w trybie podstawowym bez negocjacji pn.: </w:t>
      </w:r>
    </w:p>
    <w:p w14:paraId="7AB1F509" w14:textId="77777777" w:rsidR="0026782E" w:rsidRPr="00E341C4" w:rsidRDefault="00654DF7" w:rsidP="00E341C4">
      <w:pPr>
        <w:widowControl/>
        <w:suppressAutoHyphens w:val="0"/>
        <w:autoSpaceDE w:val="0"/>
        <w:adjustRightInd w:val="0"/>
        <w:jc w:val="both"/>
        <w:rPr>
          <w:rFonts w:eastAsia="Calibri" w:cs="Times New Roman"/>
          <w:b/>
          <w:i/>
          <w:color w:val="000000"/>
          <w:kern w:val="0"/>
          <w:sz w:val="20"/>
          <w:szCs w:val="20"/>
        </w:rPr>
      </w:pPr>
      <w:r w:rsidRPr="00970FEB">
        <w:rPr>
          <w:rFonts w:eastAsia="MS Mincho" w:cs="Times New Roman"/>
          <w:b/>
          <w:sz w:val="20"/>
          <w:szCs w:val="20"/>
          <w:lang w:eastAsia="pl-PL"/>
        </w:rPr>
        <w:t>„</w:t>
      </w:r>
      <w:r w:rsidR="00970FEB">
        <w:rPr>
          <w:rFonts w:cs="Times New Roman"/>
          <w:b/>
          <w:i/>
          <w:sz w:val="20"/>
          <w:szCs w:val="20"/>
        </w:rPr>
        <w:t xml:space="preserve"> Termomodernizacja budynku Domu Nauczyciela w Dobryszycach</w:t>
      </w:r>
      <w:r w:rsidR="0026782E" w:rsidRPr="00E341C4">
        <w:rPr>
          <w:rFonts w:cs="Times New Roman"/>
          <w:b/>
          <w:i/>
          <w:sz w:val="20"/>
          <w:szCs w:val="20"/>
        </w:rPr>
        <w:t xml:space="preserve"> ”,</w:t>
      </w:r>
      <w:r w:rsidR="00970FEB">
        <w:rPr>
          <w:rFonts w:cs="Times New Roman"/>
          <w:b/>
          <w:i/>
          <w:sz w:val="20"/>
          <w:szCs w:val="20"/>
        </w:rPr>
        <w:t xml:space="preserve"> </w:t>
      </w:r>
      <w:r w:rsidR="0026782E" w:rsidRPr="00E341C4">
        <w:rPr>
          <w:rFonts w:eastAsia="MS Mincho" w:cs="Times New Roman"/>
          <w:sz w:val="20"/>
          <w:szCs w:val="20"/>
          <w:lang w:eastAsia="pl-PL"/>
        </w:rPr>
        <w:t>oświadczam, w imieniu wykonawców wspólnie ubiegających się o udzielenie zamówienia, że poszczególni wykonawcy będą wykonywać roboty budowlane, dostawy lub usługi jak w wykazie poniżej:</w:t>
      </w:r>
    </w:p>
    <w:p w14:paraId="18125FB8" w14:textId="77777777" w:rsidR="0026782E" w:rsidRPr="00E341C4" w:rsidRDefault="0026782E" w:rsidP="00E341C4">
      <w:pPr>
        <w:pStyle w:val="Standard"/>
        <w:rPr>
          <w:rFonts w:ascii="Times New Roman" w:hAnsi="Times New Roman" w:cs="Times New Roman"/>
          <w:sz w:val="20"/>
          <w:szCs w:val="20"/>
        </w:rPr>
      </w:pPr>
    </w:p>
    <w:p w14:paraId="13EEDCA7" w14:textId="77777777" w:rsidR="0026782E" w:rsidRPr="00E341C4" w:rsidRDefault="0026782E" w:rsidP="00E341C4">
      <w:pPr>
        <w:pStyle w:val="Standard"/>
        <w:rPr>
          <w:rFonts w:ascii="Times New Roman" w:eastAsia="Calibri" w:hAnsi="Times New Roman" w:cs="Times New Roman"/>
          <w:sz w:val="20"/>
          <w:szCs w:val="20"/>
          <w:lang w:eastAsia="en-US"/>
        </w:rPr>
      </w:pPr>
    </w:p>
    <w:tbl>
      <w:tblPr>
        <w:tblW w:w="9185" w:type="dxa"/>
        <w:tblInd w:w="-5" w:type="dxa"/>
        <w:tblLayout w:type="fixed"/>
        <w:tblCellMar>
          <w:left w:w="10" w:type="dxa"/>
          <w:right w:w="10" w:type="dxa"/>
        </w:tblCellMar>
        <w:tblLook w:val="04A0" w:firstRow="1" w:lastRow="0" w:firstColumn="1" w:lastColumn="0" w:noHBand="0" w:noVBand="1"/>
      </w:tblPr>
      <w:tblGrid>
        <w:gridCol w:w="567"/>
        <w:gridCol w:w="4224"/>
        <w:gridCol w:w="4394"/>
      </w:tblGrid>
      <w:tr w:rsidR="0026782E" w:rsidRPr="00E341C4" w14:paraId="2A9FB5D8" w14:textId="77777777" w:rsidTr="00A8057E">
        <w:trPr>
          <w:trHeight w:val="429"/>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D93BF18"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eastAsia="Calibri" w:hAnsi="Times New Roman" w:cs="Times New Roman"/>
                <w:b/>
                <w:bCs/>
                <w:sz w:val="20"/>
                <w:szCs w:val="20"/>
                <w:lang w:eastAsia="en-US"/>
              </w:rPr>
              <w:t>Lp.</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816E00C"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eastAsia="Calibri" w:hAnsi="Times New Roman" w:cs="Times New Roman"/>
                <w:b/>
                <w:bCs/>
                <w:sz w:val="20"/>
                <w:szCs w:val="20"/>
                <w:lang w:eastAsia="en-US"/>
              </w:rPr>
              <w:t>Nazwa wykonawcy wspólnie ubiegającego się o udzielenie zamówienia</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09E0E84"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eastAsia="Calibri" w:hAnsi="Times New Roman" w:cs="Times New Roman"/>
                <w:b/>
                <w:bCs/>
                <w:sz w:val="20"/>
                <w:szCs w:val="20"/>
                <w:lang w:eastAsia="en-US"/>
              </w:rPr>
              <w:t>Wykonywana przez tego wykonawcę część robót budowlanych / dostaw / usług</w:t>
            </w:r>
          </w:p>
        </w:tc>
      </w:tr>
      <w:tr w:rsidR="0026782E" w:rsidRPr="00E341C4" w14:paraId="6A3628D5" w14:textId="77777777" w:rsidTr="00A8057E">
        <w:trPr>
          <w:trHeight w:val="637"/>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C0FFBC8"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eastAsia="Calibri" w:hAnsi="Times New Roman" w:cs="Times New Roman"/>
                <w:sz w:val="20"/>
                <w:szCs w:val="20"/>
                <w:lang w:eastAsia="en-US"/>
              </w:rPr>
              <w:t>1.</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C3AF91B" w14:textId="77777777" w:rsidR="0026782E" w:rsidRPr="00E341C4" w:rsidRDefault="0026782E" w:rsidP="00E341C4">
            <w:pPr>
              <w:pStyle w:val="Standard"/>
              <w:jc w:val="center"/>
              <w:rPr>
                <w:rFonts w:ascii="Times New Roman" w:eastAsia="Calibri" w:hAnsi="Times New Roman" w:cs="Times New Roman"/>
                <w:sz w:val="20"/>
                <w:szCs w:val="20"/>
                <w:lang w:eastAsia="en-US"/>
              </w:rPr>
            </w:pP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73454C" w14:textId="77777777" w:rsidR="0026782E" w:rsidRPr="00E341C4" w:rsidRDefault="0026782E" w:rsidP="00E341C4">
            <w:pPr>
              <w:pStyle w:val="Standard"/>
              <w:jc w:val="center"/>
              <w:rPr>
                <w:rFonts w:ascii="Times New Roman" w:eastAsia="Calibri" w:hAnsi="Times New Roman" w:cs="Times New Roman"/>
                <w:sz w:val="20"/>
                <w:szCs w:val="20"/>
                <w:lang w:eastAsia="en-US"/>
              </w:rPr>
            </w:pPr>
          </w:p>
        </w:tc>
      </w:tr>
      <w:tr w:rsidR="0026782E" w:rsidRPr="00E341C4" w14:paraId="1FE1D683" w14:textId="77777777" w:rsidTr="00A8057E">
        <w:trPr>
          <w:trHeight w:val="69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AC9645F" w14:textId="77777777" w:rsidR="0026782E" w:rsidRPr="00E341C4" w:rsidRDefault="0026782E" w:rsidP="00E341C4">
            <w:pPr>
              <w:pStyle w:val="Standard"/>
              <w:jc w:val="center"/>
              <w:rPr>
                <w:rFonts w:ascii="Times New Roman" w:eastAsia="Calibri" w:hAnsi="Times New Roman" w:cs="Times New Roman"/>
                <w:sz w:val="20"/>
                <w:szCs w:val="20"/>
                <w:lang w:eastAsia="en-US"/>
              </w:rPr>
            </w:pPr>
          </w:p>
          <w:p w14:paraId="5B1C670D"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eastAsia="Calibri" w:hAnsi="Times New Roman" w:cs="Times New Roman"/>
                <w:sz w:val="20"/>
                <w:szCs w:val="20"/>
                <w:lang w:eastAsia="en-US"/>
              </w:rPr>
              <w:t>2.</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BAA560E" w14:textId="77777777" w:rsidR="0026782E" w:rsidRPr="00E341C4" w:rsidRDefault="0026782E" w:rsidP="00E341C4">
            <w:pPr>
              <w:pStyle w:val="Standard"/>
              <w:jc w:val="center"/>
              <w:rPr>
                <w:rFonts w:ascii="Times New Roman" w:eastAsia="Calibri" w:hAnsi="Times New Roman" w:cs="Times New Roman"/>
                <w:sz w:val="20"/>
                <w:szCs w:val="20"/>
                <w:lang w:eastAsia="en-US"/>
              </w:rPr>
            </w:pP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0B44C5A" w14:textId="77777777" w:rsidR="0026782E" w:rsidRPr="00E341C4" w:rsidRDefault="0026782E" w:rsidP="00E341C4">
            <w:pPr>
              <w:pStyle w:val="Standard"/>
              <w:jc w:val="center"/>
              <w:rPr>
                <w:rFonts w:ascii="Times New Roman" w:eastAsia="Calibri" w:hAnsi="Times New Roman" w:cs="Times New Roman"/>
                <w:sz w:val="20"/>
                <w:szCs w:val="20"/>
                <w:lang w:eastAsia="en-US"/>
              </w:rPr>
            </w:pPr>
          </w:p>
        </w:tc>
      </w:tr>
      <w:tr w:rsidR="0026782E" w:rsidRPr="00E341C4" w14:paraId="6E3FB9B1" w14:textId="77777777" w:rsidTr="00A8057E">
        <w:trPr>
          <w:trHeight w:val="69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5EF33D0"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eastAsia="Calibri" w:hAnsi="Times New Roman" w:cs="Times New Roman"/>
                <w:sz w:val="20"/>
                <w:szCs w:val="20"/>
                <w:lang w:eastAsia="en-US"/>
              </w:rPr>
              <w:t>3.</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4A377D6" w14:textId="77777777" w:rsidR="0026782E" w:rsidRPr="00E341C4" w:rsidRDefault="0026782E" w:rsidP="00E341C4">
            <w:pPr>
              <w:pStyle w:val="Standard"/>
              <w:jc w:val="center"/>
              <w:rPr>
                <w:rFonts w:ascii="Times New Roman" w:eastAsia="Calibri" w:hAnsi="Times New Roman" w:cs="Times New Roman"/>
                <w:sz w:val="20"/>
                <w:szCs w:val="20"/>
                <w:u w:val="single"/>
                <w:lang w:eastAsia="en-US"/>
              </w:rPr>
            </w:pP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E3910A0" w14:textId="77777777" w:rsidR="0026782E" w:rsidRPr="00E341C4" w:rsidRDefault="0026782E" w:rsidP="00E341C4">
            <w:pPr>
              <w:pStyle w:val="Standard"/>
              <w:jc w:val="center"/>
              <w:rPr>
                <w:rFonts w:ascii="Times New Roman" w:eastAsia="Calibri" w:hAnsi="Times New Roman" w:cs="Times New Roman"/>
                <w:sz w:val="20"/>
                <w:szCs w:val="20"/>
                <w:u w:val="single"/>
                <w:lang w:eastAsia="en-US"/>
              </w:rPr>
            </w:pPr>
          </w:p>
        </w:tc>
      </w:tr>
    </w:tbl>
    <w:p w14:paraId="1DC3A6FA" w14:textId="77777777" w:rsidR="0026782E" w:rsidRPr="00E341C4" w:rsidRDefault="0026782E" w:rsidP="00E341C4">
      <w:pPr>
        <w:pStyle w:val="Standard"/>
        <w:tabs>
          <w:tab w:val="left" w:pos="720"/>
          <w:tab w:val="left" w:pos="1267"/>
        </w:tabs>
        <w:ind w:right="293"/>
        <w:rPr>
          <w:rFonts w:ascii="Times New Roman" w:hAnsi="Times New Roman" w:cs="Times New Roman"/>
          <w:b/>
          <w:i/>
          <w:sz w:val="20"/>
          <w:szCs w:val="20"/>
          <w:u w:val="single"/>
        </w:rPr>
      </w:pPr>
    </w:p>
    <w:p w14:paraId="75E9790B" w14:textId="77777777" w:rsidR="0026782E" w:rsidRDefault="0026782E" w:rsidP="00E341C4">
      <w:pPr>
        <w:widowControl/>
        <w:suppressAutoHyphens w:val="0"/>
        <w:rPr>
          <w:rFonts w:eastAsia="Times New Roman" w:cs="Times New Roman"/>
          <w:b/>
          <w:bCs/>
          <w:i/>
          <w:kern w:val="0"/>
          <w:sz w:val="20"/>
          <w:szCs w:val="20"/>
          <w:lang w:eastAsia="pl-PL"/>
        </w:rPr>
      </w:pPr>
    </w:p>
    <w:p w14:paraId="18D58BFE" w14:textId="77777777" w:rsidR="00654DF7" w:rsidRDefault="00654DF7" w:rsidP="00E341C4">
      <w:pPr>
        <w:widowControl/>
        <w:suppressAutoHyphens w:val="0"/>
        <w:rPr>
          <w:rFonts w:eastAsia="Times New Roman" w:cs="Times New Roman"/>
          <w:b/>
          <w:bCs/>
          <w:i/>
          <w:kern w:val="0"/>
          <w:sz w:val="20"/>
          <w:szCs w:val="20"/>
          <w:lang w:eastAsia="pl-PL"/>
        </w:rPr>
      </w:pPr>
    </w:p>
    <w:p w14:paraId="53683F74" w14:textId="77777777" w:rsidR="00654DF7" w:rsidRDefault="00654DF7" w:rsidP="00E341C4">
      <w:pPr>
        <w:widowControl/>
        <w:suppressAutoHyphens w:val="0"/>
        <w:rPr>
          <w:rFonts w:eastAsia="Times New Roman" w:cs="Times New Roman"/>
          <w:b/>
          <w:bCs/>
          <w:i/>
          <w:kern w:val="0"/>
          <w:sz w:val="20"/>
          <w:szCs w:val="20"/>
          <w:lang w:eastAsia="pl-PL"/>
        </w:rPr>
      </w:pPr>
    </w:p>
    <w:p w14:paraId="6157171C" w14:textId="77777777" w:rsidR="00654DF7" w:rsidRDefault="00654DF7" w:rsidP="00E341C4">
      <w:pPr>
        <w:widowControl/>
        <w:suppressAutoHyphens w:val="0"/>
        <w:rPr>
          <w:rFonts w:eastAsia="Times New Roman" w:cs="Times New Roman"/>
          <w:b/>
          <w:bCs/>
          <w:i/>
          <w:kern w:val="0"/>
          <w:sz w:val="20"/>
          <w:szCs w:val="20"/>
          <w:lang w:eastAsia="pl-PL"/>
        </w:rPr>
      </w:pPr>
    </w:p>
    <w:p w14:paraId="651E826F" w14:textId="77777777" w:rsidR="00654DF7" w:rsidRDefault="00654DF7" w:rsidP="00E341C4">
      <w:pPr>
        <w:widowControl/>
        <w:suppressAutoHyphens w:val="0"/>
        <w:rPr>
          <w:rFonts w:eastAsia="Times New Roman" w:cs="Times New Roman"/>
          <w:b/>
          <w:bCs/>
          <w:i/>
          <w:kern w:val="0"/>
          <w:sz w:val="20"/>
          <w:szCs w:val="20"/>
          <w:lang w:eastAsia="pl-PL"/>
        </w:rPr>
      </w:pPr>
    </w:p>
    <w:p w14:paraId="5E7EC06D" w14:textId="77777777" w:rsidR="00654DF7" w:rsidRDefault="00654DF7" w:rsidP="00E341C4">
      <w:pPr>
        <w:widowControl/>
        <w:suppressAutoHyphens w:val="0"/>
        <w:rPr>
          <w:rFonts w:eastAsia="Times New Roman" w:cs="Times New Roman"/>
          <w:b/>
          <w:bCs/>
          <w:i/>
          <w:kern w:val="0"/>
          <w:sz w:val="20"/>
          <w:szCs w:val="20"/>
          <w:lang w:eastAsia="pl-PL"/>
        </w:rPr>
      </w:pPr>
    </w:p>
    <w:p w14:paraId="3FA90936" w14:textId="77777777" w:rsidR="00654DF7" w:rsidRDefault="00654DF7" w:rsidP="00E341C4">
      <w:pPr>
        <w:widowControl/>
        <w:suppressAutoHyphens w:val="0"/>
        <w:rPr>
          <w:rFonts w:eastAsia="Times New Roman" w:cs="Times New Roman"/>
          <w:b/>
          <w:bCs/>
          <w:i/>
          <w:kern w:val="0"/>
          <w:sz w:val="20"/>
          <w:szCs w:val="20"/>
          <w:lang w:eastAsia="pl-PL"/>
        </w:rPr>
      </w:pPr>
    </w:p>
    <w:p w14:paraId="52D340DF" w14:textId="77777777" w:rsidR="00654DF7" w:rsidRDefault="00654DF7" w:rsidP="00E341C4">
      <w:pPr>
        <w:widowControl/>
        <w:suppressAutoHyphens w:val="0"/>
        <w:rPr>
          <w:rFonts w:eastAsia="Times New Roman" w:cs="Times New Roman"/>
          <w:b/>
          <w:bCs/>
          <w:i/>
          <w:kern w:val="0"/>
          <w:sz w:val="20"/>
          <w:szCs w:val="20"/>
          <w:lang w:eastAsia="pl-PL"/>
        </w:rPr>
      </w:pPr>
    </w:p>
    <w:p w14:paraId="0D6C8634" w14:textId="77777777" w:rsidR="00654DF7" w:rsidRDefault="00654DF7" w:rsidP="00E341C4">
      <w:pPr>
        <w:widowControl/>
        <w:suppressAutoHyphens w:val="0"/>
        <w:rPr>
          <w:rFonts w:eastAsia="Times New Roman" w:cs="Times New Roman"/>
          <w:b/>
          <w:bCs/>
          <w:i/>
          <w:kern w:val="0"/>
          <w:sz w:val="20"/>
          <w:szCs w:val="20"/>
          <w:lang w:eastAsia="pl-PL"/>
        </w:rPr>
      </w:pPr>
    </w:p>
    <w:p w14:paraId="17652E8B" w14:textId="77777777" w:rsidR="00654DF7" w:rsidRDefault="00654DF7" w:rsidP="00E341C4">
      <w:pPr>
        <w:widowControl/>
        <w:suppressAutoHyphens w:val="0"/>
        <w:rPr>
          <w:rFonts w:eastAsia="Times New Roman" w:cs="Times New Roman"/>
          <w:b/>
          <w:bCs/>
          <w:i/>
          <w:kern w:val="0"/>
          <w:sz w:val="20"/>
          <w:szCs w:val="20"/>
          <w:lang w:eastAsia="pl-PL"/>
        </w:rPr>
      </w:pPr>
    </w:p>
    <w:p w14:paraId="1FB74012" w14:textId="77777777" w:rsidR="00654DF7" w:rsidRDefault="00654DF7" w:rsidP="00E341C4">
      <w:pPr>
        <w:widowControl/>
        <w:suppressAutoHyphens w:val="0"/>
        <w:rPr>
          <w:rFonts w:eastAsia="Times New Roman" w:cs="Times New Roman"/>
          <w:b/>
          <w:bCs/>
          <w:i/>
          <w:kern w:val="0"/>
          <w:sz w:val="20"/>
          <w:szCs w:val="20"/>
          <w:lang w:eastAsia="pl-PL"/>
        </w:rPr>
      </w:pPr>
    </w:p>
    <w:p w14:paraId="5421C782" w14:textId="77777777" w:rsidR="00654DF7" w:rsidRDefault="00654DF7" w:rsidP="00E341C4">
      <w:pPr>
        <w:widowControl/>
        <w:suppressAutoHyphens w:val="0"/>
        <w:rPr>
          <w:rFonts w:eastAsia="Times New Roman" w:cs="Times New Roman"/>
          <w:b/>
          <w:bCs/>
          <w:i/>
          <w:kern w:val="0"/>
          <w:sz w:val="20"/>
          <w:szCs w:val="20"/>
          <w:lang w:eastAsia="pl-PL"/>
        </w:rPr>
      </w:pPr>
    </w:p>
    <w:p w14:paraId="2EEF9F51" w14:textId="77777777" w:rsidR="00654DF7" w:rsidRDefault="00654DF7" w:rsidP="00E341C4">
      <w:pPr>
        <w:widowControl/>
        <w:suppressAutoHyphens w:val="0"/>
        <w:rPr>
          <w:rFonts w:eastAsia="Times New Roman" w:cs="Times New Roman"/>
          <w:b/>
          <w:bCs/>
          <w:i/>
          <w:kern w:val="0"/>
          <w:sz w:val="20"/>
          <w:szCs w:val="20"/>
          <w:lang w:eastAsia="pl-PL"/>
        </w:rPr>
      </w:pPr>
    </w:p>
    <w:p w14:paraId="39BFBF24" w14:textId="77777777" w:rsidR="00654DF7" w:rsidRPr="00E341C4" w:rsidRDefault="00654DF7" w:rsidP="00E341C4">
      <w:pPr>
        <w:widowControl/>
        <w:suppressAutoHyphens w:val="0"/>
        <w:rPr>
          <w:rFonts w:eastAsia="Times New Roman" w:cs="Times New Roman"/>
          <w:b/>
          <w:bCs/>
          <w:i/>
          <w:kern w:val="0"/>
          <w:sz w:val="20"/>
          <w:szCs w:val="20"/>
          <w:lang w:eastAsia="pl-PL"/>
        </w:rPr>
      </w:pPr>
    </w:p>
    <w:p w14:paraId="0C14A451" w14:textId="77777777" w:rsidR="0026782E" w:rsidRPr="00E341C4" w:rsidRDefault="00D904AE" w:rsidP="00E341C4">
      <w:pPr>
        <w:widowControl/>
        <w:suppressAutoHyphens w:val="0"/>
        <w:rPr>
          <w:rFonts w:eastAsia="Times New Roman" w:cs="Times New Roman"/>
          <w:i/>
          <w:kern w:val="0"/>
          <w:sz w:val="20"/>
          <w:szCs w:val="20"/>
          <w:lang w:eastAsia="pl-PL"/>
        </w:rPr>
      </w:pPr>
      <w:r>
        <w:rPr>
          <w:rFonts w:eastAsia="Times New Roman" w:cs="Times New Roman"/>
          <w:b/>
          <w:bCs/>
          <w:i/>
          <w:color w:val="000000" w:themeColor="text1"/>
          <w:kern w:val="0"/>
          <w:sz w:val="20"/>
          <w:szCs w:val="20"/>
          <w:lang w:eastAsia="pl-PL"/>
        </w:rPr>
        <w:t>ZP.271.1.1.2026</w:t>
      </w:r>
      <w:r w:rsidR="0026782E" w:rsidRPr="00E341C4">
        <w:rPr>
          <w:rFonts w:eastAsia="Times New Roman" w:cs="Times New Roman"/>
          <w:b/>
          <w:bCs/>
          <w:i/>
          <w:color w:val="000000" w:themeColor="text1"/>
          <w:kern w:val="0"/>
          <w:sz w:val="20"/>
          <w:szCs w:val="20"/>
          <w:lang w:eastAsia="pl-PL"/>
        </w:rPr>
        <w:t xml:space="preserve">                                    </w:t>
      </w:r>
      <w:r w:rsidR="00DA6C9D">
        <w:rPr>
          <w:rFonts w:eastAsia="Times New Roman" w:cs="Times New Roman"/>
          <w:b/>
          <w:bCs/>
          <w:i/>
          <w:color w:val="000000" w:themeColor="text1"/>
          <w:kern w:val="0"/>
          <w:sz w:val="20"/>
          <w:szCs w:val="20"/>
          <w:lang w:eastAsia="pl-PL"/>
        </w:rPr>
        <w:tab/>
      </w:r>
      <w:r w:rsidR="00DA6C9D">
        <w:rPr>
          <w:rFonts w:eastAsia="Times New Roman" w:cs="Times New Roman"/>
          <w:b/>
          <w:bCs/>
          <w:i/>
          <w:color w:val="000000" w:themeColor="text1"/>
          <w:kern w:val="0"/>
          <w:sz w:val="20"/>
          <w:szCs w:val="20"/>
          <w:lang w:eastAsia="pl-PL"/>
        </w:rPr>
        <w:tab/>
      </w:r>
      <w:r w:rsidR="00DA6C9D">
        <w:rPr>
          <w:rFonts w:eastAsia="Times New Roman" w:cs="Times New Roman"/>
          <w:b/>
          <w:bCs/>
          <w:i/>
          <w:color w:val="000000" w:themeColor="text1"/>
          <w:kern w:val="0"/>
          <w:sz w:val="20"/>
          <w:szCs w:val="20"/>
          <w:lang w:eastAsia="pl-PL"/>
        </w:rPr>
        <w:tab/>
      </w:r>
      <w:r w:rsidR="00DA6C9D">
        <w:rPr>
          <w:rFonts w:eastAsia="Times New Roman" w:cs="Times New Roman"/>
          <w:b/>
          <w:bCs/>
          <w:i/>
          <w:color w:val="000000" w:themeColor="text1"/>
          <w:kern w:val="0"/>
          <w:sz w:val="20"/>
          <w:szCs w:val="20"/>
          <w:lang w:eastAsia="pl-PL"/>
        </w:rPr>
        <w:tab/>
      </w:r>
      <w:r w:rsidR="00DA6C9D">
        <w:rPr>
          <w:rFonts w:eastAsia="Times New Roman" w:cs="Times New Roman"/>
          <w:b/>
          <w:bCs/>
          <w:i/>
          <w:color w:val="000000" w:themeColor="text1"/>
          <w:kern w:val="0"/>
          <w:sz w:val="20"/>
          <w:szCs w:val="20"/>
          <w:lang w:eastAsia="pl-PL"/>
        </w:rPr>
        <w:tab/>
      </w:r>
      <w:r w:rsidR="0026782E" w:rsidRPr="00E341C4">
        <w:rPr>
          <w:rFonts w:eastAsia="Times New Roman" w:cs="Times New Roman"/>
          <w:b/>
          <w:bCs/>
          <w:i/>
          <w:kern w:val="0"/>
          <w:sz w:val="20"/>
          <w:szCs w:val="20"/>
          <w:lang w:eastAsia="pl-PL"/>
        </w:rPr>
        <w:t>Załącznik nr 6 do SWZ</w:t>
      </w:r>
    </w:p>
    <w:p w14:paraId="0EF081E8" w14:textId="77777777" w:rsidR="00DA6C9D" w:rsidRDefault="00DA6C9D" w:rsidP="00DA6C9D">
      <w:pPr>
        <w:widowControl/>
        <w:suppressAutoHyphens w:val="0"/>
        <w:jc w:val="center"/>
        <w:rPr>
          <w:rFonts w:eastAsia="Times New Roman" w:cs="Times New Roman"/>
          <w:b/>
          <w:bCs/>
          <w:kern w:val="0"/>
          <w:sz w:val="20"/>
          <w:szCs w:val="20"/>
          <w:lang w:eastAsia="pl-PL"/>
        </w:rPr>
      </w:pPr>
    </w:p>
    <w:p w14:paraId="3BB469E3" w14:textId="77777777" w:rsidR="0026782E" w:rsidRPr="006F0AC3" w:rsidRDefault="006F0AC3" w:rsidP="006F0AC3">
      <w:pPr>
        <w:widowControl/>
        <w:suppressAutoHyphens w:val="0"/>
        <w:rPr>
          <w:rFonts w:eastAsia="Times New Roman" w:cs="Times New Roman"/>
          <w:b/>
          <w:bCs/>
          <w:kern w:val="0"/>
          <w:lang w:eastAsia="pl-PL"/>
        </w:rPr>
      </w:pPr>
      <w:r>
        <w:rPr>
          <w:rFonts w:eastAsia="Times New Roman" w:cs="Times New Roman"/>
          <w:b/>
          <w:bCs/>
          <w:kern w:val="0"/>
          <w:lang w:eastAsia="pl-PL"/>
        </w:rPr>
        <w:t xml:space="preserve">                                                          </w:t>
      </w:r>
      <w:r w:rsidR="0026782E" w:rsidRPr="006F0AC3">
        <w:rPr>
          <w:rFonts w:eastAsia="Times New Roman" w:cs="Times New Roman"/>
          <w:b/>
          <w:bCs/>
          <w:kern w:val="0"/>
          <w:lang w:eastAsia="pl-PL"/>
        </w:rPr>
        <w:t>Wykaz osób</w:t>
      </w:r>
    </w:p>
    <w:p w14:paraId="134F03AE" w14:textId="77777777" w:rsidR="0026782E" w:rsidRPr="00E341C4" w:rsidRDefault="0026782E" w:rsidP="00E341C4">
      <w:pPr>
        <w:widowControl/>
        <w:suppressAutoHyphens w:val="0"/>
        <w:rPr>
          <w:rFonts w:eastAsia="Times New Roman" w:cs="Times New Roman"/>
          <w:b/>
          <w:bCs/>
          <w:kern w:val="0"/>
          <w:sz w:val="20"/>
          <w:szCs w:val="20"/>
          <w:lang w:eastAsia="pl-PL"/>
        </w:rPr>
      </w:pPr>
    </w:p>
    <w:p w14:paraId="594CF85C" w14:textId="77777777" w:rsidR="0026782E" w:rsidRDefault="0026782E" w:rsidP="00E341C4">
      <w:pPr>
        <w:widowControl/>
        <w:suppressAutoHyphens w:val="0"/>
        <w:ind w:right="-286"/>
        <w:rPr>
          <w:rFonts w:cs="Times New Roman"/>
          <w:b/>
          <w:bCs/>
          <w:i/>
          <w:color w:val="000000" w:themeColor="text1"/>
          <w:sz w:val="22"/>
          <w:szCs w:val="22"/>
          <w:u w:val="single"/>
        </w:rPr>
      </w:pPr>
      <w:r w:rsidRPr="006F0AC3">
        <w:rPr>
          <w:rFonts w:eastAsia="Times New Roman" w:cs="Times New Roman"/>
          <w:b/>
          <w:bCs/>
          <w:i/>
          <w:color w:val="000000" w:themeColor="text1"/>
          <w:kern w:val="0"/>
          <w:sz w:val="22"/>
          <w:szCs w:val="22"/>
          <w:lang w:eastAsia="pl-PL"/>
        </w:rPr>
        <w:t xml:space="preserve">- składa </w:t>
      </w:r>
      <w:r w:rsidRPr="006F0AC3">
        <w:rPr>
          <w:rFonts w:cs="Times New Roman"/>
          <w:b/>
          <w:bCs/>
          <w:i/>
          <w:color w:val="000000" w:themeColor="text1"/>
          <w:sz w:val="22"/>
          <w:szCs w:val="22"/>
        </w:rPr>
        <w:t xml:space="preserve">Wykonawca, którego oferta zostanie najwyżej oceniona </w:t>
      </w:r>
      <w:r w:rsidRPr="006F0AC3">
        <w:rPr>
          <w:rFonts w:cs="Times New Roman"/>
          <w:b/>
          <w:bCs/>
          <w:i/>
          <w:color w:val="000000" w:themeColor="text1"/>
          <w:sz w:val="22"/>
          <w:szCs w:val="22"/>
          <w:u w:val="single"/>
        </w:rPr>
        <w:t xml:space="preserve">na wezwanie Zamawiającego. </w:t>
      </w:r>
    </w:p>
    <w:p w14:paraId="78E0CC91" w14:textId="77777777" w:rsidR="0081410E" w:rsidRPr="006F0AC3" w:rsidRDefault="0081410E" w:rsidP="00E341C4">
      <w:pPr>
        <w:widowControl/>
        <w:suppressAutoHyphens w:val="0"/>
        <w:ind w:right="-286"/>
        <w:rPr>
          <w:rFonts w:cs="Times New Roman"/>
          <w:b/>
          <w:bCs/>
          <w:i/>
          <w:color w:val="000000" w:themeColor="text1"/>
          <w:sz w:val="22"/>
          <w:szCs w:val="22"/>
          <w:u w:val="single"/>
        </w:rPr>
      </w:pPr>
    </w:p>
    <w:p w14:paraId="6314CD23" w14:textId="77777777" w:rsidR="00DF6D1A" w:rsidRPr="00654DF7" w:rsidRDefault="00DF6D1A" w:rsidP="00DA6C9D">
      <w:pPr>
        <w:pStyle w:val="Akapitzlist"/>
        <w:ind w:left="0"/>
        <w:jc w:val="both"/>
        <w:rPr>
          <w:rFonts w:cstheme="minorHAnsi"/>
          <w:bCs/>
          <w:sz w:val="22"/>
          <w:szCs w:val="22"/>
        </w:rPr>
      </w:pPr>
      <w:r w:rsidRPr="001F36E2">
        <w:rPr>
          <w:rFonts w:cstheme="minorHAnsi"/>
        </w:rPr>
        <w:t>Wykaz osób, które będą uczestniczyć w wykonywaniu zamówienia</w:t>
      </w:r>
      <w:r w:rsidRPr="001F36E2">
        <w:rPr>
          <w:rStyle w:val="Znakiprzypiswdolnych"/>
          <w:rFonts w:cstheme="minorHAnsi"/>
        </w:rPr>
        <w:endnoteReference w:id="1"/>
      </w:r>
      <w:r w:rsidRPr="001F36E2">
        <w:rPr>
          <w:rFonts w:cstheme="minorHAnsi"/>
          <w:bCs/>
        </w:rPr>
        <w:t xml:space="preserve">spełniający wymogi </w:t>
      </w:r>
      <w:r w:rsidRPr="00654DF7">
        <w:rPr>
          <w:rFonts w:cstheme="minorHAnsi"/>
          <w:bCs/>
          <w:sz w:val="22"/>
          <w:szCs w:val="22"/>
        </w:rPr>
        <w:t xml:space="preserve">wskazane w </w:t>
      </w:r>
      <w:r w:rsidRPr="00324C94">
        <w:rPr>
          <w:rFonts w:cstheme="minorHAnsi"/>
          <w:bCs/>
          <w:sz w:val="22"/>
          <w:szCs w:val="22"/>
        </w:rPr>
        <w:t xml:space="preserve">ppkt 6.1.4 </w:t>
      </w:r>
      <w:r w:rsidR="006811BD">
        <w:rPr>
          <w:rFonts w:cstheme="minorHAnsi"/>
          <w:bCs/>
          <w:sz w:val="22"/>
          <w:szCs w:val="22"/>
        </w:rPr>
        <w:t xml:space="preserve">pkt 1) </w:t>
      </w:r>
      <w:r w:rsidRPr="00654DF7">
        <w:rPr>
          <w:rFonts w:cstheme="minorHAnsi"/>
          <w:bCs/>
          <w:sz w:val="22"/>
          <w:szCs w:val="22"/>
        </w:rPr>
        <w:t>SWZ</w:t>
      </w:r>
      <w:r w:rsidR="006811BD">
        <w:rPr>
          <w:rFonts w:cstheme="minorHAnsi"/>
          <w:bCs/>
          <w:sz w:val="22"/>
          <w:szCs w:val="22"/>
        </w:rPr>
        <w:t>.</w:t>
      </w:r>
    </w:p>
    <w:tbl>
      <w:tblPr>
        <w:tblpPr w:leftFromText="141" w:rightFromText="141" w:vertAnchor="text" w:horzAnchor="margin" w:tblpXSpec="center" w:tblpY="120"/>
        <w:tblW w:w="9850" w:type="dxa"/>
        <w:tblLayout w:type="fixed"/>
        <w:tblCellMar>
          <w:left w:w="70" w:type="dxa"/>
          <w:right w:w="70" w:type="dxa"/>
        </w:tblCellMar>
        <w:tblLook w:val="0000" w:firstRow="0" w:lastRow="0" w:firstColumn="0" w:lastColumn="0" w:noHBand="0" w:noVBand="0"/>
      </w:tblPr>
      <w:tblGrid>
        <w:gridCol w:w="604"/>
        <w:gridCol w:w="1523"/>
        <w:gridCol w:w="3185"/>
        <w:gridCol w:w="2693"/>
        <w:gridCol w:w="1845"/>
      </w:tblGrid>
      <w:tr w:rsidR="00DF6D1A" w:rsidRPr="00654DF7" w14:paraId="5F9EA737" w14:textId="77777777" w:rsidTr="00D4322C">
        <w:trPr>
          <w:cantSplit/>
          <w:trHeight w:val="1422"/>
          <w:tblHeader/>
        </w:trPr>
        <w:tc>
          <w:tcPr>
            <w:tcW w:w="604" w:type="dxa"/>
            <w:tcBorders>
              <w:top w:val="single" w:sz="4" w:space="0" w:color="000000"/>
              <w:left w:val="single" w:sz="4" w:space="0" w:color="000000"/>
              <w:bottom w:val="single" w:sz="4" w:space="0" w:color="000000"/>
            </w:tcBorders>
            <w:shd w:val="clear" w:color="auto" w:fill="C0C0C0"/>
            <w:vAlign w:val="center"/>
          </w:tcPr>
          <w:p w14:paraId="300E984C" w14:textId="77777777" w:rsidR="00DF6D1A" w:rsidRPr="00654DF7" w:rsidRDefault="00DF6D1A" w:rsidP="00DA6C9D">
            <w:pPr>
              <w:jc w:val="both"/>
              <w:rPr>
                <w:rFonts w:cstheme="minorHAnsi"/>
                <w:b/>
                <w:sz w:val="18"/>
                <w:szCs w:val="18"/>
              </w:rPr>
            </w:pPr>
            <w:r w:rsidRPr="00654DF7">
              <w:rPr>
                <w:rFonts w:cstheme="minorHAnsi"/>
                <w:b/>
                <w:sz w:val="18"/>
                <w:szCs w:val="18"/>
              </w:rPr>
              <w:t>Lp.</w:t>
            </w:r>
          </w:p>
        </w:tc>
        <w:tc>
          <w:tcPr>
            <w:tcW w:w="1523" w:type="dxa"/>
            <w:tcBorders>
              <w:top w:val="single" w:sz="4" w:space="0" w:color="000000"/>
              <w:left w:val="single" w:sz="4" w:space="0" w:color="000000"/>
              <w:bottom w:val="single" w:sz="4" w:space="0" w:color="000000"/>
            </w:tcBorders>
            <w:shd w:val="clear" w:color="auto" w:fill="C0C0C0"/>
            <w:vAlign w:val="center"/>
          </w:tcPr>
          <w:p w14:paraId="3AF57A9E" w14:textId="77777777" w:rsidR="005357DD" w:rsidRDefault="00DF6D1A" w:rsidP="00DA6C9D">
            <w:pPr>
              <w:jc w:val="both"/>
              <w:rPr>
                <w:rFonts w:cstheme="minorHAnsi"/>
                <w:b/>
                <w:sz w:val="18"/>
                <w:szCs w:val="18"/>
              </w:rPr>
            </w:pPr>
            <w:r w:rsidRPr="00654DF7">
              <w:rPr>
                <w:rFonts w:cstheme="minorHAnsi"/>
                <w:b/>
                <w:sz w:val="18"/>
                <w:szCs w:val="18"/>
              </w:rPr>
              <w:t>Imię i Nazwisko</w:t>
            </w:r>
          </w:p>
          <w:p w14:paraId="766DE586" w14:textId="77777777" w:rsidR="00DF6D1A" w:rsidRPr="00654DF7" w:rsidRDefault="005357DD" w:rsidP="00DA6C9D">
            <w:pPr>
              <w:jc w:val="both"/>
              <w:rPr>
                <w:rFonts w:cstheme="minorHAnsi"/>
                <w:b/>
                <w:sz w:val="18"/>
                <w:szCs w:val="18"/>
              </w:rPr>
            </w:pPr>
            <w:r>
              <w:rPr>
                <w:rFonts w:cstheme="minorHAnsi"/>
                <w:b/>
                <w:sz w:val="18"/>
                <w:szCs w:val="18"/>
              </w:rPr>
              <w:t xml:space="preserve"> </w:t>
            </w:r>
            <w:r w:rsidR="00DF6D1A" w:rsidRPr="00654DF7">
              <w:rPr>
                <w:rFonts w:cstheme="minorHAnsi"/>
                <w:b/>
                <w:sz w:val="18"/>
                <w:szCs w:val="18"/>
              </w:rPr>
              <w:t>(</w:t>
            </w:r>
            <w:r>
              <w:rPr>
                <w:rFonts w:cstheme="minorHAnsi"/>
                <w:b/>
                <w:sz w:val="18"/>
                <w:szCs w:val="18"/>
              </w:rPr>
              <w:t xml:space="preserve"> </w:t>
            </w:r>
            <w:r w:rsidR="00DF6D1A" w:rsidRPr="00654DF7">
              <w:rPr>
                <w:rFonts w:cstheme="minorHAnsi"/>
                <w:b/>
                <w:sz w:val="18"/>
                <w:szCs w:val="18"/>
              </w:rPr>
              <w:t>Podmiot</w:t>
            </w:r>
            <w:r>
              <w:rPr>
                <w:rFonts w:cstheme="minorHAnsi"/>
                <w:b/>
                <w:sz w:val="18"/>
                <w:szCs w:val="18"/>
              </w:rPr>
              <w:t xml:space="preserve"> </w:t>
            </w:r>
            <w:r w:rsidR="00DF6D1A" w:rsidRPr="00654DF7">
              <w:rPr>
                <w:rFonts w:cstheme="minorHAnsi"/>
                <w:b/>
                <w:sz w:val="18"/>
                <w:szCs w:val="18"/>
              </w:rPr>
              <w:t>)</w:t>
            </w:r>
          </w:p>
        </w:tc>
        <w:tc>
          <w:tcPr>
            <w:tcW w:w="3185" w:type="dxa"/>
            <w:tcBorders>
              <w:top w:val="single" w:sz="4" w:space="0" w:color="000000"/>
              <w:left w:val="single" w:sz="4" w:space="0" w:color="000000"/>
              <w:bottom w:val="single" w:sz="4" w:space="0" w:color="000000"/>
            </w:tcBorders>
            <w:shd w:val="clear" w:color="auto" w:fill="C0C0C0"/>
            <w:vAlign w:val="center"/>
          </w:tcPr>
          <w:p w14:paraId="710B359F" w14:textId="77777777" w:rsidR="005357DD" w:rsidRDefault="00DF6D1A" w:rsidP="00DA6C9D">
            <w:pPr>
              <w:jc w:val="both"/>
              <w:rPr>
                <w:rFonts w:cstheme="minorHAnsi"/>
                <w:b/>
                <w:sz w:val="18"/>
                <w:szCs w:val="18"/>
              </w:rPr>
            </w:pPr>
            <w:r w:rsidRPr="00654DF7">
              <w:rPr>
                <w:rFonts w:cstheme="minorHAnsi"/>
                <w:b/>
                <w:sz w:val="18"/>
                <w:szCs w:val="18"/>
              </w:rPr>
              <w:t xml:space="preserve">Zakres wykonywanych czynności – </w:t>
            </w:r>
          </w:p>
          <w:p w14:paraId="5614FCFC" w14:textId="77777777" w:rsidR="00DF6D1A" w:rsidRPr="00654DF7" w:rsidRDefault="00DF6D1A" w:rsidP="00DA6C9D">
            <w:pPr>
              <w:jc w:val="both"/>
              <w:rPr>
                <w:rFonts w:cstheme="minorHAnsi"/>
                <w:b/>
                <w:sz w:val="18"/>
                <w:szCs w:val="18"/>
              </w:rPr>
            </w:pPr>
            <w:r w:rsidRPr="00654DF7">
              <w:rPr>
                <w:rFonts w:cstheme="minorHAnsi"/>
                <w:b/>
                <w:sz w:val="18"/>
                <w:szCs w:val="18"/>
              </w:rPr>
              <w:t xml:space="preserve">przewidziana funkcja </w:t>
            </w:r>
          </w:p>
        </w:tc>
        <w:tc>
          <w:tcPr>
            <w:tcW w:w="2693" w:type="dxa"/>
            <w:tcBorders>
              <w:top w:val="single" w:sz="4" w:space="0" w:color="000000"/>
              <w:left w:val="single" w:sz="4" w:space="0" w:color="000000"/>
              <w:bottom w:val="single" w:sz="4" w:space="0" w:color="000000"/>
            </w:tcBorders>
            <w:shd w:val="clear" w:color="auto" w:fill="C0C0C0"/>
            <w:vAlign w:val="center"/>
          </w:tcPr>
          <w:p w14:paraId="7E3A42DC" w14:textId="77777777" w:rsidR="00DF6D1A" w:rsidRPr="00654DF7" w:rsidRDefault="00DF6D1A" w:rsidP="00DA6C9D">
            <w:pPr>
              <w:jc w:val="both"/>
              <w:rPr>
                <w:rFonts w:cstheme="minorHAnsi"/>
                <w:b/>
                <w:sz w:val="18"/>
                <w:szCs w:val="18"/>
              </w:rPr>
            </w:pPr>
            <w:r w:rsidRPr="00654DF7">
              <w:rPr>
                <w:rFonts w:cstheme="minorHAnsi"/>
                <w:b/>
                <w:sz w:val="18"/>
                <w:szCs w:val="18"/>
              </w:rPr>
              <w:t xml:space="preserve">Wykształcenie oraz uprawnienia (numer, rodzaj/specjalność, data wydania) </w:t>
            </w:r>
          </w:p>
        </w:tc>
        <w:tc>
          <w:tcPr>
            <w:tcW w:w="184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C23E0AB" w14:textId="77777777" w:rsidR="005357DD" w:rsidRDefault="00DF6D1A" w:rsidP="00DA6C9D">
            <w:pPr>
              <w:jc w:val="both"/>
              <w:rPr>
                <w:rFonts w:cstheme="minorHAnsi"/>
                <w:b/>
                <w:sz w:val="18"/>
                <w:szCs w:val="18"/>
              </w:rPr>
            </w:pPr>
            <w:r w:rsidRPr="00654DF7">
              <w:rPr>
                <w:rFonts w:cstheme="minorHAnsi"/>
                <w:b/>
                <w:sz w:val="18"/>
                <w:szCs w:val="18"/>
              </w:rPr>
              <w:t xml:space="preserve">Podstawa do </w:t>
            </w:r>
          </w:p>
          <w:p w14:paraId="276EC595" w14:textId="77777777" w:rsidR="00DF6D1A" w:rsidRPr="00654DF7" w:rsidRDefault="00DF6D1A" w:rsidP="00DA6C9D">
            <w:pPr>
              <w:jc w:val="both"/>
              <w:rPr>
                <w:rFonts w:cstheme="minorHAnsi"/>
                <w:sz w:val="18"/>
                <w:szCs w:val="18"/>
              </w:rPr>
            </w:pPr>
            <w:r w:rsidRPr="00654DF7">
              <w:rPr>
                <w:rFonts w:cstheme="minorHAnsi"/>
                <w:b/>
                <w:sz w:val="18"/>
                <w:szCs w:val="18"/>
              </w:rPr>
              <w:t>dysponowania osobami</w:t>
            </w:r>
          </w:p>
        </w:tc>
      </w:tr>
      <w:tr w:rsidR="00DA6C9D" w:rsidRPr="00654DF7" w14:paraId="3177FA60" w14:textId="77777777" w:rsidTr="00D4322C">
        <w:trPr>
          <w:cantSplit/>
          <w:trHeight w:val="929"/>
        </w:trPr>
        <w:tc>
          <w:tcPr>
            <w:tcW w:w="604" w:type="dxa"/>
            <w:tcBorders>
              <w:top w:val="single" w:sz="4" w:space="0" w:color="000000"/>
              <w:left w:val="single" w:sz="4" w:space="0" w:color="000000"/>
              <w:bottom w:val="single" w:sz="4" w:space="0" w:color="000000"/>
            </w:tcBorders>
          </w:tcPr>
          <w:p w14:paraId="6481CAC3" w14:textId="77777777" w:rsidR="00DA6C9D" w:rsidRPr="00654DF7" w:rsidRDefault="00654DF7" w:rsidP="00DA6C9D">
            <w:pPr>
              <w:jc w:val="both"/>
              <w:rPr>
                <w:rFonts w:cstheme="minorHAnsi"/>
                <w:b/>
                <w:sz w:val="18"/>
                <w:szCs w:val="18"/>
              </w:rPr>
            </w:pPr>
            <w:r>
              <w:rPr>
                <w:rFonts w:cstheme="minorHAnsi"/>
                <w:b/>
                <w:sz w:val="18"/>
                <w:szCs w:val="18"/>
              </w:rPr>
              <w:t>1.</w:t>
            </w:r>
          </w:p>
        </w:tc>
        <w:tc>
          <w:tcPr>
            <w:tcW w:w="1523" w:type="dxa"/>
            <w:tcBorders>
              <w:top w:val="single" w:sz="4" w:space="0" w:color="000000"/>
              <w:left w:val="single" w:sz="4" w:space="0" w:color="000000"/>
              <w:bottom w:val="single" w:sz="4" w:space="0" w:color="000000"/>
            </w:tcBorders>
          </w:tcPr>
          <w:p w14:paraId="624C7640" w14:textId="77777777" w:rsidR="00DA6C9D" w:rsidRPr="00654DF7" w:rsidRDefault="00DA6C9D" w:rsidP="00DA6C9D">
            <w:pPr>
              <w:jc w:val="both"/>
              <w:rPr>
                <w:rFonts w:cstheme="minorHAnsi"/>
                <w:b/>
                <w:sz w:val="18"/>
                <w:szCs w:val="18"/>
              </w:rPr>
            </w:pPr>
          </w:p>
        </w:tc>
        <w:tc>
          <w:tcPr>
            <w:tcW w:w="3185" w:type="dxa"/>
            <w:tcBorders>
              <w:top w:val="single" w:sz="4" w:space="0" w:color="000000"/>
              <w:left w:val="single" w:sz="4" w:space="0" w:color="000000"/>
              <w:bottom w:val="single" w:sz="4" w:space="0" w:color="000000"/>
            </w:tcBorders>
          </w:tcPr>
          <w:p w14:paraId="2A61662B" w14:textId="77777777" w:rsidR="00B57FA0" w:rsidRDefault="00654DF7" w:rsidP="00DA6C9D">
            <w:pPr>
              <w:jc w:val="both"/>
              <w:rPr>
                <w:rFonts w:cs="Times New Roman"/>
                <w:sz w:val="18"/>
                <w:szCs w:val="18"/>
              </w:rPr>
            </w:pPr>
            <w:r w:rsidRPr="00D4322C">
              <w:rPr>
                <w:rFonts w:cs="Times New Roman"/>
                <w:b/>
                <w:bCs/>
                <w:sz w:val="18"/>
                <w:szCs w:val="18"/>
              </w:rPr>
              <w:t>P</w:t>
            </w:r>
            <w:r w:rsidR="00DA6C9D" w:rsidRPr="00D4322C">
              <w:rPr>
                <w:rFonts w:cs="Times New Roman"/>
                <w:b/>
                <w:bCs/>
                <w:sz w:val="18"/>
                <w:szCs w:val="18"/>
              </w:rPr>
              <w:t>rojektant branży elektrycznej</w:t>
            </w:r>
            <w:r w:rsidR="00DA6C9D" w:rsidRPr="00D4322C">
              <w:rPr>
                <w:rFonts w:cs="Times New Roman"/>
                <w:sz w:val="18"/>
                <w:szCs w:val="18"/>
              </w:rPr>
              <w:t xml:space="preserve">, </w:t>
            </w:r>
          </w:p>
          <w:p w14:paraId="75994F31" w14:textId="77777777" w:rsidR="00B57FA0" w:rsidRDefault="00DA6C9D" w:rsidP="00DA6C9D">
            <w:pPr>
              <w:jc w:val="both"/>
              <w:rPr>
                <w:rFonts w:cs="Times New Roman"/>
                <w:sz w:val="18"/>
                <w:szCs w:val="18"/>
              </w:rPr>
            </w:pPr>
            <w:r w:rsidRPr="00D4322C">
              <w:rPr>
                <w:rStyle w:val="markedcontent"/>
                <w:sz w:val="18"/>
                <w:szCs w:val="18"/>
              </w:rPr>
              <w:t>(</w:t>
            </w:r>
            <w:r w:rsidR="00B57FA0">
              <w:rPr>
                <w:rStyle w:val="markedcontent"/>
                <w:sz w:val="18"/>
                <w:szCs w:val="18"/>
              </w:rPr>
              <w:t xml:space="preserve"> </w:t>
            </w:r>
            <w:r w:rsidRPr="00D4322C">
              <w:rPr>
                <w:rStyle w:val="markedcontent"/>
                <w:rFonts w:cs="Times New Roman"/>
                <w:sz w:val="18"/>
                <w:szCs w:val="18"/>
              </w:rPr>
              <w:t>uprawnienia do</w:t>
            </w:r>
            <w:r w:rsidRPr="00D4322C">
              <w:rPr>
                <w:rFonts w:cs="Times New Roman"/>
                <w:sz w:val="18"/>
                <w:szCs w:val="18"/>
              </w:rPr>
              <w:t xml:space="preserve"> projektowania w </w:t>
            </w:r>
          </w:p>
          <w:p w14:paraId="15800742" w14:textId="77777777" w:rsidR="00DA6C9D" w:rsidRPr="00D4322C" w:rsidRDefault="00DA6C9D" w:rsidP="00DA6C9D">
            <w:pPr>
              <w:jc w:val="both"/>
              <w:rPr>
                <w:rFonts w:cstheme="minorHAnsi"/>
                <w:b/>
                <w:sz w:val="18"/>
                <w:szCs w:val="18"/>
              </w:rPr>
            </w:pPr>
            <w:r w:rsidRPr="00D4322C">
              <w:rPr>
                <w:rFonts w:cs="Times New Roman"/>
                <w:sz w:val="18"/>
                <w:szCs w:val="18"/>
              </w:rPr>
              <w:t xml:space="preserve">specjalności </w:t>
            </w:r>
            <w:r w:rsidR="006E569C">
              <w:rPr>
                <w:rStyle w:val="markedcontent"/>
                <w:rFonts w:cs="Times New Roman"/>
                <w:sz w:val="18"/>
                <w:szCs w:val="18"/>
              </w:rPr>
              <w:t xml:space="preserve">instalacyjnej w zakresie </w:t>
            </w:r>
            <w:r w:rsidRPr="00D4322C">
              <w:rPr>
                <w:rStyle w:val="markedcontent"/>
                <w:rFonts w:cs="Times New Roman"/>
                <w:sz w:val="18"/>
                <w:szCs w:val="18"/>
              </w:rPr>
              <w:t>instalacji i urządzeń elektrycznych i elektroenergetycznych</w:t>
            </w:r>
            <w:r w:rsidR="006E569C">
              <w:rPr>
                <w:rStyle w:val="markedcontent"/>
                <w:rFonts w:cs="Times New Roman"/>
                <w:sz w:val="18"/>
                <w:szCs w:val="18"/>
              </w:rPr>
              <w:t xml:space="preserve"> bez ograniczeń</w:t>
            </w:r>
            <w:r w:rsidR="00B57FA0">
              <w:rPr>
                <w:rStyle w:val="markedcontent"/>
                <w:rFonts w:cs="Times New Roman"/>
                <w:sz w:val="18"/>
                <w:szCs w:val="18"/>
              </w:rPr>
              <w:t xml:space="preserve"> </w:t>
            </w:r>
            <w:r w:rsidRPr="00D4322C">
              <w:rPr>
                <w:rStyle w:val="markedcontent"/>
                <w:rFonts w:cs="Times New Roman"/>
                <w:sz w:val="18"/>
                <w:szCs w:val="18"/>
              </w:rPr>
              <w:t xml:space="preserve">) </w:t>
            </w:r>
          </w:p>
        </w:tc>
        <w:tc>
          <w:tcPr>
            <w:tcW w:w="2693" w:type="dxa"/>
            <w:tcBorders>
              <w:top w:val="single" w:sz="4" w:space="0" w:color="000000"/>
              <w:left w:val="single" w:sz="4" w:space="0" w:color="000000"/>
              <w:bottom w:val="single" w:sz="4" w:space="0" w:color="000000"/>
            </w:tcBorders>
          </w:tcPr>
          <w:p w14:paraId="6BA33D93" w14:textId="77777777" w:rsidR="00DA6C9D" w:rsidRPr="00654DF7" w:rsidRDefault="00DA6C9D" w:rsidP="00DA6C9D">
            <w:pPr>
              <w:jc w:val="both"/>
              <w:rPr>
                <w:rFonts w:cstheme="minorHAnsi"/>
                <w:b/>
                <w:sz w:val="18"/>
                <w:szCs w:val="18"/>
              </w:rPr>
            </w:pPr>
          </w:p>
        </w:tc>
        <w:tc>
          <w:tcPr>
            <w:tcW w:w="1845" w:type="dxa"/>
            <w:tcBorders>
              <w:top w:val="single" w:sz="4" w:space="0" w:color="000000"/>
              <w:left w:val="single" w:sz="4" w:space="0" w:color="000000"/>
              <w:bottom w:val="single" w:sz="4" w:space="0" w:color="000000"/>
              <w:right w:val="single" w:sz="4" w:space="0" w:color="000000"/>
            </w:tcBorders>
          </w:tcPr>
          <w:p w14:paraId="707E1EFE" w14:textId="77777777" w:rsidR="00DA6C9D" w:rsidRPr="00654DF7" w:rsidRDefault="00DA6C9D" w:rsidP="00DA6C9D">
            <w:pPr>
              <w:jc w:val="both"/>
              <w:rPr>
                <w:rFonts w:cstheme="minorHAnsi"/>
                <w:sz w:val="18"/>
                <w:szCs w:val="18"/>
              </w:rPr>
            </w:pPr>
          </w:p>
        </w:tc>
      </w:tr>
      <w:tr w:rsidR="00DA6C9D" w:rsidRPr="00654DF7" w14:paraId="5CD486E9" w14:textId="77777777" w:rsidTr="00D4322C">
        <w:trPr>
          <w:cantSplit/>
          <w:trHeight w:val="929"/>
        </w:trPr>
        <w:tc>
          <w:tcPr>
            <w:tcW w:w="604" w:type="dxa"/>
            <w:tcBorders>
              <w:top w:val="single" w:sz="4" w:space="0" w:color="000000"/>
              <w:left w:val="single" w:sz="4" w:space="0" w:color="000000"/>
              <w:bottom w:val="single" w:sz="4" w:space="0" w:color="000000"/>
            </w:tcBorders>
          </w:tcPr>
          <w:p w14:paraId="62CCF157" w14:textId="77777777" w:rsidR="00DA6C9D" w:rsidRPr="00654DF7" w:rsidRDefault="00654DF7" w:rsidP="00DA6C9D">
            <w:pPr>
              <w:jc w:val="both"/>
              <w:rPr>
                <w:rFonts w:cstheme="minorHAnsi"/>
                <w:b/>
                <w:sz w:val="18"/>
                <w:szCs w:val="18"/>
              </w:rPr>
            </w:pPr>
            <w:r>
              <w:rPr>
                <w:rFonts w:cstheme="minorHAnsi"/>
                <w:b/>
                <w:sz w:val="18"/>
                <w:szCs w:val="18"/>
              </w:rPr>
              <w:t>2.</w:t>
            </w:r>
          </w:p>
        </w:tc>
        <w:tc>
          <w:tcPr>
            <w:tcW w:w="1523" w:type="dxa"/>
            <w:tcBorders>
              <w:top w:val="single" w:sz="4" w:space="0" w:color="000000"/>
              <w:left w:val="single" w:sz="4" w:space="0" w:color="000000"/>
              <w:bottom w:val="single" w:sz="4" w:space="0" w:color="000000"/>
            </w:tcBorders>
          </w:tcPr>
          <w:p w14:paraId="6B5386D9" w14:textId="77777777" w:rsidR="00DA6C9D" w:rsidRPr="00654DF7" w:rsidRDefault="00DA6C9D" w:rsidP="00DA6C9D">
            <w:pPr>
              <w:jc w:val="both"/>
              <w:rPr>
                <w:rFonts w:cstheme="minorHAnsi"/>
                <w:b/>
                <w:sz w:val="18"/>
                <w:szCs w:val="18"/>
              </w:rPr>
            </w:pPr>
          </w:p>
        </w:tc>
        <w:tc>
          <w:tcPr>
            <w:tcW w:w="3185" w:type="dxa"/>
            <w:tcBorders>
              <w:top w:val="single" w:sz="4" w:space="0" w:color="000000"/>
              <w:left w:val="single" w:sz="4" w:space="0" w:color="000000"/>
              <w:bottom w:val="single" w:sz="4" w:space="0" w:color="000000"/>
            </w:tcBorders>
          </w:tcPr>
          <w:p w14:paraId="7E69106A" w14:textId="77777777" w:rsidR="00B57FA0" w:rsidRDefault="00654DF7" w:rsidP="00DA6C9D">
            <w:pPr>
              <w:jc w:val="both"/>
              <w:rPr>
                <w:rFonts w:cs="Times New Roman"/>
                <w:sz w:val="18"/>
                <w:szCs w:val="18"/>
              </w:rPr>
            </w:pPr>
            <w:r w:rsidRPr="00D4322C">
              <w:rPr>
                <w:rFonts w:cs="Times New Roman"/>
                <w:b/>
                <w:bCs/>
                <w:sz w:val="18"/>
                <w:szCs w:val="18"/>
              </w:rPr>
              <w:t>P</w:t>
            </w:r>
            <w:r w:rsidR="00DA6C9D" w:rsidRPr="00D4322C">
              <w:rPr>
                <w:rFonts w:cs="Times New Roman"/>
                <w:b/>
                <w:bCs/>
                <w:sz w:val="18"/>
                <w:szCs w:val="18"/>
              </w:rPr>
              <w:t>rojektant branży konstrukcyjno – budowlanej</w:t>
            </w:r>
            <w:r w:rsidR="00DA6C9D" w:rsidRPr="00D4322C">
              <w:rPr>
                <w:rFonts w:cs="Times New Roman"/>
                <w:sz w:val="18"/>
                <w:szCs w:val="18"/>
              </w:rPr>
              <w:t xml:space="preserve"> (</w:t>
            </w:r>
            <w:r w:rsidR="00B57FA0">
              <w:rPr>
                <w:rFonts w:cs="Times New Roman"/>
                <w:sz w:val="18"/>
                <w:szCs w:val="18"/>
              </w:rPr>
              <w:t xml:space="preserve"> </w:t>
            </w:r>
            <w:r w:rsidR="00DA6C9D" w:rsidRPr="00D4322C">
              <w:rPr>
                <w:rFonts w:cs="Times New Roman"/>
                <w:sz w:val="18"/>
                <w:szCs w:val="18"/>
              </w:rPr>
              <w:t xml:space="preserve">uprawnienia do </w:t>
            </w:r>
          </w:p>
          <w:p w14:paraId="1FA7ADC4" w14:textId="77777777" w:rsidR="00B57FA0" w:rsidRDefault="00DA6C9D" w:rsidP="00DA6C9D">
            <w:pPr>
              <w:jc w:val="both"/>
              <w:rPr>
                <w:rFonts w:cs="Times New Roman"/>
                <w:sz w:val="18"/>
                <w:szCs w:val="18"/>
              </w:rPr>
            </w:pPr>
            <w:r w:rsidRPr="00D4322C">
              <w:rPr>
                <w:rFonts w:cs="Times New Roman"/>
                <w:sz w:val="18"/>
                <w:szCs w:val="18"/>
              </w:rPr>
              <w:t xml:space="preserve">projektowania w specjalności </w:t>
            </w:r>
          </w:p>
          <w:p w14:paraId="7EC20A65" w14:textId="77777777" w:rsidR="006E569C" w:rsidRDefault="00DA6C9D" w:rsidP="00DA6C9D">
            <w:pPr>
              <w:jc w:val="both"/>
              <w:rPr>
                <w:rFonts w:cs="Times New Roman"/>
                <w:sz w:val="18"/>
                <w:szCs w:val="18"/>
              </w:rPr>
            </w:pPr>
            <w:r w:rsidRPr="00D4322C">
              <w:rPr>
                <w:rFonts w:cs="Times New Roman"/>
                <w:sz w:val="18"/>
                <w:szCs w:val="18"/>
              </w:rPr>
              <w:t>konstrukcyjno-budowlanej</w:t>
            </w:r>
            <w:r w:rsidR="006E569C">
              <w:rPr>
                <w:rFonts w:cs="Times New Roman"/>
                <w:sz w:val="18"/>
                <w:szCs w:val="18"/>
              </w:rPr>
              <w:t xml:space="preserve"> bez </w:t>
            </w:r>
          </w:p>
          <w:p w14:paraId="7515CEDB" w14:textId="77777777" w:rsidR="00DA6C9D" w:rsidRPr="00D4322C" w:rsidRDefault="006E569C" w:rsidP="00DA6C9D">
            <w:pPr>
              <w:jc w:val="both"/>
              <w:rPr>
                <w:rFonts w:cstheme="minorHAnsi"/>
                <w:b/>
                <w:sz w:val="18"/>
                <w:szCs w:val="18"/>
              </w:rPr>
            </w:pPr>
            <w:r>
              <w:rPr>
                <w:rFonts w:cs="Times New Roman"/>
                <w:sz w:val="18"/>
                <w:szCs w:val="18"/>
              </w:rPr>
              <w:t>ograniczeń</w:t>
            </w:r>
            <w:r w:rsidR="00B57FA0">
              <w:rPr>
                <w:rFonts w:cs="Times New Roman"/>
                <w:sz w:val="18"/>
                <w:szCs w:val="18"/>
              </w:rPr>
              <w:t xml:space="preserve"> </w:t>
            </w:r>
            <w:r w:rsidR="00DA6C9D" w:rsidRPr="00D4322C">
              <w:rPr>
                <w:rFonts w:cs="Times New Roman"/>
                <w:sz w:val="18"/>
                <w:szCs w:val="18"/>
              </w:rPr>
              <w:t>)</w:t>
            </w:r>
          </w:p>
        </w:tc>
        <w:tc>
          <w:tcPr>
            <w:tcW w:w="2693" w:type="dxa"/>
            <w:tcBorders>
              <w:top w:val="single" w:sz="4" w:space="0" w:color="000000"/>
              <w:left w:val="single" w:sz="4" w:space="0" w:color="000000"/>
              <w:bottom w:val="single" w:sz="4" w:space="0" w:color="000000"/>
            </w:tcBorders>
          </w:tcPr>
          <w:p w14:paraId="60ADA5A9" w14:textId="77777777" w:rsidR="00DA6C9D" w:rsidRPr="00654DF7" w:rsidRDefault="00DA6C9D" w:rsidP="00DA6C9D">
            <w:pPr>
              <w:jc w:val="both"/>
              <w:rPr>
                <w:rFonts w:cstheme="minorHAnsi"/>
                <w:b/>
                <w:sz w:val="18"/>
                <w:szCs w:val="18"/>
              </w:rPr>
            </w:pPr>
          </w:p>
        </w:tc>
        <w:tc>
          <w:tcPr>
            <w:tcW w:w="1845" w:type="dxa"/>
            <w:tcBorders>
              <w:top w:val="single" w:sz="4" w:space="0" w:color="000000"/>
              <w:left w:val="single" w:sz="4" w:space="0" w:color="000000"/>
              <w:bottom w:val="single" w:sz="4" w:space="0" w:color="000000"/>
              <w:right w:val="single" w:sz="4" w:space="0" w:color="000000"/>
            </w:tcBorders>
          </w:tcPr>
          <w:p w14:paraId="00B93936" w14:textId="77777777" w:rsidR="00DA6C9D" w:rsidRPr="00654DF7" w:rsidRDefault="00DA6C9D" w:rsidP="00DA6C9D">
            <w:pPr>
              <w:jc w:val="both"/>
              <w:rPr>
                <w:rFonts w:cstheme="minorHAnsi"/>
                <w:sz w:val="18"/>
                <w:szCs w:val="18"/>
              </w:rPr>
            </w:pPr>
          </w:p>
        </w:tc>
      </w:tr>
      <w:tr w:rsidR="00DA6C9D" w:rsidRPr="00654DF7" w14:paraId="2114EE89" w14:textId="77777777" w:rsidTr="00D4322C">
        <w:trPr>
          <w:cantSplit/>
          <w:trHeight w:val="929"/>
        </w:trPr>
        <w:tc>
          <w:tcPr>
            <w:tcW w:w="604" w:type="dxa"/>
            <w:tcBorders>
              <w:top w:val="single" w:sz="4" w:space="0" w:color="000000"/>
              <w:left w:val="single" w:sz="4" w:space="0" w:color="000000"/>
              <w:bottom w:val="single" w:sz="4" w:space="0" w:color="000000"/>
            </w:tcBorders>
          </w:tcPr>
          <w:p w14:paraId="60487E9F" w14:textId="77777777" w:rsidR="00DA6C9D" w:rsidRPr="00654DF7" w:rsidRDefault="00654DF7" w:rsidP="00DA6C9D">
            <w:pPr>
              <w:jc w:val="both"/>
              <w:rPr>
                <w:rFonts w:cstheme="minorHAnsi"/>
                <w:b/>
                <w:sz w:val="18"/>
                <w:szCs w:val="18"/>
              </w:rPr>
            </w:pPr>
            <w:r>
              <w:rPr>
                <w:rFonts w:cstheme="minorHAnsi"/>
                <w:b/>
                <w:sz w:val="18"/>
                <w:szCs w:val="18"/>
              </w:rPr>
              <w:t>3.</w:t>
            </w:r>
          </w:p>
        </w:tc>
        <w:tc>
          <w:tcPr>
            <w:tcW w:w="1523" w:type="dxa"/>
            <w:tcBorders>
              <w:top w:val="single" w:sz="4" w:space="0" w:color="000000"/>
              <w:left w:val="single" w:sz="4" w:space="0" w:color="000000"/>
              <w:bottom w:val="single" w:sz="4" w:space="0" w:color="000000"/>
            </w:tcBorders>
          </w:tcPr>
          <w:p w14:paraId="582E873B" w14:textId="77777777" w:rsidR="00DA6C9D" w:rsidRPr="00654DF7" w:rsidRDefault="00DA6C9D" w:rsidP="00DA6C9D">
            <w:pPr>
              <w:jc w:val="both"/>
              <w:rPr>
                <w:rFonts w:cstheme="minorHAnsi"/>
                <w:b/>
                <w:sz w:val="18"/>
                <w:szCs w:val="18"/>
              </w:rPr>
            </w:pPr>
          </w:p>
        </w:tc>
        <w:tc>
          <w:tcPr>
            <w:tcW w:w="3185" w:type="dxa"/>
            <w:tcBorders>
              <w:top w:val="single" w:sz="4" w:space="0" w:color="000000"/>
              <w:left w:val="single" w:sz="4" w:space="0" w:color="000000"/>
              <w:bottom w:val="single" w:sz="4" w:space="0" w:color="000000"/>
            </w:tcBorders>
          </w:tcPr>
          <w:p w14:paraId="0C06CABD" w14:textId="77777777" w:rsidR="00B57FA0" w:rsidRDefault="00654DF7" w:rsidP="00DA6C9D">
            <w:pPr>
              <w:jc w:val="both"/>
              <w:rPr>
                <w:rFonts w:cs="Times New Roman"/>
                <w:sz w:val="18"/>
                <w:szCs w:val="18"/>
              </w:rPr>
            </w:pPr>
            <w:r w:rsidRPr="00D4322C">
              <w:rPr>
                <w:rFonts w:cs="Times New Roman"/>
                <w:b/>
                <w:bCs/>
                <w:sz w:val="18"/>
                <w:szCs w:val="18"/>
              </w:rPr>
              <w:t>P</w:t>
            </w:r>
            <w:r w:rsidR="00DA6C9D" w:rsidRPr="00D4322C">
              <w:rPr>
                <w:rFonts w:cs="Times New Roman"/>
                <w:b/>
                <w:bCs/>
                <w:sz w:val="18"/>
                <w:szCs w:val="18"/>
              </w:rPr>
              <w:t>rojektant</w:t>
            </w:r>
            <w:r w:rsidR="006F0AC3">
              <w:rPr>
                <w:rFonts w:cs="Times New Roman"/>
                <w:b/>
                <w:bCs/>
                <w:sz w:val="18"/>
                <w:szCs w:val="18"/>
              </w:rPr>
              <w:t xml:space="preserve"> </w:t>
            </w:r>
            <w:r w:rsidR="00DA6C9D" w:rsidRPr="00D4322C">
              <w:rPr>
                <w:rFonts w:cs="Times New Roman"/>
                <w:b/>
                <w:bCs/>
                <w:sz w:val="18"/>
                <w:szCs w:val="18"/>
              </w:rPr>
              <w:t>branży sanitarnej,</w:t>
            </w:r>
            <w:r w:rsidR="00DA6C9D" w:rsidRPr="00D4322C">
              <w:rPr>
                <w:rFonts w:cs="Times New Roman"/>
                <w:sz w:val="18"/>
                <w:szCs w:val="18"/>
              </w:rPr>
              <w:t xml:space="preserve"> </w:t>
            </w:r>
          </w:p>
          <w:p w14:paraId="7B9C6223" w14:textId="77777777" w:rsidR="00B57FA0" w:rsidRDefault="00DA6C9D" w:rsidP="00DA6C9D">
            <w:pPr>
              <w:jc w:val="both"/>
              <w:rPr>
                <w:rFonts w:cs="Times New Roman"/>
                <w:sz w:val="18"/>
                <w:szCs w:val="18"/>
              </w:rPr>
            </w:pPr>
            <w:r w:rsidRPr="00D4322C">
              <w:rPr>
                <w:rFonts w:cs="Times New Roman"/>
                <w:sz w:val="18"/>
                <w:szCs w:val="18"/>
              </w:rPr>
              <w:t>(</w:t>
            </w:r>
            <w:r w:rsidR="00B57FA0">
              <w:rPr>
                <w:rFonts w:cs="Times New Roman"/>
                <w:sz w:val="18"/>
                <w:szCs w:val="18"/>
              </w:rPr>
              <w:t xml:space="preserve"> </w:t>
            </w:r>
            <w:r w:rsidRPr="00D4322C">
              <w:rPr>
                <w:rStyle w:val="markedcontent"/>
                <w:rFonts w:cs="Times New Roman"/>
                <w:sz w:val="18"/>
                <w:szCs w:val="18"/>
              </w:rPr>
              <w:t xml:space="preserve">uprawnienia </w:t>
            </w:r>
            <w:r w:rsidRPr="00D4322C">
              <w:rPr>
                <w:rFonts w:cs="Times New Roman"/>
                <w:sz w:val="18"/>
                <w:szCs w:val="18"/>
              </w:rPr>
              <w:t xml:space="preserve">do projektowania w </w:t>
            </w:r>
          </w:p>
          <w:p w14:paraId="396DE2BC" w14:textId="77777777" w:rsidR="00DA6C9D" w:rsidRPr="00D4322C" w:rsidRDefault="00DA6C9D" w:rsidP="00DA6C9D">
            <w:pPr>
              <w:jc w:val="both"/>
              <w:rPr>
                <w:rFonts w:cstheme="minorHAnsi"/>
                <w:b/>
                <w:sz w:val="18"/>
                <w:szCs w:val="18"/>
              </w:rPr>
            </w:pPr>
            <w:r w:rsidRPr="00D4322C">
              <w:rPr>
                <w:rFonts w:cs="Times New Roman"/>
                <w:sz w:val="18"/>
                <w:szCs w:val="18"/>
              </w:rPr>
              <w:t xml:space="preserve">specjalności </w:t>
            </w:r>
            <w:r w:rsidR="006E569C">
              <w:rPr>
                <w:rStyle w:val="markedcontent"/>
                <w:rFonts w:cs="Times New Roman"/>
                <w:sz w:val="18"/>
                <w:szCs w:val="18"/>
              </w:rPr>
              <w:t xml:space="preserve">instalacyjnej w zakresie </w:t>
            </w:r>
            <w:r w:rsidRPr="00D4322C">
              <w:rPr>
                <w:rStyle w:val="markedcontent"/>
                <w:rFonts w:cs="Times New Roman"/>
                <w:sz w:val="18"/>
                <w:szCs w:val="18"/>
              </w:rPr>
              <w:t>instalacji i urządzeń cieplnych, wentylacyjnych, wodociągowych i kanalizacyjnych</w:t>
            </w:r>
            <w:r w:rsidR="006E569C">
              <w:rPr>
                <w:rStyle w:val="markedcontent"/>
                <w:rFonts w:cs="Times New Roman"/>
                <w:sz w:val="18"/>
                <w:szCs w:val="18"/>
              </w:rPr>
              <w:t xml:space="preserve"> bez ograniczeń</w:t>
            </w:r>
            <w:r w:rsidR="00B57FA0">
              <w:rPr>
                <w:rStyle w:val="markedcontent"/>
                <w:rFonts w:cs="Times New Roman"/>
                <w:sz w:val="18"/>
                <w:szCs w:val="18"/>
              </w:rPr>
              <w:t xml:space="preserve"> </w:t>
            </w:r>
            <w:r w:rsidRPr="00D4322C">
              <w:rPr>
                <w:rStyle w:val="markedcontent"/>
                <w:rFonts w:cs="Times New Roman"/>
                <w:sz w:val="18"/>
                <w:szCs w:val="18"/>
              </w:rPr>
              <w:t>)</w:t>
            </w:r>
          </w:p>
        </w:tc>
        <w:tc>
          <w:tcPr>
            <w:tcW w:w="2693" w:type="dxa"/>
            <w:tcBorders>
              <w:top w:val="single" w:sz="4" w:space="0" w:color="000000"/>
              <w:left w:val="single" w:sz="4" w:space="0" w:color="000000"/>
              <w:bottom w:val="single" w:sz="4" w:space="0" w:color="000000"/>
            </w:tcBorders>
          </w:tcPr>
          <w:p w14:paraId="47A01040" w14:textId="77777777" w:rsidR="00DA6C9D" w:rsidRPr="00654DF7" w:rsidRDefault="00DA6C9D" w:rsidP="00DA6C9D">
            <w:pPr>
              <w:jc w:val="both"/>
              <w:rPr>
                <w:rFonts w:cstheme="minorHAnsi"/>
                <w:b/>
                <w:sz w:val="18"/>
                <w:szCs w:val="18"/>
              </w:rPr>
            </w:pPr>
          </w:p>
        </w:tc>
        <w:tc>
          <w:tcPr>
            <w:tcW w:w="1845" w:type="dxa"/>
            <w:tcBorders>
              <w:top w:val="single" w:sz="4" w:space="0" w:color="000000"/>
              <w:left w:val="single" w:sz="4" w:space="0" w:color="000000"/>
              <w:bottom w:val="single" w:sz="4" w:space="0" w:color="000000"/>
              <w:right w:val="single" w:sz="4" w:space="0" w:color="000000"/>
            </w:tcBorders>
          </w:tcPr>
          <w:p w14:paraId="629C4BCD" w14:textId="77777777" w:rsidR="00DA6C9D" w:rsidRPr="00654DF7" w:rsidRDefault="00DA6C9D" w:rsidP="00DA6C9D">
            <w:pPr>
              <w:jc w:val="both"/>
              <w:rPr>
                <w:rFonts w:cstheme="minorHAnsi"/>
                <w:sz w:val="18"/>
                <w:szCs w:val="18"/>
              </w:rPr>
            </w:pPr>
          </w:p>
        </w:tc>
      </w:tr>
      <w:tr w:rsidR="00DA6C9D" w:rsidRPr="00654DF7" w14:paraId="4F1E78FA" w14:textId="77777777" w:rsidTr="00D4322C">
        <w:trPr>
          <w:cantSplit/>
          <w:trHeight w:val="929"/>
        </w:trPr>
        <w:tc>
          <w:tcPr>
            <w:tcW w:w="604" w:type="dxa"/>
            <w:tcBorders>
              <w:top w:val="single" w:sz="4" w:space="0" w:color="000000"/>
              <w:left w:val="single" w:sz="4" w:space="0" w:color="000000"/>
              <w:bottom w:val="single" w:sz="4" w:space="0" w:color="000000"/>
            </w:tcBorders>
          </w:tcPr>
          <w:p w14:paraId="3B0FC94C" w14:textId="77777777" w:rsidR="00DA6C9D" w:rsidRPr="00654DF7" w:rsidRDefault="00654DF7" w:rsidP="00DA6C9D">
            <w:pPr>
              <w:jc w:val="both"/>
              <w:rPr>
                <w:rFonts w:cstheme="minorHAnsi"/>
                <w:b/>
                <w:sz w:val="18"/>
                <w:szCs w:val="18"/>
              </w:rPr>
            </w:pPr>
            <w:r>
              <w:rPr>
                <w:rFonts w:cstheme="minorHAnsi"/>
                <w:b/>
                <w:sz w:val="18"/>
                <w:szCs w:val="18"/>
              </w:rPr>
              <w:t xml:space="preserve"> </w:t>
            </w:r>
            <w:r w:rsidR="006E569C">
              <w:rPr>
                <w:rFonts w:cstheme="minorHAnsi"/>
                <w:b/>
                <w:sz w:val="18"/>
                <w:szCs w:val="18"/>
              </w:rPr>
              <w:t xml:space="preserve">4. </w:t>
            </w:r>
          </w:p>
        </w:tc>
        <w:tc>
          <w:tcPr>
            <w:tcW w:w="1523" w:type="dxa"/>
            <w:tcBorders>
              <w:top w:val="single" w:sz="4" w:space="0" w:color="000000"/>
              <w:left w:val="single" w:sz="4" w:space="0" w:color="000000"/>
              <w:bottom w:val="single" w:sz="4" w:space="0" w:color="000000"/>
            </w:tcBorders>
          </w:tcPr>
          <w:p w14:paraId="67AA460B" w14:textId="77777777" w:rsidR="00DA6C9D" w:rsidRPr="00654DF7" w:rsidRDefault="00DA6C9D" w:rsidP="00DA6C9D">
            <w:pPr>
              <w:jc w:val="both"/>
              <w:rPr>
                <w:rFonts w:cstheme="minorHAnsi"/>
                <w:b/>
                <w:sz w:val="18"/>
                <w:szCs w:val="18"/>
              </w:rPr>
            </w:pPr>
          </w:p>
        </w:tc>
        <w:tc>
          <w:tcPr>
            <w:tcW w:w="3185" w:type="dxa"/>
            <w:tcBorders>
              <w:top w:val="single" w:sz="4" w:space="0" w:color="000000"/>
              <w:left w:val="single" w:sz="4" w:space="0" w:color="000000"/>
              <w:bottom w:val="single" w:sz="4" w:space="0" w:color="000000"/>
            </w:tcBorders>
          </w:tcPr>
          <w:p w14:paraId="0A4E013F" w14:textId="77777777" w:rsidR="006E569C" w:rsidRDefault="006E569C" w:rsidP="006E569C">
            <w:pPr>
              <w:jc w:val="both"/>
              <w:rPr>
                <w:rFonts w:cstheme="minorHAnsi"/>
                <w:bCs/>
                <w:sz w:val="18"/>
                <w:szCs w:val="18"/>
              </w:rPr>
            </w:pPr>
            <w:r w:rsidRPr="00D4322C">
              <w:rPr>
                <w:rFonts w:cstheme="minorHAnsi"/>
                <w:b/>
                <w:sz w:val="18"/>
                <w:szCs w:val="18"/>
              </w:rPr>
              <w:t xml:space="preserve">Kierownik budowy </w:t>
            </w:r>
            <w:r w:rsidRPr="00D4322C">
              <w:rPr>
                <w:rFonts w:cstheme="minorHAnsi"/>
                <w:bCs/>
                <w:sz w:val="18"/>
                <w:szCs w:val="18"/>
              </w:rPr>
              <w:t>(</w:t>
            </w:r>
            <w:r>
              <w:rPr>
                <w:rFonts w:cstheme="minorHAnsi"/>
                <w:bCs/>
                <w:sz w:val="18"/>
                <w:szCs w:val="18"/>
              </w:rPr>
              <w:t xml:space="preserve"> </w:t>
            </w:r>
            <w:r w:rsidRPr="00D4322C">
              <w:rPr>
                <w:rFonts w:cstheme="minorHAnsi"/>
                <w:bCs/>
                <w:sz w:val="18"/>
                <w:szCs w:val="18"/>
              </w:rPr>
              <w:t xml:space="preserve">uprawnienia </w:t>
            </w:r>
          </w:p>
          <w:p w14:paraId="6D927AEB" w14:textId="77777777" w:rsidR="006E569C" w:rsidRPr="00D4322C" w:rsidRDefault="006E569C" w:rsidP="006E569C">
            <w:pPr>
              <w:widowControl/>
              <w:suppressAutoHyphens w:val="0"/>
              <w:contextualSpacing/>
              <w:jc w:val="both"/>
              <w:rPr>
                <w:rFonts w:cstheme="minorHAnsi"/>
                <w:b/>
                <w:sz w:val="18"/>
                <w:szCs w:val="18"/>
              </w:rPr>
            </w:pPr>
            <w:r w:rsidRPr="00D4322C">
              <w:rPr>
                <w:rFonts w:cstheme="minorHAnsi"/>
                <w:bCs/>
                <w:sz w:val="18"/>
                <w:szCs w:val="18"/>
              </w:rPr>
              <w:t>budowlane w specjalności konstrukcyjno – budowlanej</w:t>
            </w:r>
            <w:r>
              <w:rPr>
                <w:rFonts w:cstheme="minorHAnsi"/>
                <w:bCs/>
                <w:sz w:val="18"/>
                <w:szCs w:val="18"/>
              </w:rPr>
              <w:t xml:space="preserve"> bez ograniczeń</w:t>
            </w:r>
            <w:r w:rsidRPr="00D4322C">
              <w:rPr>
                <w:rFonts w:cstheme="minorHAnsi"/>
                <w:bCs/>
                <w:sz w:val="18"/>
                <w:szCs w:val="18"/>
              </w:rPr>
              <w:t xml:space="preserve"> )</w:t>
            </w:r>
          </w:p>
        </w:tc>
        <w:tc>
          <w:tcPr>
            <w:tcW w:w="2693" w:type="dxa"/>
            <w:tcBorders>
              <w:top w:val="single" w:sz="4" w:space="0" w:color="000000"/>
              <w:left w:val="single" w:sz="4" w:space="0" w:color="000000"/>
              <w:bottom w:val="single" w:sz="4" w:space="0" w:color="000000"/>
            </w:tcBorders>
          </w:tcPr>
          <w:p w14:paraId="27826995" w14:textId="77777777" w:rsidR="00DA6C9D" w:rsidRPr="00654DF7" w:rsidRDefault="00DA6C9D" w:rsidP="00DA6C9D">
            <w:pPr>
              <w:jc w:val="both"/>
              <w:rPr>
                <w:rFonts w:cstheme="minorHAnsi"/>
                <w:b/>
                <w:sz w:val="18"/>
                <w:szCs w:val="18"/>
              </w:rPr>
            </w:pPr>
          </w:p>
        </w:tc>
        <w:tc>
          <w:tcPr>
            <w:tcW w:w="1845" w:type="dxa"/>
            <w:tcBorders>
              <w:top w:val="single" w:sz="4" w:space="0" w:color="000000"/>
              <w:left w:val="single" w:sz="4" w:space="0" w:color="000000"/>
              <w:bottom w:val="single" w:sz="4" w:space="0" w:color="000000"/>
              <w:right w:val="single" w:sz="4" w:space="0" w:color="000000"/>
            </w:tcBorders>
          </w:tcPr>
          <w:p w14:paraId="5119354C" w14:textId="77777777" w:rsidR="00DA6C9D" w:rsidRPr="00654DF7" w:rsidRDefault="00DA6C9D" w:rsidP="00DA6C9D">
            <w:pPr>
              <w:jc w:val="both"/>
              <w:rPr>
                <w:rFonts w:cstheme="minorHAnsi"/>
                <w:sz w:val="18"/>
                <w:szCs w:val="18"/>
              </w:rPr>
            </w:pPr>
          </w:p>
        </w:tc>
      </w:tr>
      <w:tr w:rsidR="00DF6D1A" w:rsidRPr="00654DF7" w14:paraId="5B66D6F8" w14:textId="77777777" w:rsidTr="00D4322C">
        <w:trPr>
          <w:cantSplit/>
          <w:trHeight w:val="929"/>
        </w:trPr>
        <w:tc>
          <w:tcPr>
            <w:tcW w:w="604" w:type="dxa"/>
            <w:tcBorders>
              <w:top w:val="single" w:sz="4" w:space="0" w:color="000000"/>
              <w:left w:val="single" w:sz="4" w:space="0" w:color="000000"/>
              <w:bottom w:val="single" w:sz="4" w:space="0" w:color="000000"/>
            </w:tcBorders>
          </w:tcPr>
          <w:p w14:paraId="5F13FCE3" w14:textId="77777777" w:rsidR="00DF6D1A" w:rsidRPr="00654DF7" w:rsidRDefault="006E569C" w:rsidP="00DA6C9D">
            <w:pPr>
              <w:jc w:val="both"/>
              <w:rPr>
                <w:rFonts w:cstheme="minorHAnsi"/>
                <w:b/>
                <w:sz w:val="18"/>
                <w:szCs w:val="18"/>
              </w:rPr>
            </w:pPr>
            <w:r>
              <w:rPr>
                <w:rFonts w:cstheme="minorHAnsi"/>
                <w:b/>
                <w:sz w:val="18"/>
                <w:szCs w:val="18"/>
              </w:rPr>
              <w:t xml:space="preserve">5. </w:t>
            </w:r>
          </w:p>
        </w:tc>
        <w:tc>
          <w:tcPr>
            <w:tcW w:w="1523" w:type="dxa"/>
            <w:tcBorders>
              <w:top w:val="single" w:sz="4" w:space="0" w:color="000000"/>
              <w:left w:val="single" w:sz="4" w:space="0" w:color="000000"/>
              <w:bottom w:val="single" w:sz="4" w:space="0" w:color="000000"/>
            </w:tcBorders>
          </w:tcPr>
          <w:p w14:paraId="1CD98A27" w14:textId="77777777" w:rsidR="00DF6D1A" w:rsidRPr="00654DF7" w:rsidRDefault="00DF6D1A" w:rsidP="00DA6C9D">
            <w:pPr>
              <w:jc w:val="both"/>
              <w:rPr>
                <w:rFonts w:cstheme="minorHAnsi"/>
                <w:b/>
                <w:sz w:val="18"/>
                <w:szCs w:val="18"/>
              </w:rPr>
            </w:pPr>
          </w:p>
        </w:tc>
        <w:tc>
          <w:tcPr>
            <w:tcW w:w="3185" w:type="dxa"/>
            <w:tcBorders>
              <w:top w:val="single" w:sz="4" w:space="0" w:color="000000"/>
              <w:left w:val="single" w:sz="4" w:space="0" w:color="000000"/>
              <w:bottom w:val="single" w:sz="4" w:space="0" w:color="000000"/>
            </w:tcBorders>
          </w:tcPr>
          <w:p w14:paraId="6095AD0B" w14:textId="77777777" w:rsidR="006E569C" w:rsidRDefault="006E569C" w:rsidP="006E569C">
            <w:pPr>
              <w:jc w:val="both"/>
              <w:rPr>
                <w:rFonts w:cstheme="minorHAnsi"/>
                <w:bCs/>
                <w:sz w:val="18"/>
                <w:szCs w:val="18"/>
              </w:rPr>
            </w:pPr>
            <w:r w:rsidRPr="00D4322C">
              <w:rPr>
                <w:rFonts w:cstheme="minorHAnsi"/>
                <w:b/>
                <w:sz w:val="18"/>
                <w:szCs w:val="18"/>
              </w:rPr>
              <w:t xml:space="preserve">Kierownik robót </w:t>
            </w:r>
            <w:r w:rsidRPr="00D4322C">
              <w:rPr>
                <w:rFonts w:cstheme="minorHAnsi"/>
                <w:bCs/>
                <w:sz w:val="18"/>
                <w:szCs w:val="18"/>
              </w:rPr>
              <w:t>(</w:t>
            </w:r>
            <w:r>
              <w:rPr>
                <w:rFonts w:cstheme="minorHAnsi"/>
                <w:bCs/>
                <w:sz w:val="18"/>
                <w:szCs w:val="18"/>
              </w:rPr>
              <w:t xml:space="preserve"> </w:t>
            </w:r>
            <w:r w:rsidRPr="00D4322C">
              <w:rPr>
                <w:rFonts w:cstheme="minorHAnsi"/>
                <w:bCs/>
                <w:sz w:val="18"/>
                <w:szCs w:val="18"/>
              </w:rPr>
              <w:t xml:space="preserve">uprawnienia </w:t>
            </w:r>
          </w:p>
          <w:p w14:paraId="691C65A5" w14:textId="77777777" w:rsidR="00DF6D1A" w:rsidRDefault="006E569C" w:rsidP="006E569C">
            <w:pPr>
              <w:jc w:val="both"/>
              <w:rPr>
                <w:rFonts w:cstheme="minorHAnsi"/>
                <w:b/>
                <w:sz w:val="18"/>
                <w:szCs w:val="18"/>
              </w:rPr>
            </w:pPr>
            <w:r w:rsidRPr="00D4322C">
              <w:rPr>
                <w:rFonts w:cstheme="minorHAnsi"/>
                <w:bCs/>
                <w:sz w:val="18"/>
                <w:szCs w:val="18"/>
              </w:rPr>
              <w:t>budowlane w specjalności instalacyjnej w zakresie instalacji i urządzeń wodociągowych i kanalizacyjnych</w:t>
            </w:r>
            <w:r>
              <w:rPr>
                <w:rFonts w:cstheme="minorHAnsi"/>
                <w:bCs/>
                <w:sz w:val="18"/>
                <w:szCs w:val="18"/>
              </w:rPr>
              <w:t xml:space="preserve"> bez ograniczeń </w:t>
            </w:r>
            <w:r w:rsidRPr="00D4322C">
              <w:rPr>
                <w:rFonts w:cstheme="minorHAnsi"/>
                <w:bCs/>
                <w:sz w:val="18"/>
                <w:szCs w:val="18"/>
              </w:rPr>
              <w:t>)</w:t>
            </w:r>
          </w:p>
          <w:p w14:paraId="0174654E" w14:textId="77777777" w:rsidR="006E569C" w:rsidRPr="00D4322C" w:rsidRDefault="006E569C" w:rsidP="00DA6C9D">
            <w:pPr>
              <w:jc w:val="both"/>
              <w:rPr>
                <w:rFonts w:cstheme="minorHAnsi"/>
                <w:b/>
                <w:sz w:val="18"/>
                <w:szCs w:val="18"/>
              </w:rPr>
            </w:pPr>
          </w:p>
        </w:tc>
        <w:tc>
          <w:tcPr>
            <w:tcW w:w="2693" w:type="dxa"/>
            <w:tcBorders>
              <w:top w:val="single" w:sz="4" w:space="0" w:color="000000"/>
              <w:left w:val="single" w:sz="4" w:space="0" w:color="000000"/>
              <w:bottom w:val="single" w:sz="4" w:space="0" w:color="000000"/>
            </w:tcBorders>
          </w:tcPr>
          <w:p w14:paraId="695F0633" w14:textId="77777777" w:rsidR="00DF6D1A" w:rsidRPr="00654DF7" w:rsidRDefault="00DF6D1A" w:rsidP="00DA6C9D">
            <w:pPr>
              <w:jc w:val="both"/>
              <w:rPr>
                <w:rFonts w:cstheme="minorHAnsi"/>
                <w:b/>
                <w:sz w:val="18"/>
                <w:szCs w:val="18"/>
              </w:rPr>
            </w:pPr>
          </w:p>
        </w:tc>
        <w:tc>
          <w:tcPr>
            <w:tcW w:w="1845" w:type="dxa"/>
            <w:tcBorders>
              <w:top w:val="single" w:sz="4" w:space="0" w:color="000000"/>
              <w:left w:val="single" w:sz="4" w:space="0" w:color="000000"/>
              <w:bottom w:val="single" w:sz="4" w:space="0" w:color="000000"/>
              <w:right w:val="single" w:sz="4" w:space="0" w:color="000000"/>
            </w:tcBorders>
          </w:tcPr>
          <w:p w14:paraId="7D7DBA73" w14:textId="77777777" w:rsidR="00DF6D1A" w:rsidRPr="00654DF7" w:rsidRDefault="00DF6D1A" w:rsidP="00DA6C9D">
            <w:pPr>
              <w:jc w:val="both"/>
              <w:rPr>
                <w:rFonts w:cstheme="minorHAnsi"/>
                <w:sz w:val="18"/>
                <w:szCs w:val="18"/>
              </w:rPr>
            </w:pPr>
          </w:p>
        </w:tc>
      </w:tr>
      <w:tr w:rsidR="00D4322C" w:rsidRPr="00654DF7" w14:paraId="6DE036CA" w14:textId="77777777" w:rsidTr="00D4322C">
        <w:trPr>
          <w:cantSplit/>
          <w:trHeight w:val="939"/>
        </w:trPr>
        <w:tc>
          <w:tcPr>
            <w:tcW w:w="604" w:type="dxa"/>
            <w:tcBorders>
              <w:top w:val="single" w:sz="4" w:space="0" w:color="000000"/>
              <w:left w:val="single" w:sz="4" w:space="0" w:color="000000"/>
              <w:bottom w:val="single" w:sz="4" w:space="0" w:color="000000"/>
            </w:tcBorders>
          </w:tcPr>
          <w:p w14:paraId="1351D86A" w14:textId="77777777" w:rsidR="00D4322C" w:rsidRPr="00654DF7" w:rsidRDefault="00D4322C" w:rsidP="00DA6C9D">
            <w:pPr>
              <w:jc w:val="both"/>
              <w:rPr>
                <w:rFonts w:cstheme="minorHAnsi"/>
                <w:b/>
                <w:sz w:val="18"/>
                <w:szCs w:val="18"/>
              </w:rPr>
            </w:pPr>
            <w:r>
              <w:rPr>
                <w:rFonts w:cstheme="minorHAnsi"/>
                <w:b/>
                <w:sz w:val="18"/>
                <w:szCs w:val="18"/>
              </w:rPr>
              <w:t>6</w:t>
            </w:r>
            <w:r w:rsidRPr="00654DF7">
              <w:rPr>
                <w:rFonts w:cstheme="minorHAnsi"/>
                <w:b/>
                <w:sz w:val="18"/>
                <w:szCs w:val="18"/>
              </w:rPr>
              <w:t>.</w:t>
            </w:r>
          </w:p>
        </w:tc>
        <w:tc>
          <w:tcPr>
            <w:tcW w:w="1523" w:type="dxa"/>
            <w:tcBorders>
              <w:top w:val="single" w:sz="4" w:space="0" w:color="000000"/>
              <w:left w:val="single" w:sz="4" w:space="0" w:color="000000"/>
              <w:bottom w:val="single" w:sz="4" w:space="0" w:color="000000"/>
            </w:tcBorders>
          </w:tcPr>
          <w:p w14:paraId="45E818B3" w14:textId="77777777" w:rsidR="00D4322C" w:rsidRPr="00654DF7" w:rsidRDefault="00D4322C" w:rsidP="00DA6C9D">
            <w:pPr>
              <w:jc w:val="both"/>
              <w:rPr>
                <w:rFonts w:cstheme="minorHAnsi"/>
                <w:b/>
                <w:sz w:val="18"/>
                <w:szCs w:val="18"/>
              </w:rPr>
            </w:pPr>
          </w:p>
        </w:tc>
        <w:tc>
          <w:tcPr>
            <w:tcW w:w="3185" w:type="dxa"/>
            <w:tcBorders>
              <w:top w:val="single" w:sz="4" w:space="0" w:color="000000"/>
              <w:left w:val="single" w:sz="4" w:space="0" w:color="000000"/>
              <w:bottom w:val="single" w:sz="4" w:space="0" w:color="000000"/>
            </w:tcBorders>
          </w:tcPr>
          <w:p w14:paraId="74085BB9" w14:textId="77777777" w:rsidR="006E569C" w:rsidRDefault="006E569C" w:rsidP="006E569C">
            <w:pPr>
              <w:jc w:val="both"/>
              <w:rPr>
                <w:rFonts w:cstheme="minorHAnsi"/>
                <w:bCs/>
                <w:sz w:val="18"/>
                <w:szCs w:val="18"/>
              </w:rPr>
            </w:pPr>
            <w:r w:rsidRPr="00D4322C">
              <w:rPr>
                <w:rFonts w:cstheme="minorHAnsi"/>
                <w:b/>
                <w:sz w:val="18"/>
                <w:szCs w:val="18"/>
              </w:rPr>
              <w:t xml:space="preserve">Kierownik robót </w:t>
            </w:r>
            <w:r w:rsidRPr="00D4322C">
              <w:rPr>
                <w:rFonts w:cstheme="minorHAnsi"/>
                <w:bCs/>
                <w:sz w:val="18"/>
                <w:szCs w:val="18"/>
              </w:rPr>
              <w:t>(</w:t>
            </w:r>
            <w:r>
              <w:rPr>
                <w:rFonts w:cstheme="minorHAnsi"/>
                <w:bCs/>
                <w:sz w:val="18"/>
                <w:szCs w:val="18"/>
              </w:rPr>
              <w:t xml:space="preserve"> </w:t>
            </w:r>
            <w:r w:rsidRPr="00D4322C">
              <w:rPr>
                <w:rFonts w:cstheme="minorHAnsi"/>
                <w:bCs/>
                <w:sz w:val="18"/>
                <w:szCs w:val="18"/>
              </w:rPr>
              <w:t xml:space="preserve">uprawnienia </w:t>
            </w:r>
          </w:p>
          <w:p w14:paraId="7FB3BA18" w14:textId="77777777" w:rsidR="006E569C" w:rsidRPr="00D4322C" w:rsidRDefault="006E569C" w:rsidP="006E569C">
            <w:pPr>
              <w:jc w:val="both"/>
              <w:rPr>
                <w:rFonts w:cstheme="minorHAnsi"/>
                <w:b/>
                <w:sz w:val="18"/>
                <w:szCs w:val="18"/>
              </w:rPr>
            </w:pPr>
            <w:r w:rsidRPr="00D4322C">
              <w:rPr>
                <w:rFonts w:cstheme="minorHAnsi"/>
                <w:bCs/>
                <w:sz w:val="18"/>
                <w:szCs w:val="18"/>
              </w:rPr>
              <w:t>budowlane w specjalności instalacyjnej w zakresie instalacji i urządzeń elektrycznych</w:t>
            </w:r>
            <w:r>
              <w:rPr>
                <w:rFonts w:cstheme="minorHAnsi"/>
                <w:bCs/>
                <w:sz w:val="18"/>
                <w:szCs w:val="18"/>
              </w:rPr>
              <w:t xml:space="preserve"> </w:t>
            </w:r>
            <w:r w:rsidRPr="00D4322C">
              <w:rPr>
                <w:rFonts w:cstheme="minorHAnsi"/>
                <w:bCs/>
                <w:sz w:val="18"/>
                <w:szCs w:val="18"/>
              </w:rPr>
              <w:t>bez ograniczeń</w:t>
            </w:r>
            <w:r>
              <w:rPr>
                <w:rFonts w:cstheme="minorHAnsi"/>
                <w:bCs/>
                <w:sz w:val="18"/>
                <w:szCs w:val="18"/>
              </w:rPr>
              <w:t xml:space="preserve"> </w:t>
            </w:r>
            <w:r w:rsidRPr="00D4322C">
              <w:rPr>
                <w:rFonts w:cstheme="minorHAnsi"/>
                <w:bCs/>
                <w:sz w:val="18"/>
                <w:szCs w:val="18"/>
              </w:rPr>
              <w:t>)</w:t>
            </w:r>
          </w:p>
        </w:tc>
        <w:tc>
          <w:tcPr>
            <w:tcW w:w="2693" w:type="dxa"/>
            <w:tcBorders>
              <w:top w:val="single" w:sz="4" w:space="0" w:color="000000"/>
              <w:left w:val="single" w:sz="4" w:space="0" w:color="000000"/>
              <w:bottom w:val="single" w:sz="4" w:space="0" w:color="000000"/>
            </w:tcBorders>
          </w:tcPr>
          <w:p w14:paraId="2CF72E85" w14:textId="77777777" w:rsidR="00D4322C" w:rsidRPr="00654DF7" w:rsidRDefault="00D4322C" w:rsidP="00DA6C9D">
            <w:pPr>
              <w:jc w:val="both"/>
              <w:rPr>
                <w:rFonts w:cstheme="minorHAnsi"/>
                <w:b/>
                <w:sz w:val="18"/>
                <w:szCs w:val="18"/>
              </w:rPr>
            </w:pPr>
          </w:p>
        </w:tc>
        <w:tc>
          <w:tcPr>
            <w:tcW w:w="1845" w:type="dxa"/>
            <w:tcBorders>
              <w:top w:val="single" w:sz="4" w:space="0" w:color="000000"/>
              <w:left w:val="single" w:sz="4" w:space="0" w:color="000000"/>
              <w:bottom w:val="single" w:sz="4" w:space="0" w:color="000000"/>
              <w:right w:val="single" w:sz="4" w:space="0" w:color="000000"/>
            </w:tcBorders>
          </w:tcPr>
          <w:p w14:paraId="21C06B47" w14:textId="77777777" w:rsidR="00D4322C" w:rsidRPr="00654DF7" w:rsidRDefault="00D4322C" w:rsidP="00DA6C9D">
            <w:pPr>
              <w:jc w:val="both"/>
              <w:rPr>
                <w:rFonts w:cstheme="minorHAnsi"/>
                <w:sz w:val="18"/>
                <w:szCs w:val="18"/>
              </w:rPr>
            </w:pPr>
          </w:p>
        </w:tc>
      </w:tr>
    </w:tbl>
    <w:p w14:paraId="4DA2E5D5" w14:textId="77777777" w:rsidR="006E569C" w:rsidRDefault="006E569C" w:rsidP="00654DF7">
      <w:pPr>
        <w:widowControl/>
        <w:suppressAutoHyphens w:val="0"/>
        <w:jc w:val="both"/>
        <w:rPr>
          <w:rFonts w:eastAsia="Times New Roman" w:cs="Times New Roman"/>
          <w:b/>
          <w:bCs/>
          <w:i/>
          <w:kern w:val="0"/>
          <w:sz w:val="20"/>
          <w:szCs w:val="20"/>
          <w:lang w:eastAsia="pl-PL"/>
        </w:rPr>
      </w:pPr>
    </w:p>
    <w:p w14:paraId="7D57FF5B" w14:textId="77777777" w:rsidR="00654DF7" w:rsidRDefault="0026782E" w:rsidP="00654DF7">
      <w:pPr>
        <w:widowControl/>
        <w:suppressAutoHyphens w:val="0"/>
        <w:jc w:val="both"/>
        <w:rPr>
          <w:rFonts w:eastAsia="Times New Roman" w:cs="Times New Roman"/>
          <w:i/>
          <w:kern w:val="0"/>
          <w:sz w:val="20"/>
          <w:szCs w:val="20"/>
          <w:lang w:eastAsia="pl-PL"/>
        </w:rPr>
      </w:pPr>
      <w:r w:rsidRPr="00E341C4">
        <w:rPr>
          <w:rFonts w:eastAsia="Times New Roman" w:cs="Times New Roman"/>
          <w:b/>
          <w:bCs/>
          <w:i/>
          <w:kern w:val="0"/>
          <w:sz w:val="20"/>
          <w:szCs w:val="20"/>
          <w:lang w:eastAsia="pl-PL"/>
        </w:rPr>
        <w:t>UWAGA</w:t>
      </w:r>
      <w:r w:rsidRPr="00E341C4">
        <w:rPr>
          <w:rFonts w:eastAsia="Times New Roman" w:cs="Times New Roman"/>
          <w:i/>
          <w:kern w:val="0"/>
          <w:sz w:val="20"/>
          <w:szCs w:val="20"/>
          <w:lang w:eastAsia="pl-PL"/>
        </w:rPr>
        <w:t xml:space="preserve">: </w:t>
      </w:r>
    </w:p>
    <w:p w14:paraId="33EC443D" w14:textId="77777777" w:rsidR="0026782E" w:rsidRPr="00E341C4" w:rsidRDefault="0026782E" w:rsidP="00654DF7">
      <w:pPr>
        <w:widowControl/>
        <w:suppressAutoHyphens w:val="0"/>
        <w:jc w:val="both"/>
        <w:rPr>
          <w:rFonts w:eastAsia="Times New Roman" w:cs="Times New Roman"/>
          <w:i/>
          <w:kern w:val="0"/>
          <w:sz w:val="20"/>
          <w:szCs w:val="20"/>
          <w:lang w:eastAsia="pl-PL"/>
        </w:rPr>
      </w:pPr>
      <w:r w:rsidRPr="00E341C4">
        <w:rPr>
          <w:rFonts w:eastAsia="Times New Roman" w:cs="Times New Roman"/>
          <w:i/>
          <w:kern w:val="0"/>
          <w:sz w:val="20"/>
          <w:szCs w:val="20"/>
          <w:lang w:eastAsia="pl-PL"/>
        </w:rPr>
        <w:t xml:space="preserve">Oświadczam(y), że </w:t>
      </w:r>
      <w:r w:rsidRPr="00E341C4">
        <w:rPr>
          <w:rFonts w:eastAsia="Times New Roman" w:cs="Times New Roman"/>
          <w:b/>
          <w:bCs/>
          <w:i/>
          <w:kern w:val="0"/>
          <w:sz w:val="20"/>
          <w:szCs w:val="20"/>
          <w:lang w:eastAsia="pl-PL"/>
        </w:rPr>
        <w:t xml:space="preserve">osoba/y wskazana/e </w:t>
      </w:r>
      <w:r w:rsidRPr="00E341C4">
        <w:rPr>
          <w:rFonts w:eastAsia="Times New Roman" w:cs="Times New Roman"/>
          <w:i/>
          <w:kern w:val="0"/>
          <w:sz w:val="20"/>
          <w:szCs w:val="20"/>
          <w:lang w:eastAsia="pl-PL"/>
        </w:rPr>
        <w:t>będzie/ą uczestniczyć w wykonywaniu zamówienia i posiadają uprawnienia wymagane w postawionym warunku SWZ i mogą sprawować wymienioną funkcję zgodnie z Prawem budowlanym.</w:t>
      </w:r>
    </w:p>
    <w:p w14:paraId="0A02AD82" w14:textId="77777777" w:rsidR="00867924" w:rsidRPr="00E341C4" w:rsidRDefault="00867924" w:rsidP="00E341C4">
      <w:pPr>
        <w:rPr>
          <w:rFonts w:cs="Times New Roman"/>
          <w:sz w:val="20"/>
          <w:szCs w:val="20"/>
        </w:rPr>
      </w:pPr>
    </w:p>
    <w:sectPr w:rsidR="00867924" w:rsidRPr="00E341C4" w:rsidSect="00DD764C">
      <w:headerReference w:type="default" r:id="rId18"/>
      <w:footerReference w:type="default" r:id="rId19"/>
      <w:pgSz w:w="11906" w:h="16838"/>
      <w:pgMar w:top="1558" w:right="1134" w:bottom="1134" w:left="1843"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B70B" w14:textId="77777777" w:rsidR="003D6226" w:rsidRDefault="003D6226" w:rsidP="00DD764C">
      <w:r>
        <w:separator/>
      </w:r>
    </w:p>
  </w:endnote>
  <w:endnote w:type="continuationSeparator" w:id="0">
    <w:p w14:paraId="66292746" w14:textId="77777777" w:rsidR="003D6226" w:rsidRDefault="003D6226" w:rsidP="00DD764C">
      <w:r>
        <w:continuationSeparator/>
      </w:r>
    </w:p>
  </w:endnote>
  <w:endnote w:id="1">
    <w:p w14:paraId="3A72EEFE" w14:textId="77777777" w:rsidR="004008CE" w:rsidRPr="008F2B26" w:rsidRDefault="004008CE" w:rsidP="00DF6D1A">
      <w:pPr>
        <w:pStyle w:val="Tekstprzypisukocowego"/>
        <w:spacing w:line="360" w:lineRule="auto"/>
        <w:rPr>
          <w:rFonts w:cstheme="minorHAnsi"/>
          <w:sz w:val="24"/>
          <w:szCs w:val="24"/>
        </w:rPr>
      </w:pPr>
      <w:bookmarkStart w:id="15" w:name="_Hlk126321579"/>
      <w:r w:rsidRPr="00DA6EEA">
        <w:rPr>
          <w:rStyle w:val="Znakiprzypiswdolnych"/>
          <w:rFonts w:asciiTheme="minorHAnsi" w:hAnsiTheme="minorHAnsi" w:cstheme="minorHAnsi"/>
          <w:sz w:val="24"/>
          <w:szCs w:val="24"/>
        </w:rPr>
        <w:endnoteRef/>
      </w:r>
      <w:r w:rsidRPr="00DA6EEA">
        <w:rPr>
          <w:rFonts w:asciiTheme="minorHAnsi" w:hAnsiTheme="minorHAnsi" w:cstheme="minorHAnsi"/>
          <w:sz w:val="24"/>
          <w:szCs w:val="24"/>
        </w:rPr>
        <w:t xml:space="preserve"> Lista ta może być wydłużona, jeśli zachodzi taka potrzeba</w:t>
      </w:r>
      <w:bookmarkEnd w:id="15"/>
      <w:r>
        <w:rPr>
          <w:rFonts w:asciiTheme="minorHAnsi" w:hAnsiTheme="minorHAnsi" w:cstheme="minorHAnsi"/>
          <w:sz w:val="24"/>
          <w:szCs w:val="24"/>
        </w:rPr>
        <w:t>.</w:t>
      </w:r>
    </w:p>
    <w:p w14:paraId="664750FA" w14:textId="77777777" w:rsidR="004008CE" w:rsidRDefault="004008CE" w:rsidP="00DF6D1A">
      <w:pPr>
        <w:pStyle w:val="Tekstprzypisukocowego"/>
        <w:spacing w:line="360" w:lineRule="auto"/>
        <w:rPr>
          <w:rFonts w:asciiTheme="minorHAnsi" w:hAnsiTheme="minorHAnsi" w:cstheme="minorHAnsi"/>
          <w:sz w:val="24"/>
          <w:szCs w:val="24"/>
        </w:rPr>
      </w:pPr>
    </w:p>
    <w:p w14:paraId="58FA6454" w14:textId="77777777" w:rsidR="004008CE" w:rsidRPr="00E341C4" w:rsidRDefault="004008CE" w:rsidP="00E130B9">
      <w:pPr>
        <w:widowControl/>
        <w:suppressAutoHyphens w:val="0"/>
        <w:rPr>
          <w:rFonts w:eastAsia="Times New Roman" w:cs="Times New Roman"/>
          <w:i/>
          <w:kern w:val="0"/>
          <w:sz w:val="20"/>
          <w:szCs w:val="20"/>
          <w:lang w:eastAsia="pl-PL"/>
        </w:rPr>
      </w:pPr>
      <w:r>
        <w:rPr>
          <w:rFonts w:eastAsia="Times New Roman" w:cs="Times New Roman"/>
          <w:b/>
          <w:bCs/>
          <w:i/>
          <w:color w:val="000000" w:themeColor="text1"/>
          <w:kern w:val="0"/>
          <w:sz w:val="20"/>
          <w:szCs w:val="20"/>
          <w:lang w:eastAsia="pl-PL"/>
        </w:rPr>
        <w:t>ZP.271.1.1.2026</w:t>
      </w:r>
      <w:r w:rsidRPr="00E341C4">
        <w:rPr>
          <w:rFonts w:eastAsia="Times New Roman" w:cs="Times New Roman"/>
          <w:b/>
          <w:bCs/>
          <w:i/>
          <w:color w:val="000000" w:themeColor="text1"/>
          <w:kern w:val="0"/>
          <w:sz w:val="20"/>
          <w:szCs w:val="20"/>
          <w:lang w:eastAsia="pl-PL"/>
        </w:rPr>
        <w:t xml:space="preserve">                                    </w:t>
      </w:r>
      <w:r>
        <w:rPr>
          <w:rFonts w:eastAsia="Times New Roman" w:cs="Times New Roman"/>
          <w:b/>
          <w:bCs/>
          <w:i/>
          <w:color w:val="000000" w:themeColor="text1"/>
          <w:kern w:val="0"/>
          <w:sz w:val="20"/>
          <w:szCs w:val="20"/>
          <w:lang w:eastAsia="pl-PL"/>
        </w:rPr>
        <w:tab/>
      </w:r>
      <w:r>
        <w:rPr>
          <w:rFonts w:eastAsia="Times New Roman" w:cs="Times New Roman"/>
          <w:b/>
          <w:bCs/>
          <w:i/>
          <w:color w:val="000000" w:themeColor="text1"/>
          <w:kern w:val="0"/>
          <w:sz w:val="20"/>
          <w:szCs w:val="20"/>
          <w:lang w:eastAsia="pl-PL"/>
        </w:rPr>
        <w:tab/>
      </w:r>
      <w:r>
        <w:rPr>
          <w:rFonts w:eastAsia="Times New Roman" w:cs="Times New Roman"/>
          <w:b/>
          <w:bCs/>
          <w:i/>
          <w:color w:val="000000" w:themeColor="text1"/>
          <w:kern w:val="0"/>
          <w:sz w:val="20"/>
          <w:szCs w:val="20"/>
          <w:lang w:eastAsia="pl-PL"/>
        </w:rPr>
        <w:tab/>
      </w:r>
      <w:r>
        <w:rPr>
          <w:rFonts w:eastAsia="Times New Roman" w:cs="Times New Roman"/>
          <w:b/>
          <w:bCs/>
          <w:i/>
          <w:color w:val="000000" w:themeColor="text1"/>
          <w:kern w:val="0"/>
          <w:sz w:val="20"/>
          <w:szCs w:val="20"/>
          <w:lang w:eastAsia="pl-PL"/>
        </w:rPr>
        <w:tab/>
      </w:r>
      <w:r>
        <w:rPr>
          <w:rFonts w:eastAsia="Times New Roman" w:cs="Times New Roman"/>
          <w:b/>
          <w:bCs/>
          <w:i/>
          <w:color w:val="000000" w:themeColor="text1"/>
          <w:kern w:val="0"/>
          <w:sz w:val="20"/>
          <w:szCs w:val="20"/>
          <w:lang w:eastAsia="pl-PL"/>
        </w:rPr>
        <w:tab/>
      </w:r>
      <w:r w:rsidRPr="00E341C4">
        <w:rPr>
          <w:rFonts w:eastAsia="Times New Roman" w:cs="Times New Roman"/>
          <w:b/>
          <w:bCs/>
          <w:i/>
          <w:kern w:val="0"/>
          <w:sz w:val="20"/>
          <w:szCs w:val="20"/>
          <w:lang w:eastAsia="pl-PL"/>
        </w:rPr>
        <w:t>Załącznik nr 6</w:t>
      </w:r>
      <w:r>
        <w:rPr>
          <w:rFonts w:eastAsia="Times New Roman" w:cs="Times New Roman"/>
          <w:b/>
          <w:bCs/>
          <w:i/>
          <w:kern w:val="0"/>
          <w:sz w:val="20"/>
          <w:szCs w:val="20"/>
          <w:lang w:eastAsia="pl-PL"/>
        </w:rPr>
        <w:t>A</w:t>
      </w:r>
      <w:r w:rsidRPr="00E341C4">
        <w:rPr>
          <w:rFonts w:eastAsia="Times New Roman" w:cs="Times New Roman"/>
          <w:b/>
          <w:bCs/>
          <w:i/>
          <w:kern w:val="0"/>
          <w:sz w:val="20"/>
          <w:szCs w:val="20"/>
          <w:lang w:eastAsia="pl-PL"/>
        </w:rPr>
        <w:t xml:space="preserve"> do SWZ</w:t>
      </w:r>
    </w:p>
    <w:p w14:paraId="18E7DEBB" w14:textId="77777777" w:rsidR="004008CE" w:rsidRDefault="004008CE" w:rsidP="00DF6D1A">
      <w:pPr>
        <w:pStyle w:val="Tekstprzypisukocowego"/>
        <w:spacing w:line="360" w:lineRule="auto"/>
        <w:rPr>
          <w:rFonts w:asciiTheme="minorHAnsi" w:hAnsiTheme="minorHAnsi" w:cstheme="minorHAnsi"/>
          <w:sz w:val="24"/>
          <w:szCs w:val="24"/>
        </w:rPr>
      </w:pPr>
    </w:p>
    <w:p w14:paraId="12587B36" w14:textId="77777777" w:rsidR="004008CE" w:rsidRDefault="004008CE" w:rsidP="00CC3D1F">
      <w:pPr>
        <w:tabs>
          <w:tab w:val="left" w:pos="720"/>
          <w:tab w:val="left" w:pos="1267"/>
        </w:tabs>
        <w:spacing w:line="360" w:lineRule="auto"/>
        <w:ind w:right="293"/>
        <w:jc w:val="center"/>
        <w:rPr>
          <w:b/>
          <w:sz w:val="28"/>
          <w:szCs w:val="28"/>
        </w:rPr>
      </w:pPr>
      <w:r>
        <w:rPr>
          <w:b/>
          <w:sz w:val="28"/>
          <w:szCs w:val="28"/>
        </w:rPr>
        <w:t>Wykaz robót budowlanych</w:t>
      </w:r>
    </w:p>
    <w:p w14:paraId="677B80D6" w14:textId="77777777" w:rsidR="004008CE" w:rsidRDefault="004008CE" w:rsidP="00CC3D1F">
      <w:pPr>
        <w:tabs>
          <w:tab w:val="left" w:pos="720"/>
          <w:tab w:val="left" w:pos="1267"/>
        </w:tabs>
        <w:spacing w:line="360" w:lineRule="auto"/>
        <w:rPr>
          <w:b/>
        </w:rPr>
      </w:pPr>
      <w:r>
        <w:rPr>
          <w:b/>
        </w:rPr>
        <w:t xml:space="preserve">- składa Wykonawca </w:t>
      </w:r>
      <w:r>
        <w:rPr>
          <w:b/>
          <w:u w:val="single"/>
        </w:rPr>
        <w:t>na wezwanie Zamawiającego</w:t>
      </w:r>
      <w:r>
        <w:rPr>
          <w:b/>
        </w:rPr>
        <w:t xml:space="preserve">, którego oferta została najwyżej </w:t>
      </w:r>
    </w:p>
    <w:p w14:paraId="080A70C1" w14:textId="77777777" w:rsidR="004008CE" w:rsidRDefault="004008CE" w:rsidP="00CC3D1F">
      <w:pPr>
        <w:tabs>
          <w:tab w:val="left" w:pos="720"/>
          <w:tab w:val="left" w:pos="1267"/>
        </w:tabs>
        <w:spacing w:line="360" w:lineRule="auto"/>
        <w:rPr>
          <w:b/>
        </w:rPr>
      </w:pPr>
      <w:r>
        <w:rPr>
          <w:b/>
        </w:rPr>
        <w:t xml:space="preserve">  oceniona.</w:t>
      </w:r>
    </w:p>
    <w:tbl>
      <w:tblPr>
        <w:tblW w:w="0" w:type="auto"/>
        <w:tblInd w:w="10" w:type="dxa"/>
        <w:tblLayout w:type="fixed"/>
        <w:tblCellMar>
          <w:left w:w="10" w:type="dxa"/>
          <w:right w:w="10" w:type="dxa"/>
        </w:tblCellMar>
        <w:tblLook w:val="04A0" w:firstRow="1" w:lastRow="0" w:firstColumn="1" w:lastColumn="0" w:noHBand="0" w:noVBand="1"/>
      </w:tblPr>
      <w:tblGrid>
        <w:gridCol w:w="3537"/>
        <w:gridCol w:w="5538"/>
      </w:tblGrid>
      <w:tr w:rsidR="004008CE" w14:paraId="1CB7977A" w14:textId="77777777" w:rsidTr="00CC3D1F">
        <w:trPr>
          <w:trHeight w:val="1155"/>
        </w:trPr>
        <w:tc>
          <w:tcPr>
            <w:tcW w:w="353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945BE1" w14:textId="77777777" w:rsidR="004008CE" w:rsidRDefault="004008CE">
            <w:pPr>
              <w:spacing w:line="288" w:lineRule="auto"/>
              <w:rPr>
                <w:rFonts w:eastAsia="MS Mincho"/>
                <w:kern w:val="2"/>
              </w:rPr>
            </w:pPr>
            <w:r>
              <w:t xml:space="preserve">           </w:t>
            </w:r>
            <w:r>
              <w:rPr>
                <w:i/>
              </w:rPr>
              <w:t>Nazwa wykonawcy</w:t>
            </w:r>
          </w:p>
        </w:tc>
        <w:tc>
          <w:tcPr>
            <w:tcW w:w="5538" w:type="dxa"/>
            <w:tcBorders>
              <w:top w:val="single" w:sz="4" w:space="0" w:color="00000A"/>
              <w:left w:val="single" w:sz="4" w:space="0" w:color="00000A"/>
              <w:bottom w:val="single" w:sz="4" w:space="0" w:color="00000A"/>
              <w:right w:val="single" w:sz="4" w:space="0" w:color="00000A"/>
            </w:tcBorders>
            <w:shd w:val="clear" w:color="auto" w:fill="CCFFCC"/>
            <w:vAlign w:val="center"/>
          </w:tcPr>
          <w:p w14:paraId="3D959051" w14:textId="77777777" w:rsidR="004008CE" w:rsidRDefault="004008CE">
            <w:pPr>
              <w:spacing w:before="10" w:line="276" w:lineRule="auto"/>
              <w:jc w:val="center"/>
              <w:rPr>
                <w:rFonts w:eastAsia="MS Mincho" w:cs="Times New Roman"/>
                <w:b/>
                <w:kern w:val="2"/>
              </w:rPr>
            </w:pPr>
          </w:p>
          <w:p w14:paraId="2DCE5B81" w14:textId="77777777" w:rsidR="004008CE" w:rsidRDefault="004008CE">
            <w:pPr>
              <w:spacing w:before="10" w:line="276" w:lineRule="auto"/>
              <w:jc w:val="center"/>
              <w:rPr>
                <w:b/>
              </w:rPr>
            </w:pPr>
            <w:r>
              <w:rPr>
                <w:b/>
              </w:rPr>
              <w:t xml:space="preserve">WYKAZ ROBÓT BUDOWLANYCH             </w:t>
            </w:r>
          </w:p>
          <w:p w14:paraId="609922CD" w14:textId="77777777" w:rsidR="004008CE" w:rsidRDefault="004008CE">
            <w:pPr>
              <w:spacing w:before="10" w:line="276" w:lineRule="auto"/>
              <w:jc w:val="center"/>
              <w:rPr>
                <w:b/>
              </w:rPr>
            </w:pPr>
            <w:r>
              <w:rPr>
                <w:b/>
              </w:rPr>
              <w:t xml:space="preserve">wykonanych nie wcześniej niż  w okresie ostatnich </w:t>
            </w:r>
          </w:p>
          <w:p w14:paraId="6DD9027D" w14:textId="77777777" w:rsidR="004008CE" w:rsidRDefault="004008CE">
            <w:pPr>
              <w:spacing w:before="10" w:line="276" w:lineRule="auto"/>
              <w:jc w:val="center"/>
              <w:rPr>
                <w:b/>
              </w:rPr>
            </w:pPr>
            <w:r>
              <w:rPr>
                <w:b/>
              </w:rPr>
              <w:t xml:space="preserve">5 lat przed upływem terminu składania ofert, a jeżeli okres prowadzenia działalności jest krótszy - w tym okresie. </w:t>
            </w:r>
          </w:p>
          <w:p w14:paraId="39416474" w14:textId="77777777" w:rsidR="004008CE" w:rsidRDefault="004008CE">
            <w:pPr>
              <w:jc w:val="center"/>
              <w:rPr>
                <w:rFonts w:eastAsia="MS Mincho"/>
                <w:b/>
                <w:kern w:val="2"/>
              </w:rPr>
            </w:pPr>
          </w:p>
        </w:tc>
      </w:tr>
    </w:tbl>
    <w:p w14:paraId="4A3AD4EC" w14:textId="77777777" w:rsidR="004008CE" w:rsidRDefault="004008CE" w:rsidP="00CC3D1F">
      <w:pPr>
        <w:rPr>
          <w:rFonts w:eastAsia="MS Mincho"/>
          <w:kern w:val="2"/>
        </w:rPr>
      </w:pPr>
    </w:p>
    <w:p w14:paraId="4E074504" w14:textId="77777777" w:rsidR="004008CE" w:rsidRDefault="004008CE" w:rsidP="00CC3D1F">
      <w:r>
        <w:t xml:space="preserve">Dotyczy postępowania o udzielenie zamówienia publicznego, którego przedmiotem jest zadanie pn.: </w:t>
      </w:r>
      <w:r w:rsidRPr="00CC3D1F">
        <w:rPr>
          <w:b/>
          <w:i/>
        </w:rPr>
        <w:t>„ Termomodernizacja budynku Domu Nauczyciela w Dobryszycach ”</w:t>
      </w:r>
    </w:p>
    <w:p w14:paraId="07EF77C8" w14:textId="77777777" w:rsidR="004008CE" w:rsidRDefault="004008CE" w:rsidP="00CC3D1F">
      <w:pPr>
        <w:jc w:val="both"/>
      </w:pPr>
    </w:p>
    <w:p w14:paraId="08D2F885" w14:textId="77777777" w:rsidR="004008CE" w:rsidRDefault="004008CE" w:rsidP="00CC3D1F">
      <w:pPr>
        <w:jc w:val="both"/>
        <w:rPr>
          <w:b/>
          <w:i/>
        </w:rPr>
      </w:pPr>
      <w:r>
        <w:t xml:space="preserve">Oświadczam(y), że wykonałem/wykonaliśmy następujące roboty budowlane określone  </w:t>
      </w:r>
      <w:r>
        <w:rPr>
          <w:color w:val="000000"/>
        </w:rPr>
        <w:t>w pkt. 6.1.4 pkt 2)</w:t>
      </w:r>
      <w:r>
        <w:t xml:space="preserve"> SWZ.</w:t>
      </w:r>
    </w:p>
    <w:p w14:paraId="2094B706" w14:textId="77777777" w:rsidR="004008CE" w:rsidRDefault="004008CE" w:rsidP="00CC3D1F"/>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2019"/>
        <w:gridCol w:w="1179"/>
        <w:gridCol w:w="1372"/>
        <w:gridCol w:w="1372"/>
        <w:gridCol w:w="1232"/>
        <w:gridCol w:w="1470"/>
      </w:tblGrid>
      <w:tr w:rsidR="004008CE" w14:paraId="7F87B4D2" w14:textId="77777777" w:rsidTr="00CC3D1F">
        <w:trPr>
          <w:trHeight w:val="345"/>
        </w:trPr>
        <w:tc>
          <w:tcPr>
            <w:tcW w:w="536" w:type="dxa"/>
            <w:vMerge w:val="restart"/>
            <w:tcBorders>
              <w:top w:val="single" w:sz="4" w:space="0" w:color="000000"/>
              <w:left w:val="single" w:sz="4" w:space="0" w:color="000000"/>
              <w:bottom w:val="single" w:sz="4" w:space="0" w:color="000000"/>
              <w:right w:val="single" w:sz="4" w:space="0" w:color="000000"/>
            </w:tcBorders>
          </w:tcPr>
          <w:p w14:paraId="043E1735" w14:textId="77777777" w:rsidR="004008CE" w:rsidRDefault="004008CE">
            <w:pPr>
              <w:rPr>
                <w:rFonts w:eastAsia="MS Mincho" w:cs="Times New Roman"/>
                <w:b/>
                <w:kern w:val="2"/>
              </w:rPr>
            </w:pPr>
          </w:p>
          <w:p w14:paraId="5D0CFE4E" w14:textId="77777777" w:rsidR="004008CE" w:rsidRDefault="004008CE">
            <w:pPr>
              <w:rPr>
                <w:rFonts w:eastAsia="MS Mincho"/>
                <w:b/>
                <w:kern w:val="2"/>
                <w:sz w:val="20"/>
                <w:szCs w:val="20"/>
              </w:rPr>
            </w:pPr>
            <w:r>
              <w:rPr>
                <w:b/>
                <w:sz w:val="20"/>
                <w:szCs w:val="20"/>
              </w:rPr>
              <w:t>Lp.</w:t>
            </w:r>
          </w:p>
        </w:tc>
        <w:tc>
          <w:tcPr>
            <w:tcW w:w="2019" w:type="dxa"/>
            <w:vMerge w:val="restart"/>
            <w:tcBorders>
              <w:top w:val="single" w:sz="4" w:space="0" w:color="000000"/>
              <w:left w:val="single" w:sz="4" w:space="0" w:color="000000"/>
              <w:bottom w:val="single" w:sz="4" w:space="0" w:color="000000"/>
              <w:right w:val="single" w:sz="4" w:space="0" w:color="000000"/>
            </w:tcBorders>
            <w:hideMark/>
          </w:tcPr>
          <w:p w14:paraId="5684DD10" w14:textId="77777777" w:rsidR="004008CE" w:rsidRPr="00DC7E65" w:rsidRDefault="004008CE" w:rsidP="00BF6830">
            <w:pPr>
              <w:rPr>
                <w:rFonts w:eastAsia="MS Mincho" w:cs="Times New Roman"/>
                <w:b/>
                <w:kern w:val="2"/>
                <w:sz w:val="20"/>
                <w:szCs w:val="20"/>
              </w:rPr>
            </w:pPr>
            <w:r>
              <w:rPr>
                <w:b/>
                <w:sz w:val="20"/>
                <w:szCs w:val="20"/>
              </w:rPr>
              <w:t>Nazwa zadania -</w:t>
            </w:r>
            <w:r w:rsidR="00DC7E65">
              <w:rPr>
                <w:b/>
                <w:sz w:val="20"/>
                <w:szCs w:val="20"/>
              </w:rPr>
              <w:t xml:space="preserve">     ( ( przedmiot  </w:t>
            </w:r>
          </w:p>
          <w:p w14:paraId="422189C7" w14:textId="77777777" w:rsidR="00DC7E65" w:rsidRDefault="004008CE" w:rsidP="00BF6830">
            <w:pPr>
              <w:rPr>
                <w:b/>
                <w:sz w:val="20"/>
                <w:szCs w:val="20"/>
              </w:rPr>
            </w:pPr>
            <w:r>
              <w:rPr>
                <w:b/>
                <w:sz w:val="20"/>
                <w:szCs w:val="20"/>
              </w:rPr>
              <w:t xml:space="preserve">zamówienia </w:t>
            </w:r>
            <w:r w:rsidR="00DC7E65">
              <w:rPr>
                <w:b/>
                <w:sz w:val="20"/>
                <w:szCs w:val="20"/>
              </w:rPr>
              <w:t>ze wskazaniem czy przedmiot zamówienia realizowany był w formule</w:t>
            </w:r>
          </w:p>
          <w:p w14:paraId="1BAF5E67" w14:textId="77777777" w:rsidR="004008CE" w:rsidRPr="00BF6830" w:rsidRDefault="00DC7E65" w:rsidP="00BF6830">
            <w:pPr>
              <w:rPr>
                <w:b/>
                <w:sz w:val="20"/>
                <w:szCs w:val="20"/>
              </w:rPr>
            </w:pPr>
            <w:r>
              <w:rPr>
                <w:b/>
                <w:sz w:val="20"/>
                <w:szCs w:val="20"/>
              </w:rPr>
              <w:t xml:space="preserve"> „ zaprojektuj i wybuduj ” </w:t>
            </w:r>
            <w:r w:rsidR="004008CE">
              <w:rPr>
                <w:b/>
                <w:sz w:val="20"/>
                <w:szCs w:val="20"/>
              </w:rPr>
              <w:t>)</w:t>
            </w:r>
          </w:p>
        </w:tc>
        <w:tc>
          <w:tcPr>
            <w:tcW w:w="1179" w:type="dxa"/>
            <w:vMerge w:val="restart"/>
            <w:tcBorders>
              <w:top w:val="single" w:sz="4" w:space="0" w:color="000000"/>
              <w:left w:val="single" w:sz="4" w:space="0" w:color="000000"/>
              <w:bottom w:val="single" w:sz="4" w:space="0" w:color="000000"/>
              <w:right w:val="single" w:sz="4" w:space="0" w:color="000000"/>
            </w:tcBorders>
            <w:hideMark/>
          </w:tcPr>
          <w:p w14:paraId="31C5575B" w14:textId="77777777" w:rsidR="004008CE" w:rsidRDefault="004008CE">
            <w:pPr>
              <w:jc w:val="center"/>
              <w:rPr>
                <w:rFonts w:eastAsia="MS Mincho"/>
                <w:b/>
                <w:kern w:val="2"/>
                <w:sz w:val="20"/>
                <w:szCs w:val="20"/>
              </w:rPr>
            </w:pPr>
            <w:r>
              <w:rPr>
                <w:b/>
                <w:sz w:val="20"/>
                <w:szCs w:val="20"/>
              </w:rPr>
              <w:t>Wartość robót brutto w PLN</w:t>
            </w:r>
          </w:p>
        </w:tc>
        <w:tc>
          <w:tcPr>
            <w:tcW w:w="2744" w:type="dxa"/>
            <w:gridSpan w:val="2"/>
            <w:tcBorders>
              <w:top w:val="single" w:sz="4" w:space="0" w:color="000000"/>
              <w:left w:val="single" w:sz="4" w:space="0" w:color="000000"/>
              <w:bottom w:val="single" w:sz="4" w:space="0" w:color="auto"/>
              <w:right w:val="single" w:sz="4" w:space="0" w:color="000000"/>
            </w:tcBorders>
            <w:hideMark/>
          </w:tcPr>
          <w:p w14:paraId="7AB511E6" w14:textId="77777777" w:rsidR="004008CE" w:rsidRDefault="004008CE">
            <w:pPr>
              <w:jc w:val="center"/>
              <w:rPr>
                <w:rFonts w:eastAsia="MS Mincho"/>
                <w:b/>
                <w:kern w:val="2"/>
                <w:sz w:val="20"/>
                <w:szCs w:val="20"/>
              </w:rPr>
            </w:pPr>
            <w:r>
              <w:rPr>
                <w:b/>
                <w:sz w:val="20"/>
                <w:szCs w:val="20"/>
              </w:rPr>
              <w:t>Daty wykonania</w:t>
            </w:r>
          </w:p>
        </w:tc>
        <w:tc>
          <w:tcPr>
            <w:tcW w:w="1232" w:type="dxa"/>
            <w:vMerge w:val="restart"/>
            <w:tcBorders>
              <w:top w:val="single" w:sz="4" w:space="0" w:color="000000"/>
              <w:left w:val="single" w:sz="4" w:space="0" w:color="000000"/>
              <w:bottom w:val="single" w:sz="4" w:space="0" w:color="000000"/>
              <w:right w:val="single" w:sz="4" w:space="0" w:color="000000"/>
            </w:tcBorders>
            <w:hideMark/>
          </w:tcPr>
          <w:p w14:paraId="0F7CAE93" w14:textId="77777777" w:rsidR="004008CE" w:rsidRDefault="004008CE">
            <w:pPr>
              <w:jc w:val="center"/>
              <w:rPr>
                <w:b/>
                <w:sz w:val="20"/>
                <w:szCs w:val="20"/>
              </w:rPr>
            </w:pPr>
            <w:r>
              <w:rPr>
                <w:b/>
                <w:sz w:val="20"/>
                <w:szCs w:val="20"/>
              </w:rPr>
              <w:t>Miejsce wykonania</w:t>
            </w:r>
          </w:p>
          <w:p w14:paraId="3D42075B" w14:textId="77777777" w:rsidR="004008CE" w:rsidRDefault="004008CE">
            <w:pPr>
              <w:jc w:val="center"/>
              <w:rPr>
                <w:rFonts w:eastAsia="MS Mincho"/>
                <w:b/>
                <w:kern w:val="2"/>
                <w:sz w:val="20"/>
                <w:szCs w:val="20"/>
              </w:rPr>
            </w:pPr>
            <w:r>
              <w:rPr>
                <w:b/>
                <w:sz w:val="20"/>
                <w:szCs w:val="20"/>
              </w:rPr>
              <w:t>zamówienia</w:t>
            </w:r>
          </w:p>
        </w:tc>
        <w:tc>
          <w:tcPr>
            <w:tcW w:w="1470" w:type="dxa"/>
            <w:vMerge w:val="restart"/>
            <w:tcBorders>
              <w:top w:val="single" w:sz="4" w:space="0" w:color="000000"/>
              <w:left w:val="single" w:sz="4" w:space="0" w:color="000000"/>
              <w:bottom w:val="single" w:sz="4" w:space="0" w:color="000000"/>
              <w:right w:val="single" w:sz="4" w:space="0" w:color="000000"/>
            </w:tcBorders>
            <w:hideMark/>
          </w:tcPr>
          <w:p w14:paraId="2921129D" w14:textId="77777777" w:rsidR="004008CE" w:rsidRDefault="004008CE">
            <w:pPr>
              <w:jc w:val="center"/>
              <w:rPr>
                <w:rFonts w:eastAsia="MS Mincho" w:cs="Times New Roman"/>
                <w:b/>
                <w:kern w:val="2"/>
                <w:sz w:val="20"/>
                <w:szCs w:val="20"/>
              </w:rPr>
            </w:pPr>
            <w:r>
              <w:rPr>
                <w:b/>
                <w:sz w:val="20"/>
                <w:szCs w:val="20"/>
              </w:rPr>
              <w:t>Podmiot na rzecz którego roboty zostały wykonane</w:t>
            </w:r>
          </w:p>
          <w:p w14:paraId="74D3E1BB" w14:textId="77777777" w:rsidR="004008CE" w:rsidRDefault="004008CE">
            <w:pPr>
              <w:jc w:val="center"/>
              <w:rPr>
                <w:rFonts w:eastAsia="MS Mincho"/>
                <w:b/>
                <w:kern w:val="2"/>
              </w:rPr>
            </w:pPr>
            <w:r>
              <w:rPr>
                <w:b/>
                <w:sz w:val="20"/>
                <w:szCs w:val="20"/>
              </w:rPr>
              <w:t>( nazwa i adres podmiotu )</w:t>
            </w:r>
          </w:p>
        </w:tc>
      </w:tr>
      <w:tr w:rsidR="004008CE" w14:paraId="44620AD1" w14:textId="77777777" w:rsidTr="00CC3D1F">
        <w:trPr>
          <w:trHeight w:val="6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30E017" w14:textId="77777777" w:rsidR="004008CE" w:rsidRDefault="004008CE">
            <w:pPr>
              <w:suppressAutoHyphens w:val="0"/>
              <w:rPr>
                <w:rFonts w:eastAsia="MS Mincho"/>
                <w:b/>
                <w:kern w:val="2"/>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119950" w14:textId="77777777" w:rsidR="004008CE" w:rsidRDefault="004008CE">
            <w:pPr>
              <w:suppressAutoHyphens w:val="0"/>
              <w:rPr>
                <w:rFonts w:eastAsia="MS Mincho"/>
                <w:b/>
                <w:kern w:val="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336C6D" w14:textId="77777777" w:rsidR="004008CE" w:rsidRDefault="004008CE">
            <w:pPr>
              <w:suppressAutoHyphens w:val="0"/>
              <w:rPr>
                <w:rFonts w:eastAsia="MS Mincho"/>
                <w:b/>
                <w:kern w:val="2"/>
                <w:sz w:val="20"/>
                <w:szCs w:val="20"/>
              </w:rPr>
            </w:pPr>
          </w:p>
        </w:tc>
        <w:tc>
          <w:tcPr>
            <w:tcW w:w="1372" w:type="dxa"/>
            <w:tcBorders>
              <w:top w:val="single" w:sz="4" w:space="0" w:color="auto"/>
              <w:left w:val="single" w:sz="4" w:space="0" w:color="000000"/>
              <w:bottom w:val="single" w:sz="4" w:space="0" w:color="000000"/>
              <w:right w:val="single" w:sz="4" w:space="0" w:color="000000"/>
            </w:tcBorders>
            <w:hideMark/>
          </w:tcPr>
          <w:p w14:paraId="17D36DB0" w14:textId="77777777" w:rsidR="004008CE" w:rsidRDefault="004008CE">
            <w:pPr>
              <w:rPr>
                <w:rFonts w:eastAsia="MS Mincho" w:cs="Times New Roman"/>
                <w:b/>
                <w:kern w:val="2"/>
                <w:sz w:val="20"/>
                <w:szCs w:val="20"/>
              </w:rPr>
            </w:pPr>
            <w:r>
              <w:rPr>
                <w:b/>
                <w:sz w:val="20"/>
                <w:szCs w:val="20"/>
              </w:rPr>
              <w:t xml:space="preserve">  Rozpoczęcie </w:t>
            </w:r>
          </w:p>
          <w:p w14:paraId="2523B57B" w14:textId="77777777" w:rsidR="004008CE" w:rsidRDefault="004008CE">
            <w:pPr>
              <w:rPr>
                <w:rFonts w:eastAsia="MS Mincho"/>
                <w:b/>
                <w:kern w:val="2"/>
              </w:rPr>
            </w:pPr>
            <w:r>
              <w:rPr>
                <w:b/>
                <w:sz w:val="20"/>
                <w:szCs w:val="20"/>
              </w:rPr>
              <w:t>[dd/mm/rrrr]</w:t>
            </w:r>
          </w:p>
        </w:tc>
        <w:tc>
          <w:tcPr>
            <w:tcW w:w="1372" w:type="dxa"/>
            <w:tcBorders>
              <w:top w:val="single" w:sz="4" w:space="0" w:color="auto"/>
              <w:left w:val="single" w:sz="4" w:space="0" w:color="000000"/>
              <w:bottom w:val="single" w:sz="4" w:space="0" w:color="000000"/>
              <w:right w:val="single" w:sz="4" w:space="0" w:color="000000"/>
            </w:tcBorders>
            <w:hideMark/>
          </w:tcPr>
          <w:p w14:paraId="65F60087" w14:textId="77777777" w:rsidR="004008CE" w:rsidRDefault="004008CE">
            <w:pPr>
              <w:rPr>
                <w:rFonts w:eastAsia="MS Mincho" w:cs="Times New Roman"/>
                <w:b/>
                <w:kern w:val="2"/>
                <w:sz w:val="20"/>
                <w:szCs w:val="20"/>
              </w:rPr>
            </w:pPr>
            <w:r>
              <w:rPr>
                <w:b/>
                <w:sz w:val="20"/>
                <w:szCs w:val="20"/>
              </w:rPr>
              <w:t>Zakończenie</w:t>
            </w:r>
          </w:p>
          <w:p w14:paraId="297F3ADF" w14:textId="77777777" w:rsidR="004008CE" w:rsidRDefault="004008CE">
            <w:pPr>
              <w:rPr>
                <w:rFonts w:eastAsia="MS Mincho"/>
                <w:b/>
                <w:kern w:val="2"/>
              </w:rPr>
            </w:pPr>
            <w:r>
              <w:rPr>
                <w:b/>
                <w:sz w:val="20"/>
                <w:szCs w:val="20"/>
              </w:rPr>
              <w:t>[dd/mm/rrrr]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025235" w14:textId="77777777" w:rsidR="004008CE" w:rsidRDefault="004008CE">
            <w:pPr>
              <w:suppressAutoHyphens w:val="0"/>
              <w:rPr>
                <w:rFonts w:eastAsia="MS Mincho"/>
                <w:b/>
                <w:kern w:val="2"/>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1882E3" w14:textId="77777777" w:rsidR="004008CE" w:rsidRDefault="004008CE">
            <w:pPr>
              <w:suppressAutoHyphens w:val="0"/>
              <w:rPr>
                <w:rFonts w:eastAsia="MS Mincho"/>
                <w:b/>
                <w:kern w:val="2"/>
              </w:rPr>
            </w:pPr>
          </w:p>
        </w:tc>
      </w:tr>
      <w:tr w:rsidR="004008CE" w14:paraId="7A019056" w14:textId="77777777" w:rsidTr="00CC3D1F">
        <w:tc>
          <w:tcPr>
            <w:tcW w:w="536" w:type="dxa"/>
            <w:tcBorders>
              <w:top w:val="single" w:sz="4" w:space="0" w:color="000000"/>
              <w:left w:val="single" w:sz="4" w:space="0" w:color="000000"/>
              <w:bottom w:val="single" w:sz="4" w:space="0" w:color="000000"/>
              <w:right w:val="single" w:sz="4" w:space="0" w:color="000000"/>
            </w:tcBorders>
            <w:hideMark/>
          </w:tcPr>
          <w:p w14:paraId="0045D14A" w14:textId="77777777" w:rsidR="004008CE" w:rsidRDefault="004008CE">
            <w:pPr>
              <w:rPr>
                <w:rFonts w:eastAsia="MS Mincho"/>
                <w:b/>
                <w:kern w:val="2"/>
              </w:rPr>
            </w:pPr>
            <w:r>
              <w:rPr>
                <w:b/>
              </w:rPr>
              <w:t xml:space="preserve"> </w:t>
            </w:r>
            <w:r>
              <w:rPr>
                <w:b/>
                <w:sz w:val="22"/>
                <w:szCs w:val="22"/>
              </w:rPr>
              <w:t>1.</w:t>
            </w:r>
          </w:p>
        </w:tc>
        <w:tc>
          <w:tcPr>
            <w:tcW w:w="2019" w:type="dxa"/>
            <w:tcBorders>
              <w:top w:val="single" w:sz="4" w:space="0" w:color="000000"/>
              <w:left w:val="single" w:sz="4" w:space="0" w:color="000000"/>
              <w:bottom w:val="single" w:sz="4" w:space="0" w:color="000000"/>
              <w:right w:val="single" w:sz="4" w:space="0" w:color="000000"/>
            </w:tcBorders>
          </w:tcPr>
          <w:p w14:paraId="117AC3CD" w14:textId="77777777" w:rsidR="004008CE" w:rsidRDefault="004008CE">
            <w:pPr>
              <w:rPr>
                <w:rFonts w:eastAsia="MS Mincho" w:cs="Times New Roman"/>
                <w:kern w:val="2"/>
              </w:rPr>
            </w:pPr>
          </w:p>
          <w:p w14:paraId="2DB640A1" w14:textId="77777777" w:rsidR="004008CE" w:rsidRDefault="004008CE">
            <w:pPr>
              <w:rPr>
                <w:rFonts w:eastAsia="MS Mincho"/>
                <w:kern w:val="2"/>
              </w:rPr>
            </w:pPr>
          </w:p>
        </w:tc>
        <w:tc>
          <w:tcPr>
            <w:tcW w:w="1179" w:type="dxa"/>
            <w:tcBorders>
              <w:top w:val="single" w:sz="4" w:space="0" w:color="000000"/>
              <w:left w:val="single" w:sz="4" w:space="0" w:color="000000"/>
              <w:bottom w:val="single" w:sz="4" w:space="0" w:color="000000"/>
              <w:right w:val="single" w:sz="4" w:space="0" w:color="000000"/>
            </w:tcBorders>
          </w:tcPr>
          <w:p w14:paraId="43DA2853" w14:textId="77777777" w:rsidR="004008CE" w:rsidRDefault="004008CE">
            <w:pPr>
              <w:rPr>
                <w:rFonts w:eastAsia="MS Mincho"/>
                <w:kern w:val="2"/>
              </w:rPr>
            </w:pPr>
          </w:p>
        </w:tc>
        <w:tc>
          <w:tcPr>
            <w:tcW w:w="1372" w:type="dxa"/>
            <w:tcBorders>
              <w:top w:val="single" w:sz="4" w:space="0" w:color="000000"/>
              <w:left w:val="single" w:sz="4" w:space="0" w:color="000000"/>
              <w:bottom w:val="single" w:sz="4" w:space="0" w:color="000000"/>
              <w:right w:val="single" w:sz="4" w:space="0" w:color="000000"/>
            </w:tcBorders>
          </w:tcPr>
          <w:p w14:paraId="2349E147" w14:textId="77777777" w:rsidR="004008CE" w:rsidRDefault="004008CE">
            <w:pPr>
              <w:rPr>
                <w:rFonts w:eastAsia="MS Mincho"/>
                <w:kern w:val="2"/>
              </w:rPr>
            </w:pPr>
          </w:p>
        </w:tc>
        <w:tc>
          <w:tcPr>
            <w:tcW w:w="1372" w:type="dxa"/>
            <w:tcBorders>
              <w:top w:val="single" w:sz="4" w:space="0" w:color="000000"/>
              <w:left w:val="single" w:sz="4" w:space="0" w:color="000000"/>
              <w:bottom w:val="single" w:sz="4" w:space="0" w:color="000000"/>
              <w:right w:val="single" w:sz="4" w:space="0" w:color="000000"/>
            </w:tcBorders>
          </w:tcPr>
          <w:p w14:paraId="64543490" w14:textId="77777777" w:rsidR="004008CE" w:rsidRDefault="004008CE">
            <w:pPr>
              <w:rPr>
                <w:rFonts w:eastAsia="MS Mincho"/>
                <w:kern w:val="2"/>
              </w:rPr>
            </w:pPr>
          </w:p>
        </w:tc>
        <w:tc>
          <w:tcPr>
            <w:tcW w:w="1232" w:type="dxa"/>
            <w:tcBorders>
              <w:top w:val="single" w:sz="4" w:space="0" w:color="000000"/>
              <w:left w:val="single" w:sz="4" w:space="0" w:color="000000"/>
              <w:bottom w:val="single" w:sz="4" w:space="0" w:color="000000"/>
              <w:right w:val="single" w:sz="4" w:space="0" w:color="000000"/>
            </w:tcBorders>
          </w:tcPr>
          <w:p w14:paraId="0D715501" w14:textId="77777777" w:rsidR="004008CE" w:rsidRDefault="004008CE">
            <w:pPr>
              <w:rPr>
                <w:rFonts w:eastAsia="MS Mincho"/>
                <w:kern w:val="2"/>
              </w:rPr>
            </w:pPr>
          </w:p>
        </w:tc>
        <w:tc>
          <w:tcPr>
            <w:tcW w:w="1470" w:type="dxa"/>
            <w:tcBorders>
              <w:top w:val="single" w:sz="4" w:space="0" w:color="000000"/>
              <w:left w:val="single" w:sz="4" w:space="0" w:color="000000"/>
              <w:bottom w:val="single" w:sz="4" w:space="0" w:color="000000"/>
              <w:right w:val="single" w:sz="4" w:space="0" w:color="000000"/>
            </w:tcBorders>
          </w:tcPr>
          <w:p w14:paraId="4FD6AEED" w14:textId="77777777" w:rsidR="004008CE" w:rsidRDefault="004008CE">
            <w:pPr>
              <w:rPr>
                <w:rFonts w:eastAsia="MS Mincho"/>
                <w:kern w:val="2"/>
              </w:rPr>
            </w:pPr>
          </w:p>
        </w:tc>
      </w:tr>
      <w:tr w:rsidR="004008CE" w14:paraId="4CF8D3A1" w14:textId="77777777" w:rsidTr="00CC3D1F">
        <w:tc>
          <w:tcPr>
            <w:tcW w:w="536" w:type="dxa"/>
            <w:tcBorders>
              <w:top w:val="single" w:sz="4" w:space="0" w:color="000000"/>
              <w:left w:val="single" w:sz="4" w:space="0" w:color="000000"/>
              <w:bottom w:val="single" w:sz="4" w:space="0" w:color="000000"/>
              <w:right w:val="single" w:sz="4" w:space="0" w:color="000000"/>
            </w:tcBorders>
            <w:hideMark/>
          </w:tcPr>
          <w:p w14:paraId="290B3612" w14:textId="77777777" w:rsidR="004008CE" w:rsidRDefault="004008CE">
            <w:pPr>
              <w:rPr>
                <w:rFonts w:eastAsia="MS Mincho"/>
                <w:b/>
                <w:kern w:val="2"/>
              </w:rPr>
            </w:pPr>
            <w:r>
              <w:rPr>
                <w:b/>
              </w:rPr>
              <w:t xml:space="preserve"> </w:t>
            </w:r>
            <w:r>
              <w:rPr>
                <w:b/>
                <w:sz w:val="22"/>
                <w:szCs w:val="22"/>
              </w:rPr>
              <w:t>2.</w:t>
            </w:r>
          </w:p>
        </w:tc>
        <w:tc>
          <w:tcPr>
            <w:tcW w:w="2019" w:type="dxa"/>
            <w:tcBorders>
              <w:top w:val="single" w:sz="4" w:space="0" w:color="000000"/>
              <w:left w:val="single" w:sz="4" w:space="0" w:color="000000"/>
              <w:bottom w:val="single" w:sz="4" w:space="0" w:color="000000"/>
              <w:right w:val="single" w:sz="4" w:space="0" w:color="000000"/>
            </w:tcBorders>
          </w:tcPr>
          <w:p w14:paraId="2E2609B6" w14:textId="77777777" w:rsidR="004008CE" w:rsidRDefault="004008CE">
            <w:pPr>
              <w:rPr>
                <w:rFonts w:eastAsia="MS Mincho" w:cs="Times New Roman"/>
                <w:kern w:val="2"/>
              </w:rPr>
            </w:pPr>
          </w:p>
          <w:p w14:paraId="044F554D" w14:textId="77777777" w:rsidR="004008CE" w:rsidRDefault="004008CE">
            <w:pPr>
              <w:rPr>
                <w:rFonts w:eastAsia="MS Mincho"/>
                <w:kern w:val="2"/>
              </w:rPr>
            </w:pPr>
          </w:p>
        </w:tc>
        <w:tc>
          <w:tcPr>
            <w:tcW w:w="1179" w:type="dxa"/>
            <w:tcBorders>
              <w:top w:val="single" w:sz="4" w:space="0" w:color="000000"/>
              <w:left w:val="single" w:sz="4" w:space="0" w:color="000000"/>
              <w:bottom w:val="single" w:sz="4" w:space="0" w:color="000000"/>
              <w:right w:val="single" w:sz="4" w:space="0" w:color="000000"/>
            </w:tcBorders>
          </w:tcPr>
          <w:p w14:paraId="728817B4" w14:textId="77777777" w:rsidR="004008CE" w:rsidRDefault="004008CE">
            <w:pPr>
              <w:rPr>
                <w:rFonts w:eastAsia="MS Mincho"/>
                <w:kern w:val="2"/>
              </w:rPr>
            </w:pPr>
          </w:p>
        </w:tc>
        <w:tc>
          <w:tcPr>
            <w:tcW w:w="1372" w:type="dxa"/>
            <w:tcBorders>
              <w:top w:val="single" w:sz="4" w:space="0" w:color="000000"/>
              <w:left w:val="single" w:sz="4" w:space="0" w:color="000000"/>
              <w:bottom w:val="single" w:sz="4" w:space="0" w:color="000000"/>
              <w:right w:val="single" w:sz="4" w:space="0" w:color="000000"/>
            </w:tcBorders>
          </w:tcPr>
          <w:p w14:paraId="6A023F16" w14:textId="77777777" w:rsidR="004008CE" w:rsidRDefault="004008CE">
            <w:pPr>
              <w:rPr>
                <w:rFonts w:eastAsia="MS Mincho"/>
                <w:kern w:val="2"/>
              </w:rPr>
            </w:pPr>
          </w:p>
        </w:tc>
        <w:tc>
          <w:tcPr>
            <w:tcW w:w="1372" w:type="dxa"/>
            <w:tcBorders>
              <w:top w:val="single" w:sz="4" w:space="0" w:color="000000"/>
              <w:left w:val="single" w:sz="4" w:space="0" w:color="000000"/>
              <w:bottom w:val="single" w:sz="4" w:space="0" w:color="000000"/>
              <w:right w:val="single" w:sz="4" w:space="0" w:color="000000"/>
            </w:tcBorders>
          </w:tcPr>
          <w:p w14:paraId="733B2201" w14:textId="77777777" w:rsidR="004008CE" w:rsidRDefault="004008CE">
            <w:pPr>
              <w:rPr>
                <w:rFonts w:eastAsia="MS Mincho"/>
                <w:kern w:val="2"/>
              </w:rPr>
            </w:pPr>
          </w:p>
        </w:tc>
        <w:tc>
          <w:tcPr>
            <w:tcW w:w="1232" w:type="dxa"/>
            <w:tcBorders>
              <w:top w:val="single" w:sz="4" w:space="0" w:color="000000"/>
              <w:left w:val="single" w:sz="4" w:space="0" w:color="000000"/>
              <w:bottom w:val="single" w:sz="4" w:space="0" w:color="000000"/>
              <w:right w:val="single" w:sz="4" w:space="0" w:color="000000"/>
            </w:tcBorders>
          </w:tcPr>
          <w:p w14:paraId="3E947999" w14:textId="77777777" w:rsidR="004008CE" w:rsidRDefault="004008CE">
            <w:pPr>
              <w:rPr>
                <w:rFonts w:eastAsia="MS Mincho"/>
                <w:kern w:val="2"/>
              </w:rPr>
            </w:pPr>
          </w:p>
        </w:tc>
        <w:tc>
          <w:tcPr>
            <w:tcW w:w="1470" w:type="dxa"/>
            <w:tcBorders>
              <w:top w:val="single" w:sz="4" w:space="0" w:color="000000"/>
              <w:left w:val="single" w:sz="4" w:space="0" w:color="000000"/>
              <w:bottom w:val="single" w:sz="4" w:space="0" w:color="000000"/>
              <w:right w:val="single" w:sz="4" w:space="0" w:color="000000"/>
            </w:tcBorders>
          </w:tcPr>
          <w:p w14:paraId="6109B886" w14:textId="77777777" w:rsidR="004008CE" w:rsidRDefault="004008CE">
            <w:pPr>
              <w:rPr>
                <w:rFonts w:eastAsia="MS Mincho"/>
                <w:kern w:val="2"/>
              </w:rPr>
            </w:pPr>
          </w:p>
        </w:tc>
      </w:tr>
      <w:tr w:rsidR="004008CE" w14:paraId="6B2EB544" w14:textId="77777777" w:rsidTr="00CC3D1F">
        <w:tc>
          <w:tcPr>
            <w:tcW w:w="536" w:type="dxa"/>
            <w:tcBorders>
              <w:top w:val="single" w:sz="4" w:space="0" w:color="000000"/>
              <w:left w:val="single" w:sz="4" w:space="0" w:color="000000"/>
              <w:bottom w:val="single" w:sz="4" w:space="0" w:color="000000"/>
              <w:right w:val="single" w:sz="4" w:space="0" w:color="000000"/>
            </w:tcBorders>
            <w:hideMark/>
          </w:tcPr>
          <w:p w14:paraId="00DBB75C" w14:textId="77777777" w:rsidR="004008CE" w:rsidRDefault="004008CE">
            <w:pPr>
              <w:rPr>
                <w:rFonts w:eastAsia="MS Mincho"/>
                <w:b/>
                <w:kern w:val="2"/>
              </w:rPr>
            </w:pPr>
            <w:r>
              <w:rPr>
                <w:b/>
                <w:sz w:val="22"/>
                <w:szCs w:val="22"/>
              </w:rPr>
              <w:t xml:space="preserve"> 3.</w:t>
            </w:r>
          </w:p>
        </w:tc>
        <w:tc>
          <w:tcPr>
            <w:tcW w:w="2019" w:type="dxa"/>
            <w:tcBorders>
              <w:top w:val="single" w:sz="4" w:space="0" w:color="000000"/>
              <w:left w:val="single" w:sz="4" w:space="0" w:color="000000"/>
              <w:bottom w:val="single" w:sz="4" w:space="0" w:color="000000"/>
              <w:right w:val="single" w:sz="4" w:space="0" w:color="000000"/>
            </w:tcBorders>
          </w:tcPr>
          <w:p w14:paraId="0815FF2B" w14:textId="77777777" w:rsidR="004008CE" w:rsidRDefault="004008CE">
            <w:pPr>
              <w:rPr>
                <w:rFonts w:eastAsia="MS Mincho" w:cs="Times New Roman"/>
                <w:kern w:val="2"/>
              </w:rPr>
            </w:pPr>
          </w:p>
          <w:p w14:paraId="4EEAD7AF" w14:textId="77777777" w:rsidR="004008CE" w:rsidRDefault="004008CE">
            <w:pPr>
              <w:rPr>
                <w:rFonts w:eastAsia="MS Mincho"/>
                <w:kern w:val="2"/>
              </w:rPr>
            </w:pPr>
          </w:p>
        </w:tc>
        <w:tc>
          <w:tcPr>
            <w:tcW w:w="1179" w:type="dxa"/>
            <w:tcBorders>
              <w:top w:val="single" w:sz="4" w:space="0" w:color="000000"/>
              <w:left w:val="single" w:sz="4" w:space="0" w:color="000000"/>
              <w:bottom w:val="single" w:sz="4" w:space="0" w:color="000000"/>
              <w:right w:val="single" w:sz="4" w:space="0" w:color="000000"/>
            </w:tcBorders>
          </w:tcPr>
          <w:p w14:paraId="2261295C" w14:textId="77777777" w:rsidR="004008CE" w:rsidRDefault="004008CE">
            <w:pPr>
              <w:rPr>
                <w:rFonts w:eastAsia="MS Mincho"/>
                <w:kern w:val="2"/>
              </w:rPr>
            </w:pPr>
          </w:p>
        </w:tc>
        <w:tc>
          <w:tcPr>
            <w:tcW w:w="1372" w:type="dxa"/>
            <w:tcBorders>
              <w:top w:val="single" w:sz="4" w:space="0" w:color="000000"/>
              <w:left w:val="single" w:sz="4" w:space="0" w:color="000000"/>
              <w:bottom w:val="single" w:sz="4" w:space="0" w:color="000000"/>
              <w:right w:val="single" w:sz="4" w:space="0" w:color="000000"/>
            </w:tcBorders>
          </w:tcPr>
          <w:p w14:paraId="047C62E0" w14:textId="77777777" w:rsidR="004008CE" w:rsidRDefault="004008CE">
            <w:pPr>
              <w:rPr>
                <w:rFonts w:eastAsia="MS Mincho"/>
                <w:kern w:val="2"/>
              </w:rPr>
            </w:pPr>
          </w:p>
        </w:tc>
        <w:tc>
          <w:tcPr>
            <w:tcW w:w="1372" w:type="dxa"/>
            <w:tcBorders>
              <w:top w:val="single" w:sz="4" w:space="0" w:color="000000"/>
              <w:left w:val="single" w:sz="4" w:space="0" w:color="000000"/>
              <w:bottom w:val="single" w:sz="4" w:space="0" w:color="000000"/>
              <w:right w:val="single" w:sz="4" w:space="0" w:color="000000"/>
            </w:tcBorders>
          </w:tcPr>
          <w:p w14:paraId="32E9E48C" w14:textId="77777777" w:rsidR="004008CE" w:rsidRDefault="004008CE">
            <w:pPr>
              <w:rPr>
                <w:rFonts w:eastAsia="MS Mincho"/>
                <w:kern w:val="2"/>
              </w:rPr>
            </w:pPr>
          </w:p>
        </w:tc>
        <w:tc>
          <w:tcPr>
            <w:tcW w:w="1232" w:type="dxa"/>
            <w:tcBorders>
              <w:top w:val="single" w:sz="4" w:space="0" w:color="000000"/>
              <w:left w:val="single" w:sz="4" w:space="0" w:color="000000"/>
              <w:bottom w:val="single" w:sz="4" w:space="0" w:color="000000"/>
              <w:right w:val="single" w:sz="4" w:space="0" w:color="000000"/>
            </w:tcBorders>
          </w:tcPr>
          <w:p w14:paraId="51F1990A" w14:textId="77777777" w:rsidR="004008CE" w:rsidRDefault="004008CE">
            <w:pPr>
              <w:rPr>
                <w:rFonts w:eastAsia="MS Mincho"/>
                <w:kern w:val="2"/>
              </w:rPr>
            </w:pPr>
          </w:p>
        </w:tc>
        <w:tc>
          <w:tcPr>
            <w:tcW w:w="1470" w:type="dxa"/>
            <w:tcBorders>
              <w:top w:val="single" w:sz="4" w:space="0" w:color="000000"/>
              <w:left w:val="single" w:sz="4" w:space="0" w:color="000000"/>
              <w:bottom w:val="single" w:sz="4" w:space="0" w:color="000000"/>
              <w:right w:val="single" w:sz="4" w:space="0" w:color="000000"/>
            </w:tcBorders>
          </w:tcPr>
          <w:p w14:paraId="3C88E7BB" w14:textId="77777777" w:rsidR="004008CE" w:rsidRDefault="004008CE">
            <w:pPr>
              <w:rPr>
                <w:rFonts w:eastAsia="MS Mincho"/>
                <w:kern w:val="2"/>
              </w:rPr>
            </w:pPr>
          </w:p>
        </w:tc>
      </w:tr>
    </w:tbl>
    <w:p w14:paraId="79ECE4B7" w14:textId="77777777" w:rsidR="004008CE" w:rsidRDefault="004008CE" w:rsidP="00CC3D1F">
      <w:pPr>
        <w:rPr>
          <w:rFonts w:eastAsia="MS Mincho"/>
          <w:kern w:val="2"/>
        </w:rPr>
      </w:pPr>
    </w:p>
    <w:p w14:paraId="100F39CB" w14:textId="77777777" w:rsidR="004008CE" w:rsidRDefault="004008CE" w:rsidP="00CC3D1F">
      <w:pPr>
        <w:rPr>
          <w:rFonts w:ascii="Calibri" w:hAnsi="Calibri" w:cs="Calibri"/>
        </w:rPr>
      </w:pPr>
    </w:p>
    <w:p w14:paraId="3328D738" w14:textId="77777777" w:rsidR="004008CE" w:rsidRDefault="004008CE" w:rsidP="00CC3D1F">
      <w:pPr>
        <w:suppressAutoHyphens w:val="0"/>
        <w:jc w:val="both"/>
        <w:rPr>
          <w:rFonts w:eastAsia="Times New Roman" w:cs="Times New Roman"/>
          <w:kern w:val="0"/>
          <w:sz w:val="22"/>
          <w:szCs w:val="22"/>
        </w:rPr>
      </w:pPr>
      <w:r>
        <w:rPr>
          <w:rFonts w:eastAsia="Times New Roman"/>
          <w:b/>
          <w:bCs/>
          <w:kern w:val="0"/>
          <w:sz w:val="22"/>
          <w:szCs w:val="22"/>
        </w:rPr>
        <w:t>UWAGA</w:t>
      </w:r>
      <w:r>
        <w:rPr>
          <w:rFonts w:eastAsia="Times New Roman"/>
          <w:kern w:val="0"/>
          <w:sz w:val="22"/>
          <w:szCs w:val="22"/>
        </w:rPr>
        <w:t xml:space="preserve">: </w:t>
      </w:r>
    </w:p>
    <w:p w14:paraId="40D55B35" w14:textId="77777777" w:rsidR="004008CE" w:rsidRDefault="004008CE" w:rsidP="00CC3D1F">
      <w:pPr>
        <w:suppressAutoHyphens w:val="0"/>
        <w:jc w:val="both"/>
        <w:rPr>
          <w:rFonts w:eastAsia="Times New Roman"/>
          <w:kern w:val="0"/>
          <w:sz w:val="22"/>
          <w:szCs w:val="22"/>
        </w:rPr>
      </w:pPr>
      <w:r>
        <w:rPr>
          <w:rFonts w:eastAsia="Times New Roman"/>
          <w:kern w:val="0"/>
          <w:sz w:val="22"/>
          <w:szCs w:val="22"/>
        </w:rPr>
        <w:t xml:space="preserve">Do wykazu należy </w:t>
      </w:r>
      <w:r>
        <w:rPr>
          <w:rFonts w:eastAsia="Times New Roman"/>
          <w:b/>
          <w:bCs/>
          <w:kern w:val="0"/>
          <w:sz w:val="22"/>
          <w:szCs w:val="22"/>
          <w:u w:val="single"/>
        </w:rPr>
        <w:t>dołączyć dowody</w:t>
      </w:r>
      <w:r>
        <w:rPr>
          <w:rFonts w:eastAsia="Times New Roman"/>
          <w:kern w:val="0"/>
          <w:sz w:val="22"/>
          <w:szCs w:val="22"/>
        </w:rPr>
        <w:t xml:space="preserve"> (referencje) określające, że wskazane w wykazie roboty zostały wykonane należycie, bądź inne dokumenty wystawione przez podmiot, na rzecz którego roboty budowlane były wykonane. </w:t>
      </w:r>
    </w:p>
    <w:p w14:paraId="5418CE41" w14:textId="77777777" w:rsidR="004008CE" w:rsidRDefault="004008CE" w:rsidP="00DF6D1A">
      <w:pPr>
        <w:pStyle w:val="Tekstprzypisukocowego"/>
        <w:spacing w:line="360" w:lineRule="auto"/>
        <w:rPr>
          <w:rFonts w:asciiTheme="minorHAnsi" w:hAnsiTheme="minorHAnsi" w:cstheme="minorHAnsi"/>
          <w:sz w:val="24"/>
          <w:szCs w:val="24"/>
        </w:rPr>
      </w:pPr>
      <w:r>
        <w:rPr>
          <w:rFonts w:asciiTheme="minorHAnsi" w:hAnsiTheme="minorHAnsi" w:cstheme="minorHAnsi"/>
          <w:sz w:val="24"/>
          <w:szCs w:val="24"/>
        </w:rPr>
        <w:t>Lista ta może być wydłużona, jeśli zachodzi taka potrzeba.</w:t>
      </w:r>
    </w:p>
    <w:p w14:paraId="56AD70D3" w14:textId="77777777" w:rsidR="004008CE" w:rsidRDefault="004008CE" w:rsidP="00DF6D1A">
      <w:pPr>
        <w:pStyle w:val="Tekstprzypisukocowego"/>
        <w:spacing w:line="360" w:lineRule="auto"/>
        <w:rPr>
          <w:rFonts w:asciiTheme="minorHAnsi" w:hAnsiTheme="minorHAnsi" w:cstheme="minorHAnsi"/>
          <w:sz w:val="24"/>
          <w:szCs w:val="24"/>
        </w:rPr>
      </w:pPr>
    </w:p>
    <w:p w14:paraId="56CE26FE" w14:textId="77777777" w:rsidR="004008CE" w:rsidRDefault="004008CE" w:rsidP="00DF6D1A">
      <w:pPr>
        <w:pStyle w:val="Tekstprzypisukocowego"/>
        <w:spacing w:line="360" w:lineRule="auto"/>
        <w:rPr>
          <w:rFonts w:asciiTheme="minorHAnsi" w:hAnsiTheme="minorHAnsi" w:cstheme="minorHAnsi"/>
          <w:sz w:val="24"/>
          <w:szCs w:val="24"/>
        </w:rPr>
      </w:pPr>
    </w:p>
    <w:p w14:paraId="3DBABE08" w14:textId="77777777" w:rsidR="004008CE" w:rsidRDefault="004008CE" w:rsidP="00DF6D1A">
      <w:pPr>
        <w:pStyle w:val="Tekstprzypisukocowego"/>
        <w:spacing w:line="360" w:lineRule="auto"/>
        <w:rPr>
          <w:rFonts w:asciiTheme="minorHAnsi" w:hAnsiTheme="minorHAnsi" w:cstheme="minorHAnsi"/>
          <w:sz w:val="24"/>
          <w:szCs w:val="24"/>
        </w:rPr>
      </w:pPr>
    </w:p>
    <w:p w14:paraId="401917FE" w14:textId="77777777" w:rsidR="004008CE" w:rsidRDefault="004008CE" w:rsidP="00DF6D1A">
      <w:pPr>
        <w:pStyle w:val="Tekstprzypisukocowego"/>
        <w:spacing w:line="360" w:lineRule="auto"/>
        <w:rPr>
          <w:rFonts w:asciiTheme="minorHAnsi" w:hAnsiTheme="minorHAnsi" w:cstheme="minorHAnsi"/>
          <w:sz w:val="24"/>
          <w:szCs w:val="24"/>
        </w:rPr>
      </w:pPr>
    </w:p>
    <w:p w14:paraId="1DBA3202" w14:textId="77777777" w:rsidR="004008CE" w:rsidRDefault="004008CE" w:rsidP="00DF6D1A">
      <w:pPr>
        <w:pStyle w:val="Tekstprzypisukocowego"/>
        <w:spacing w:line="360" w:lineRule="auto"/>
        <w:rPr>
          <w:rFonts w:asciiTheme="minorHAnsi" w:hAnsiTheme="minorHAnsi" w:cstheme="minorHAnsi"/>
          <w:sz w:val="24"/>
          <w:szCs w:val="24"/>
        </w:rPr>
      </w:pPr>
    </w:p>
    <w:p w14:paraId="0B1D3C30" w14:textId="77777777" w:rsidR="004008CE" w:rsidRDefault="004008CE" w:rsidP="00DF6D1A">
      <w:pPr>
        <w:pStyle w:val="Tekstprzypisukocowego"/>
        <w:spacing w:line="360" w:lineRule="auto"/>
        <w:rPr>
          <w:rFonts w:asciiTheme="minorHAnsi" w:hAnsiTheme="minorHAnsi" w:cstheme="minorHAnsi"/>
          <w:sz w:val="24"/>
          <w:szCs w:val="24"/>
        </w:rPr>
      </w:pPr>
    </w:p>
    <w:p w14:paraId="7B9ABF85" w14:textId="77777777" w:rsidR="004008CE" w:rsidRPr="00DA6EEA" w:rsidRDefault="004008CE" w:rsidP="00DF6D1A">
      <w:pPr>
        <w:pStyle w:val="Tekstprzypisukocowego"/>
        <w:spacing w:line="360" w:lineRule="auto"/>
        <w:rPr>
          <w:rFonts w:asciiTheme="minorHAnsi" w:hAnsiTheme="minorHAnsi" w:cstheme="minorHAnsi"/>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ont289">
    <w:charset w:val="EE"/>
    <w:family w:val="auto"/>
    <w:pitch w:val="variable"/>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IDFont+F5">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926312"/>
      <w:docPartObj>
        <w:docPartGallery w:val="Page Numbers (Bottom of Page)"/>
        <w:docPartUnique/>
      </w:docPartObj>
    </w:sdtPr>
    <w:sdtEndPr>
      <w:rPr>
        <w:rFonts w:asciiTheme="minorHAnsi" w:hAnsiTheme="minorHAnsi"/>
        <w:color w:val="7F7F7F" w:themeColor="background1" w:themeShade="7F"/>
        <w:spacing w:val="60"/>
        <w:sz w:val="16"/>
        <w:szCs w:val="16"/>
      </w:rPr>
    </w:sdtEndPr>
    <w:sdtContent>
      <w:p w14:paraId="4BBB77B9" w14:textId="77777777" w:rsidR="004008CE" w:rsidRPr="000771DB" w:rsidRDefault="002D2777">
        <w:pPr>
          <w:pStyle w:val="Stopka"/>
          <w:pBdr>
            <w:top w:val="single" w:sz="4" w:space="1" w:color="D9D9D9" w:themeColor="background1" w:themeShade="D9"/>
          </w:pBdr>
          <w:jc w:val="right"/>
          <w:rPr>
            <w:rFonts w:asciiTheme="minorHAnsi" w:hAnsiTheme="minorHAnsi"/>
            <w:sz w:val="16"/>
            <w:szCs w:val="16"/>
          </w:rPr>
        </w:pPr>
        <w:r w:rsidRPr="000771DB">
          <w:rPr>
            <w:rFonts w:asciiTheme="minorHAnsi" w:hAnsiTheme="minorHAnsi"/>
            <w:sz w:val="16"/>
            <w:szCs w:val="16"/>
          </w:rPr>
          <w:fldChar w:fldCharType="begin"/>
        </w:r>
        <w:r w:rsidR="004008CE" w:rsidRPr="000771DB">
          <w:rPr>
            <w:rFonts w:asciiTheme="minorHAnsi" w:hAnsiTheme="minorHAnsi"/>
            <w:sz w:val="16"/>
            <w:szCs w:val="16"/>
          </w:rPr>
          <w:instrText>PAGE   \* MERGEFORMAT</w:instrText>
        </w:r>
        <w:r w:rsidRPr="000771DB">
          <w:rPr>
            <w:rFonts w:asciiTheme="minorHAnsi" w:hAnsiTheme="minorHAnsi"/>
            <w:sz w:val="16"/>
            <w:szCs w:val="16"/>
          </w:rPr>
          <w:fldChar w:fldCharType="separate"/>
        </w:r>
        <w:r w:rsidR="00DC7E65">
          <w:rPr>
            <w:rFonts w:asciiTheme="minorHAnsi" w:hAnsiTheme="minorHAnsi"/>
            <w:noProof/>
            <w:sz w:val="16"/>
            <w:szCs w:val="16"/>
          </w:rPr>
          <w:t>58</w:t>
        </w:r>
        <w:r w:rsidRPr="000771DB">
          <w:rPr>
            <w:rFonts w:asciiTheme="minorHAnsi" w:hAnsiTheme="minorHAnsi"/>
            <w:sz w:val="16"/>
            <w:szCs w:val="16"/>
          </w:rPr>
          <w:fldChar w:fldCharType="end"/>
        </w:r>
        <w:r w:rsidR="004008CE" w:rsidRPr="000771DB">
          <w:rPr>
            <w:rFonts w:asciiTheme="minorHAnsi" w:hAnsiTheme="minorHAnsi"/>
            <w:sz w:val="16"/>
            <w:szCs w:val="16"/>
          </w:rPr>
          <w:t xml:space="preserve"> | </w:t>
        </w:r>
        <w:r w:rsidR="004008CE" w:rsidRPr="000771DB">
          <w:rPr>
            <w:rFonts w:asciiTheme="minorHAnsi" w:hAnsiTheme="minorHAnsi"/>
            <w:color w:val="7F7F7F" w:themeColor="background1" w:themeShade="7F"/>
            <w:spacing w:val="60"/>
            <w:sz w:val="16"/>
            <w:szCs w:val="16"/>
          </w:rPr>
          <w:t>Strona</w:t>
        </w:r>
      </w:p>
    </w:sdtContent>
  </w:sdt>
  <w:p w14:paraId="71ECD097" w14:textId="77777777" w:rsidR="004008CE" w:rsidRDefault="004008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A809" w14:textId="77777777" w:rsidR="003D6226" w:rsidRDefault="003D6226" w:rsidP="00DD764C">
      <w:r>
        <w:separator/>
      </w:r>
    </w:p>
  </w:footnote>
  <w:footnote w:type="continuationSeparator" w:id="0">
    <w:p w14:paraId="7F068DAF" w14:textId="77777777" w:rsidR="003D6226" w:rsidRDefault="003D6226" w:rsidP="00DD764C">
      <w:r>
        <w:continuationSeparator/>
      </w:r>
    </w:p>
  </w:footnote>
  <w:footnote w:id="1">
    <w:p w14:paraId="72A468EE" w14:textId="77777777" w:rsidR="004008CE" w:rsidRDefault="004008CE" w:rsidP="00DD764C">
      <w:pPr>
        <w:jc w:val="both"/>
        <w:rPr>
          <w:rFonts w:asciiTheme="minorHAnsi" w:hAnsiTheme="minorHAnsi" w:cs="Arial"/>
          <w:color w:val="222222"/>
          <w:sz w:val="16"/>
          <w:szCs w:val="16"/>
        </w:rPr>
      </w:pPr>
      <w:r>
        <w:rPr>
          <w:rStyle w:val="Odwoanieprzypisudolnego"/>
          <w:rFonts w:asciiTheme="minorHAnsi" w:hAnsiTheme="minorHAnsi" w:cs="Arial"/>
          <w:sz w:val="16"/>
          <w:szCs w:val="16"/>
        </w:rPr>
        <w:footnoteRef/>
      </w:r>
      <w:r>
        <w:rPr>
          <w:rFonts w:asciiTheme="minorHAnsi" w:hAnsiTheme="minorHAnsi" w:cs="Arial"/>
          <w:color w:val="222222"/>
          <w:sz w:val="16"/>
          <w:szCs w:val="16"/>
        </w:rPr>
        <w:t xml:space="preserve">Zgodnie z treścią art. 7 ust. 1 ustawy z dnia 13 kwietnia 2022 r. </w:t>
      </w:r>
      <w:r>
        <w:rPr>
          <w:rFonts w:asciiTheme="minorHAnsi" w:hAnsiTheme="minorHAnsi" w:cs="Arial"/>
          <w:i/>
          <w:iCs/>
          <w:color w:val="222222"/>
          <w:sz w:val="16"/>
          <w:szCs w:val="16"/>
        </w:rPr>
        <w:t xml:space="preserve">o szczególnych rozwiązaniach w zakresie przeciwdziałania wspieraniu agresji na Ukrainę oraz służących ochronie bezpieczeństwa narodowego, zwanej dalej „ustawą”, </w:t>
      </w:r>
      <w:r>
        <w:rPr>
          <w:rFonts w:asciiTheme="minorHAnsi" w:hAnsiTheme="minorHAnsi" w:cs="Arial"/>
          <w:color w:val="222222"/>
          <w:sz w:val="16"/>
          <w:szCs w:val="16"/>
        </w:rPr>
        <w:t>z postępowania o udzielenie zamówienia publicznego lub konkursu prowadzonego na podstawie ustawy Pzp wyklucza się:</w:t>
      </w:r>
    </w:p>
    <w:p w14:paraId="285A6CAC" w14:textId="77777777" w:rsidR="004008CE" w:rsidRDefault="004008CE" w:rsidP="00DD764C">
      <w:pPr>
        <w:jc w:val="both"/>
        <w:rPr>
          <w:rFonts w:asciiTheme="minorHAnsi" w:hAnsiTheme="minorHAnsi" w:cs="Arial"/>
          <w:color w:val="222222"/>
          <w:sz w:val="16"/>
          <w:szCs w:val="16"/>
        </w:rPr>
      </w:pPr>
      <w:r>
        <w:rPr>
          <w:rFonts w:asciiTheme="minorHAnsi" w:hAnsiTheme="minorHAnsi"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007BFDA" w14:textId="77777777" w:rsidR="004008CE" w:rsidRDefault="004008CE" w:rsidP="00DD764C">
      <w:pPr>
        <w:jc w:val="both"/>
        <w:rPr>
          <w:rFonts w:asciiTheme="minorHAnsi" w:eastAsia="Calibri" w:hAnsiTheme="minorHAnsi" w:cs="Arial"/>
          <w:color w:val="222222"/>
          <w:sz w:val="16"/>
          <w:szCs w:val="16"/>
          <w:lang w:eastAsia="en-US"/>
        </w:rPr>
      </w:pPr>
      <w:r>
        <w:rPr>
          <w:rFonts w:asciiTheme="minorHAnsi" w:hAnsiTheme="minorHAnsi"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457DEF8" w14:textId="77777777" w:rsidR="004008CE" w:rsidRDefault="004008CE" w:rsidP="00DD764C">
      <w:pPr>
        <w:jc w:val="both"/>
        <w:rPr>
          <w:rFonts w:asciiTheme="minorHAnsi" w:hAnsiTheme="minorHAnsi" w:cs="Arial"/>
          <w:color w:val="222222"/>
          <w:sz w:val="16"/>
          <w:szCs w:val="16"/>
        </w:rPr>
      </w:pPr>
      <w:r>
        <w:rPr>
          <w:rFonts w:asciiTheme="minorHAnsi" w:hAnsiTheme="minorHAnsi"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A11A297" w14:textId="77777777" w:rsidR="004008CE" w:rsidRDefault="004008CE" w:rsidP="00DD764C">
      <w:pPr>
        <w:jc w:val="both"/>
        <w:rPr>
          <w:rFonts w:asciiTheme="minorHAnsi" w:hAnsiTheme="minorHAnsi" w:cs="Arial"/>
          <w:color w:val="222222"/>
          <w:sz w:val="16"/>
          <w:szCs w:val="16"/>
        </w:rPr>
      </w:pPr>
    </w:p>
    <w:p w14:paraId="0197542D" w14:textId="77777777" w:rsidR="004008CE" w:rsidRDefault="004008CE" w:rsidP="00DD764C">
      <w:pPr>
        <w:jc w:val="both"/>
        <w:rPr>
          <w:rFonts w:asciiTheme="minorHAnsi" w:hAnsiTheme="minorHAnsi" w:cs="Arial"/>
          <w:color w:val="222222"/>
          <w:sz w:val="16"/>
          <w:szCs w:val="16"/>
        </w:rPr>
      </w:pPr>
    </w:p>
    <w:p w14:paraId="2584E33E" w14:textId="77777777" w:rsidR="004008CE" w:rsidRDefault="004008CE" w:rsidP="00DD764C">
      <w:pPr>
        <w:jc w:val="both"/>
        <w:rPr>
          <w:rFonts w:ascii="Arial" w:hAnsi="Arial" w:cs="Arial"/>
          <w:color w:val="222222"/>
          <w:sz w:val="16"/>
          <w:szCs w:val="16"/>
        </w:rPr>
      </w:pPr>
    </w:p>
  </w:footnote>
  <w:footnote w:id="2">
    <w:p w14:paraId="760E9165" w14:textId="77777777" w:rsidR="004008CE" w:rsidRPr="00B15CFB" w:rsidRDefault="004008CE" w:rsidP="0026782E">
      <w:pPr>
        <w:pStyle w:val="Tekstprzypisudolnego"/>
        <w:rPr>
          <w:i/>
          <w:sz w:val="16"/>
          <w:szCs w:val="16"/>
        </w:rPr>
      </w:pPr>
      <w:r w:rsidRPr="00B15CFB">
        <w:rPr>
          <w:rStyle w:val="Odwoanieprzypisudolnego"/>
          <w:i/>
          <w:sz w:val="16"/>
          <w:szCs w:val="16"/>
        </w:rPr>
        <w:footnoteRef/>
      </w:r>
      <w:r w:rsidRPr="00B15CFB">
        <w:rPr>
          <w:i/>
          <w:sz w:val="16"/>
          <w:szCs w:val="16"/>
        </w:rPr>
        <w:t xml:space="preserve"> Zgodnie z treścią art. 7 ust. 1 ustawy z dnia 13 kwietnia 2022 r. </w:t>
      </w:r>
      <w:r w:rsidRPr="00B15CFB">
        <w:rPr>
          <w:i/>
          <w:iCs/>
          <w:sz w:val="16"/>
          <w:szCs w:val="16"/>
        </w:rPr>
        <w:t xml:space="preserve">o szczególnych rozwiązaniach w zakresie przeciwdziałania wspieraniu agresji na Ukrainę oraz służących ochronie bezpieczeństwa narodowego zwanej dalej „ustawą”, </w:t>
      </w:r>
      <w:r w:rsidRPr="00B15CFB">
        <w:rPr>
          <w:i/>
          <w:sz w:val="16"/>
          <w:szCs w:val="16"/>
        </w:rPr>
        <w:t>z postępowania o udzielenie zamówienia publicznego lub konkursu prowadzonego na podstawie ustawy Pzp wyklucza się:</w:t>
      </w:r>
    </w:p>
    <w:p w14:paraId="27ECCD29" w14:textId="77777777" w:rsidR="004008CE" w:rsidRPr="00B15CFB" w:rsidRDefault="004008CE" w:rsidP="0026782E">
      <w:pPr>
        <w:pStyle w:val="Tekstprzypisudolnego"/>
        <w:rPr>
          <w:i/>
          <w:sz w:val="16"/>
          <w:szCs w:val="16"/>
        </w:rPr>
      </w:pPr>
      <w:r w:rsidRPr="00B15CFB">
        <w:rPr>
          <w:i/>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2876AB2" w14:textId="77777777" w:rsidR="004008CE" w:rsidRPr="00B15CFB" w:rsidRDefault="004008CE" w:rsidP="0026782E">
      <w:pPr>
        <w:pStyle w:val="Tekstprzypisudolnego"/>
        <w:rPr>
          <w:i/>
          <w:sz w:val="16"/>
          <w:szCs w:val="16"/>
        </w:rPr>
      </w:pPr>
      <w:r w:rsidRPr="00B15CFB">
        <w:rPr>
          <w:i/>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0150F78" w14:textId="77777777" w:rsidR="004008CE" w:rsidRPr="00B15CFB" w:rsidRDefault="004008CE" w:rsidP="0026782E">
      <w:pPr>
        <w:pStyle w:val="Tekstprzypisudolnego"/>
        <w:rPr>
          <w:i/>
          <w:sz w:val="16"/>
          <w:szCs w:val="16"/>
        </w:rPr>
      </w:pPr>
      <w:r w:rsidRPr="00B15CFB">
        <w:rPr>
          <w:i/>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w:t>
      </w:r>
      <w:r>
        <w:rPr>
          <w:i/>
          <w:sz w:val="16"/>
          <w:szCs w:val="16"/>
        </w:rPr>
        <w: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6528" w14:textId="77777777" w:rsidR="004008CE" w:rsidRPr="00061F14" w:rsidRDefault="004008CE" w:rsidP="00A8057E">
    <w:pPr>
      <w:pStyle w:val="Nagwek"/>
      <w:tabs>
        <w:tab w:val="center" w:pos="4464"/>
        <w:tab w:val="left" w:pos="7395"/>
      </w:tabs>
      <w:rPr>
        <w:rFonts w:ascii="Calibri" w:hAnsi="Calibri" w:cs="Times New Roman"/>
        <w:sz w:val="20"/>
        <w:szCs w:val="20"/>
      </w:rPr>
    </w:pPr>
    <w:r w:rsidRPr="0044743F">
      <w:rPr>
        <w:rFonts w:ascii="Calibri" w:hAnsi="Calibri" w:cs="Times New Roman"/>
        <w:sz w:val="20"/>
        <w:szCs w:val="20"/>
      </w:rPr>
      <w:tab/>
    </w:r>
    <w:r w:rsidRPr="00042740">
      <w:rPr>
        <w:rFonts w:ascii="Calibri" w:hAnsi="Calibri"/>
        <w:noProof/>
        <w:lang w:eastAsia="pl-PL" w:bidi="ar-SA"/>
      </w:rPr>
      <w:drawing>
        <wp:inline distT="0" distB="0" distL="0" distR="0" wp14:anchorId="64CD48BA" wp14:editId="326BF50B">
          <wp:extent cx="5669915" cy="569366"/>
          <wp:effectExtent l="19050" t="0" r="6985"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69915" cy="569366"/>
                  </a:xfrm>
                  <a:prstGeom prst="rect">
                    <a:avLst/>
                  </a:prstGeom>
                </pic:spPr>
              </pic:pic>
            </a:graphicData>
          </a:graphic>
        </wp:inline>
      </w:drawing>
    </w:r>
    <w:r>
      <w:rPr>
        <w:rFonts w:ascii="Calibri" w:hAnsi="Calibri" w:cs="Times New Roman"/>
        <w:sz w:val="20"/>
        <w:szCs w:val="20"/>
      </w:rPr>
      <w:t xml:space="preserve">                                </w:t>
    </w:r>
    <w:r w:rsidRPr="000771DB">
      <w:rPr>
        <w:rFonts w:ascii="Calibri" w:hAnsi="Calibri" w:cs="Times New Roman"/>
        <w:b/>
        <w:i/>
        <w:sz w:val="18"/>
        <w:szCs w:val="18"/>
      </w:rPr>
      <w:t>„</w:t>
    </w:r>
    <w:r>
      <w:rPr>
        <w:rFonts w:ascii="Calibri" w:hAnsi="Calibri" w:cs="Times New Roman"/>
        <w:b/>
        <w:i/>
        <w:sz w:val="18"/>
        <w:szCs w:val="18"/>
      </w:rPr>
      <w:t xml:space="preserve"> Termomodernizacja budynku Domu Nauczyciela w Dobryszycach ”  </w:t>
    </w:r>
  </w:p>
  <w:p w14:paraId="252E7CDC" w14:textId="77777777" w:rsidR="004008CE" w:rsidRPr="000771DB" w:rsidRDefault="004008CE" w:rsidP="00880D0F">
    <w:pPr>
      <w:tabs>
        <w:tab w:val="center" w:pos="4536"/>
        <w:tab w:val="right" w:pos="9072"/>
      </w:tabs>
      <w:jc w:val="center"/>
      <w:rPr>
        <w:rFonts w:ascii="Calibri" w:hAnsi="Calibri" w:cs="Times New Roman"/>
        <w:b/>
        <w:i/>
        <w:sz w:val="18"/>
        <w:szCs w:val="18"/>
      </w:rPr>
    </w:pPr>
    <w:r>
      <w:rPr>
        <w:rFonts w:ascii="Calibri" w:hAnsi="Calibri" w:cs="Times New Roman"/>
        <w:b/>
        <w:i/>
        <w:sz w:val="18"/>
        <w:szCs w:val="18"/>
      </w:rPr>
      <w:t xml:space="preserve">Zadanie dofinansowane ze środków Europejskiego Funduszu Rozwoju Regionalnego w ramach Programu Regionalnego Fundusze Europejskie dla Łódzkiego 2021-2027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8F66ED"/>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4"/>
    <w:multiLevelType w:val="multilevel"/>
    <w:tmpl w:val="077EAB06"/>
    <w:name w:val="WWNum4"/>
    <w:lvl w:ilvl="0">
      <w:start w:val="1"/>
      <w:numFmt w:val="lowerLetter"/>
      <w:lvlText w:val="%1)"/>
      <w:lvlJc w:val="left"/>
      <w:pPr>
        <w:tabs>
          <w:tab w:val="num" w:pos="0"/>
        </w:tabs>
        <w:ind w:left="644" w:hanging="360"/>
      </w:pPr>
      <w:rPr>
        <w:rFonts w:ascii="Times New Roman" w:eastAsia="MS Mincho" w:hAnsi="Times New Roman" w:cs="Times New Roman"/>
        <w:strike w:val="0"/>
        <w:dstrike w:val="0"/>
        <w:color w:val="00000A"/>
        <w:sz w:val="24"/>
        <w:u w:val="none"/>
        <w:effect w:val="none"/>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2" w15:restartNumberingAfterBreak="0">
    <w:nsid w:val="00000008"/>
    <w:multiLevelType w:val="multilevel"/>
    <w:tmpl w:val="A0AC72AE"/>
    <w:name w:val="WW8Num8"/>
    <w:lvl w:ilvl="0">
      <w:start w:val="2"/>
      <w:numFmt w:val="decimal"/>
      <w:lvlText w:val="%1."/>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decimal"/>
      <w:lvlText w:val="%2.%3)"/>
      <w:lvlJc w:val="right"/>
      <w:pPr>
        <w:tabs>
          <w:tab w:val="num" w:pos="0"/>
        </w:tabs>
        <w:ind w:left="2160" w:hanging="180"/>
      </w:pPr>
      <w:rPr>
        <w:rFonts w:eastAsia="Times New Roman" w:cs="Times New Roman"/>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9"/>
    <w:multiLevelType w:val="multilevel"/>
    <w:tmpl w:val="F782F25A"/>
    <w:name w:val="WW8Num9"/>
    <w:lvl w:ilvl="0">
      <w:start w:val="2"/>
      <w:numFmt w:val="decimal"/>
      <w:lvlText w:val="%1."/>
      <w:lvlJc w:val="left"/>
      <w:pPr>
        <w:tabs>
          <w:tab w:val="num" w:pos="0"/>
        </w:tabs>
        <w:ind w:left="360" w:hanging="360"/>
      </w:pPr>
      <w:rPr>
        <w:rFonts w:ascii="Wingdings" w:eastAsia="MS Mincho" w:hAnsi="Wingdings" w:cs="Wingdings"/>
        <w:color w:val="00000A"/>
        <w:kern w:val="1"/>
        <w:sz w:val="24"/>
        <w:szCs w:val="24"/>
      </w:rPr>
    </w:lvl>
    <w:lvl w:ilvl="1">
      <w:start w:val="1"/>
      <w:numFmt w:val="decimal"/>
      <w:lvlText w:val="%1.%2."/>
      <w:lvlJc w:val="left"/>
      <w:pPr>
        <w:tabs>
          <w:tab w:val="num" w:pos="0"/>
        </w:tabs>
        <w:ind w:left="720" w:hanging="360"/>
      </w:pPr>
      <w:rPr>
        <w:rFonts w:asciiTheme="minorHAnsi" w:eastAsia="Times" w:hAnsiTheme="minorHAnsi" w:cs="Times New Roman" w:hint="default"/>
        <w:b/>
        <w:bCs/>
        <w:color w:val="auto"/>
        <w:sz w:val="23"/>
        <w:szCs w:val="23"/>
      </w:rPr>
    </w:lvl>
    <w:lvl w:ilvl="2">
      <w:start w:val="1"/>
      <w:numFmt w:val="decimal"/>
      <w:lvlText w:val="%2.%3)"/>
      <w:lvlJc w:val="left"/>
      <w:pPr>
        <w:tabs>
          <w:tab w:val="num" w:pos="0"/>
        </w:tabs>
        <w:ind w:left="1440" w:hanging="720"/>
      </w:pPr>
      <w:rPr>
        <w:rFonts w:ascii="Wingdings" w:hAnsi="Wingdings" w:cs="Wingdings"/>
      </w:rPr>
    </w:lvl>
    <w:lvl w:ilvl="3">
      <w:start w:val="1"/>
      <w:numFmt w:val="decimal"/>
      <w:lvlText w:val="%1.%2.%3.%4."/>
      <w:lvlJc w:val="left"/>
      <w:pPr>
        <w:tabs>
          <w:tab w:val="num" w:pos="0"/>
        </w:tabs>
        <w:ind w:left="1800" w:hanging="720"/>
      </w:pPr>
      <w:rPr>
        <w:rFonts w:ascii="Symbol" w:hAnsi="Symbol" w:cs="Symbol"/>
      </w:r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000000A"/>
    <w:multiLevelType w:val="multilevel"/>
    <w:tmpl w:val="0000000A"/>
    <w:name w:val="WW8Num10"/>
    <w:lvl w:ilvl="0">
      <w:start w:val="1"/>
      <w:numFmt w:val="lowerLetter"/>
      <w:lvlText w:val="%1)"/>
      <w:lvlJc w:val="left"/>
      <w:pPr>
        <w:tabs>
          <w:tab w:val="num" w:pos="0"/>
        </w:tabs>
        <w:ind w:left="1211" w:hanging="360"/>
      </w:pPr>
      <w:rPr>
        <w:rFonts w:ascii="Times New Roman" w:hAnsi="Times New Roman" w:cs="Times New Roman"/>
        <w:color w:val="00000A"/>
        <w:sz w:val="24"/>
        <w:szCs w:val="24"/>
      </w:rPr>
    </w:lvl>
    <w:lvl w:ilvl="1">
      <w:start w:val="1"/>
      <w:numFmt w:val="lowerLetter"/>
      <w:lvlText w:val="%2."/>
      <w:lvlJc w:val="left"/>
      <w:pPr>
        <w:tabs>
          <w:tab w:val="num" w:pos="0"/>
        </w:tabs>
        <w:ind w:left="1931" w:hanging="360"/>
      </w:pPr>
      <w:rPr>
        <w:rFonts w:ascii="Courier New" w:hAnsi="Courier New" w:cs="Courier New"/>
      </w:rPr>
    </w:lvl>
    <w:lvl w:ilvl="2">
      <w:start w:val="1"/>
      <w:numFmt w:val="lowerRoman"/>
      <w:lvlText w:val="%2.%3."/>
      <w:lvlJc w:val="right"/>
      <w:pPr>
        <w:tabs>
          <w:tab w:val="num" w:pos="0"/>
        </w:tabs>
        <w:ind w:left="2651" w:hanging="180"/>
      </w:pPr>
      <w:rPr>
        <w:rFonts w:ascii="Wingdings" w:hAnsi="Wingdings" w:cs="Wingdings"/>
      </w:rPr>
    </w:lvl>
    <w:lvl w:ilvl="3">
      <w:start w:val="1"/>
      <w:numFmt w:val="decimal"/>
      <w:lvlText w:val="%2.%3.%4."/>
      <w:lvlJc w:val="left"/>
      <w:pPr>
        <w:tabs>
          <w:tab w:val="num" w:pos="0"/>
        </w:tabs>
        <w:ind w:left="3371" w:hanging="360"/>
      </w:pPr>
      <w:rPr>
        <w:rFonts w:ascii="Symbol" w:hAnsi="Symbol" w:cs="Symbol"/>
      </w:rPr>
    </w:lvl>
    <w:lvl w:ilvl="4">
      <w:start w:val="1"/>
      <w:numFmt w:val="lowerLetter"/>
      <w:lvlText w:val="%2.%3.%4.%5."/>
      <w:lvlJc w:val="left"/>
      <w:pPr>
        <w:tabs>
          <w:tab w:val="num" w:pos="0"/>
        </w:tabs>
        <w:ind w:left="4091" w:hanging="360"/>
      </w:pPr>
    </w:lvl>
    <w:lvl w:ilvl="5">
      <w:start w:val="1"/>
      <w:numFmt w:val="lowerRoman"/>
      <w:lvlText w:val="%2.%3.%4.%5.%6."/>
      <w:lvlJc w:val="righ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right"/>
      <w:pPr>
        <w:tabs>
          <w:tab w:val="num" w:pos="0"/>
        </w:tabs>
        <w:ind w:left="6971" w:hanging="180"/>
      </w:pPr>
    </w:lvl>
  </w:abstractNum>
  <w:abstractNum w:abstractNumId="5" w15:restartNumberingAfterBreak="0">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E"/>
    <w:multiLevelType w:val="multilevel"/>
    <w:tmpl w:val="2CCC0826"/>
    <w:name w:val="WW8Num14"/>
    <w:lvl w:ilvl="0">
      <w:start w:val="1"/>
      <w:numFmt w:val="decimal"/>
      <w:lvlText w:val="7.%1."/>
      <w:lvlJc w:val="left"/>
      <w:pPr>
        <w:tabs>
          <w:tab w:val="num" w:pos="0"/>
        </w:tabs>
        <w:ind w:left="426" w:hanging="360"/>
      </w:pPr>
      <w:rPr>
        <w:rFonts w:cs="Times New Roman"/>
        <w:b/>
        <w:bCs w:val="0"/>
      </w:rPr>
    </w:lvl>
    <w:lvl w:ilvl="1">
      <w:start w:val="1"/>
      <w:numFmt w:val="lowerLetter"/>
      <w:lvlText w:val="%2."/>
      <w:lvlJc w:val="left"/>
      <w:pPr>
        <w:tabs>
          <w:tab w:val="num" w:pos="0"/>
        </w:tabs>
        <w:ind w:left="1146" w:hanging="360"/>
      </w:pPr>
      <w:rPr>
        <w:rFonts w:cs="Times New Roman"/>
        <w:b w:val="0"/>
        <w:bCs w:val="0"/>
      </w:rPr>
    </w:lvl>
    <w:lvl w:ilvl="2">
      <w:start w:val="1"/>
      <w:numFmt w:val="lowerRoman"/>
      <w:lvlText w:val="%2.%3."/>
      <w:lvlJc w:val="right"/>
      <w:pPr>
        <w:tabs>
          <w:tab w:val="num" w:pos="0"/>
        </w:tabs>
        <w:ind w:left="1866" w:hanging="180"/>
      </w:pPr>
      <w:rPr>
        <w:rFonts w:cs="Times New Roman"/>
        <w:b w:val="0"/>
        <w:bCs w:val="0"/>
      </w:rPr>
    </w:lvl>
    <w:lvl w:ilvl="3">
      <w:start w:val="1"/>
      <w:numFmt w:val="decimal"/>
      <w:lvlText w:val="%2.%3.%4."/>
      <w:lvlJc w:val="left"/>
      <w:pPr>
        <w:tabs>
          <w:tab w:val="num" w:pos="0"/>
        </w:tabs>
        <w:ind w:left="2586" w:hanging="360"/>
      </w:pPr>
      <w:rPr>
        <w:rFonts w:cs="Times New Roman"/>
        <w:b w:val="0"/>
        <w:bCs w:val="0"/>
      </w:rPr>
    </w:lvl>
    <w:lvl w:ilvl="4">
      <w:start w:val="1"/>
      <w:numFmt w:val="lowerLetter"/>
      <w:lvlText w:val="%2.%3.%4.%5."/>
      <w:lvlJc w:val="left"/>
      <w:pPr>
        <w:tabs>
          <w:tab w:val="num" w:pos="0"/>
        </w:tabs>
        <w:ind w:left="3306" w:hanging="360"/>
      </w:pPr>
      <w:rPr>
        <w:rFonts w:cs="Times New Roman"/>
        <w:b w:val="0"/>
        <w:bCs w:val="0"/>
      </w:rPr>
    </w:lvl>
    <w:lvl w:ilvl="5">
      <w:start w:val="1"/>
      <w:numFmt w:val="lowerRoman"/>
      <w:lvlText w:val="%2.%3.%4.%5.%6."/>
      <w:lvlJc w:val="right"/>
      <w:pPr>
        <w:tabs>
          <w:tab w:val="num" w:pos="0"/>
        </w:tabs>
        <w:ind w:left="4026" w:hanging="180"/>
      </w:pPr>
      <w:rPr>
        <w:rFonts w:cs="Times New Roman"/>
        <w:b w:val="0"/>
        <w:bCs w:val="0"/>
      </w:rPr>
    </w:lvl>
    <w:lvl w:ilvl="6">
      <w:start w:val="1"/>
      <w:numFmt w:val="decimal"/>
      <w:lvlText w:val="%2.%3.%4.%5.%6.%7."/>
      <w:lvlJc w:val="left"/>
      <w:pPr>
        <w:tabs>
          <w:tab w:val="num" w:pos="0"/>
        </w:tabs>
        <w:ind w:left="4746" w:hanging="360"/>
      </w:pPr>
      <w:rPr>
        <w:rFonts w:cs="Times New Roman"/>
        <w:b w:val="0"/>
        <w:bCs w:val="0"/>
      </w:rPr>
    </w:lvl>
    <w:lvl w:ilvl="7">
      <w:start w:val="1"/>
      <w:numFmt w:val="lowerLetter"/>
      <w:lvlText w:val="%2.%3.%4.%5.%6.%7.%8."/>
      <w:lvlJc w:val="left"/>
      <w:pPr>
        <w:tabs>
          <w:tab w:val="num" w:pos="0"/>
        </w:tabs>
        <w:ind w:left="5466" w:hanging="360"/>
      </w:pPr>
      <w:rPr>
        <w:rFonts w:cs="Times New Roman"/>
        <w:b w:val="0"/>
        <w:bCs w:val="0"/>
      </w:rPr>
    </w:lvl>
    <w:lvl w:ilvl="8">
      <w:start w:val="1"/>
      <w:numFmt w:val="lowerRoman"/>
      <w:lvlText w:val="%2.%3.%4.%5.%6.%7.%8.%9."/>
      <w:lvlJc w:val="right"/>
      <w:pPr>
        <w:tabs>
          <w:tab w:val="num" w:pos="0"/>
        </w:tabs>
        <w:ind w:left="6186" w:hanging="180"/>
      </w:pPr>
      <w:rPr>
        <w:rFonts w:cs="Times New Roman"/>
        <w:b w:val="0"/>
        <w:bCs w:val="0"/>
      </w:rPr>
    </w:lvl>
  </w:abstractNum>
  <w:abstractNum w:abstractNumId="7" w15:restartNumberingAfterBreak="0">
    <w:nsid w:val="00000010"/>
    <w:multiLevelType w:val="multilevel"/>
    <w:tmpl w:val="20A490E0"/>
    <w:name w:val="WW8Num16"/>
    <w:lvl w:ilvl="0">
      <w:start w:val="7"/>
      <w:numFmt w:val="decimal"/>
      <w:lvlText w:val="%1."/>
      <w:lvlJc w:val="left"/>
      <w:pPr>
        <w:tabs>
          <w:tab w:val="num" w:pos="0"/>
        </w:tabs>
        <w:ind w:left="360" w:hanging="360"/>
      </w:pPr>
      <w:rPr>
        <w:rFonts w:eastAsia="Times" w:cs="Times New Roman"/>
        <w:sz w:val="24"/>
        <w:szCs w:val="24"/>
      </w:rPr>
    </w:lvl>
    <w:lvl w:ilvl="1">
      <w:start w:val="5"/>
      <w:numFmt w:val="decimal"/>
      <w:lvlText w:val="%1.%2."/>
      <w:lvlJc w:val="left"/>
      <w:pPr>
        <w:tabs>
          <w:tab w:val="num" w:pos="0"/>
        </w:tabs>
        <w:ind w:left="360" w:hanging="360"/>
      </w:pPr>
      <w:rPr>
        <w:rFonts w:cs="Times New Roman"/>
        <w:b/>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8" w15:restartNumberingAfterBreak="0">
    <w:nsid w:val="00000011"/>
    <w:multiLevelType w:val="multilevel"/>
    <w:tmpl w:val="00000011"/>
    <w:name w:val="WW8Num17"/>
    <w:lvl w:ilvl="0">
      <w:start w:val="1"/>
      <w:numFmt w:val="decimal"/>
      <w:lvlText w:val="%1)"/>
      <w:lvlJc w:val="right"/>
      <w:pPr>
        <w:tabs>
          <w:tab w:val="num" w:pos="0"/>
        </w:tabs>
        <w:ind w:left="720" w:hanging="360"/>
      </w:pPr>
      <w:rPr>
        <w:rFonts w:cs="Times New Roman"/>
        <w:sz w:val="24"/>
        <w:szCs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13"/>
    <w:multiLevelType w:val="multilevel"/>
    <w:tmpl w:val="00000013"/>
    <w:name w:val="WW8Num19"/>
    <w:lvl w:ilvl="0">
      <w:start w:val="8"/>
      <w:numFmt w:val="decimal"/>
      <w:lvlText w:val="%1."/>
      <w:lvlJc w:val="left"/>
      <w:pPr>
        <w:tabs>
          <w:tab w:val="num" w:pos="360"/>
        </w:tabs>
        <w:ind w:left="360" w:hanging="360"/>
      </w:pPr>
      <w:rPr>
        <w:rFonts w:ascii="Times New Roman" w:eastAsia="Times" w:hAnsi="Times New Roman" w:cs="Times New Roman"/>
        <w:szCs w:val="24"/>
      </w:rPr>
    </w:lvl>
    <w:lvl w:ilvl="1">
      <w:start w:val="4"/>
      <w:numFmt w:val="decimal"/>
      <w:lvlText w:val="%1.%2."/>
      <w:lvlJc w:val="left"/>
      <w:pPr>
        <w:tabs>
          <w:tab w:val="num" w:pos="720"/>
        </w:tabs>
        <w:ind w:left="720" w:hanging="720"/>
      </w:pPr>
      <w:rPr>
        <w:rFonts w:ascii="Times New Roman" w:eastAsia="Times" w:hAnsi="Times New Roman" w:cs="Times New Roman"/>
        <w:szCs w:val="24"/>
      </w:rPr>
    </w:lvl>
    <w:lvl w:ilvl="2">
      <w:start w:val="1"/>
      <w:numFmt w:val="decimal"/>
      <w:lvlText w:val="%1.%2.%3."/>
      <w:lvlJc w:val="left"/>
      <w:pPr>
        <w:tabs>
          <w:tab w:val="num" w:pos="720"/>
        </w:tabs>
        <w:ind w:left="720" w:hanging="720"/>
      </w:pPr>
      <w:rPr>
        <w:rFonts w:ascii="Times New Roman" w:eastAsia="Times" w:hAnsi="Times New Roman" w:cs="Times New Roman"/>
        <w:szCs w:val="24"/>
      </w:rPr>
    </w:lvl>
    <w:lvl w:ilvl="3">
      <w:start w:val="1"/>
      <w:numFmt w:val="decimal"/>
      <w:lvlText w:val="%1.%2.%3.%4."/>
      <w:lvlJc w:val="left"/>
      <w:pPr>
        <w:tabs>
          <w:tab w:val="num" w:pos="1080"/>
        </w:tabs>
        <w:ind w:left="1080" w:hanging="1080"/>
      </w:pPr>
      <w:rPr>
        <w:rFonts w:ascii="Times New Roman" w:eastAsia="Times" w:hAnsi="Times New Roman" w:cs="Times New Roman"/>
        <w:szCs w:val="24"/>
      </w:rPr>
    </w:lvl>
    <w:lvl w:ilvl="4">
      <w:start w:val="1"/>
      <w:numFmt w:val="decimal"/>
      <w:lvlText w:val="%1.%2.%3.%4.%5."/>
      <w:lvlJc w:val="left"/>
      <w:pPr>
        <w:tabs>
          <w:tab w:val="num" w:pos="1080"/>
        </w:tabs>
        <w:ind w:left="1080" w:hanging="1080"/>
      </w:pPr>
      <w:rPr>
        <w:rFonts w:ascii="Times New Roman" w:eastAsia="Times" w:hAnsi="Times New Roman" w:cs="Times New Roman"/>
        <w:szCs w:val="24"/>
      </w:rPr>
    </w:lvl>
    <w:lvl w:ilvl="5">
      <w:start w:val="1"/>
      <w:numFmt w:val="decimal"/>
      <w:lvlText w:val="%1.%2.%3.%4.%5.%6."/>
      <w:lvlJc w:val="left"/>
      <w:pPr>
        <w:tabs>
          <w:tab w:val="num" w:pos="1440"/>
        </w:tabs>
        <w:ind w:left="1440" w:hanging="1440"/>
      </w:pPr>
      <w:rPr>
        <w:rFonts w:ascii="Times New Roman" w:eastAsia="Times" w:hAnsi="Times New Roman" w:cs="Times New Roman"/>
        <w:szCs w:val="24"/>
      </w:rPr>
    </w:lvl>
    <w:lvl w:ilvl="6">
      <w:start w:val="1"/>
      <w:numFmt w:val="decimal"/>
      <w:lvlText w:val="%1.%2.%3.%4.%5.%6.%7."/>
      <w:lvlJc w:val="left"/>
      <w:pPr>
        <w:tabs>
          <w:tab w:val="num" w:pos="1800"/>
        </w:tabs>
        <w:ind w:left="1800" w:hanging="1800"/>
      </w:pPr>
      <w:rPr>
        <w:rFonts w:ascii="Times New Roman" w:eastAsia="Times" w:hAnsi="Times New Roman" w:cs="Times New Roman"/>
        <w:szCs w:val="24"/>
      </w:rPr>
    </w:lvl>
    <w:lvl w:ilvl="7">
      <w:start w:val="1"/>
      <w:numFmt w:val="decimal"/>
      <w:lvlText w:val="%1.%2.%3.%4.%5.%6.%7.%8."/>
      <w:lvlJc w:val="left"/>
      <w:pPr>
        <w:tabs>
          <w:tab w:val="num" w:pos="1800"/>
        </w:tabs>
        <w:ind w:left="1800" w:hanging="1800"/>
      </w:pPr>
      <w:rPr>
        <w:rFonts w:ascii="Times New Roman" w:eastAsia="Times" w:hAnsi="Times New Roman" w:cs="Times New Roman"/>
        <w:szCs w:val="24"/>
      </w:rPr>
    </w:lvl>
    <w:lvl w:ilvl="8">
      <w:start w:val="1"/>
      <w:numFmt w:val="decimal"/>
      <w:lvlText w:val="%1.%2.%3.%4.%5.%6.%7.%8.%9."/>
      <w:lvlJc w:val="left"/>
      <w:pPr>
        <w:tabs>
          <w:tab w:val="num" w:pos="2160"/>
        </w:tabs>
        <w:ind w:left="2160" w:hanging="2160"/>
      </w:pPr>
      <w:rPr>
        <w:rFonts w:ascii="Times New Roman" w:eastAsia="Times" w:hAnsi="Times New Roman" w:cs="Times New Roman"/>
        <w:szCs w:val="24"/>
      </w:rPr>
    </w:lvl>
  </w:abstractNum>
  <w:abstractNum w:abstractNumId="10" w15:restartNumberingAfterBreak="0">
    <w:nsid w:val="00000018"/>
    <w:multiLevelType w:val="multilevel"/>
    <w:tmpl w:val="85D6C66C"/>
    <w:name w:val="WW8Num24"/>
    <w:lvl w:ilvl="0">
      <w:start w:val="9"/>
      <w:numFmt w:val="decimal"/>
      <w:lvlText w:val="%1."/>
      <w:lvlJc w:val="left"/>
      <w:pPr>
        <w:tabs>
          <w:tab w:val="num" w:pos="0"/>
        </w:tabs>
        <w:ind w:left="360" w:hanging="360"/>
      </w:pPr>
      <w:rPr>
        <w:rFonts w:eastAsia="Times" w:cs="font289"/>
        <w:b/>
      </w:rPr>
    </w:lvl>
    <w:lvl w:ilvl="1">
      <w:start w:val="1"/>
      <w:numFmt w:val="decimal"/>
      <w:lvlText w:val="%1.%2."/>
      <w:lvlJc w:val="left"/>
      <w:pPr>
        <w:tabs>
          <w:tab w:val="num" w:pos="0"/>
        </w:tabs>
        <w:ind w:left="360" w:hanging="360"/>
      </w:pPr>
      <w:rPr>
        <w:rFonts w:cs="Times New Roman"/>
        <w:b/>
        <w:bCs/>
        <w:color w:val="00000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0000019"/>
    <w:multiLevelType w:val="multilevel"/>
    <w:tmpl w:val="68145C80"/>
    <w:name w:val="WW8Num25"/>
    <w:lvl w:ilvl="0">
      <w:start w:val="1"/>
      <w:numFmt w:val="decimal"/>
      <w:lvlText w:val="%1)"/>
      <w:lvlJc w:val="left"/>
      <w:pPr>
        <w:tabs>
          <w:tab w:val="num" w:pos="0"/>
        </w:tabs>
        <w:ind w:left="720" w:hanging="360"/>
      </w:pPr>
      <w:rPr>
        <w:rFonts w:eastAsia="Times"/>
        <w:color w:val="auto"/>
      </w:rPr>
    </w:lvl>
    <w:lvl w:ilvl="1">
      <w:start w:val="1"/>
      <w:numFmt w:val="lowerLetter"/>
      <w:lvlText w:val="%2."/>
      <w:lvlJc w:val="left"/>
      <w:pPr>
        <w:tabs>
          <w:tab w:val="num" w:pos="0"/>
        </w:tabs>
        <w:ind w:left="1440" w:hanging="360"/>
      </w:pPr>
      <w:rPr>
        <w:rFonts w:eastAsia="Calibri" w:cs="Times New Roman"/>
        <w:b/>
        <w:bCs/>
        <w:sz w:val="24"/>
        <w:szCs w:val="24"/>
      </w:rPr>
    </w:lvl>
    <w:lvl w:ilvl="2">
      <w:start w:val="1"/>
      <w:numFmt w:val="decimal"/>
      <w:lvlText w:val="%2.%3)"/>
      <w:lvlJc w:val="left"/>
      <w:pPr>
        <w:tabs>
          <w:tab w:val="num" w:pos="0"/>
        </w:tabs>
        <w:ind w:left="2160" w:hanging="180"/>
      </w:pPr>
      <w:rPr>
        <w:rFonts w:eastAsia="Times New Roman" w:cs="Calibri"/>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1A"/>
    <w:multiLevelType w:val="multilevel"/>
    <w:tmpl w:val="0000001A"/>
    <w:name w:val="WW8Num26"/>
    <w:lvl w:ilvl="0">
      <w:start w:val="1"/>
      <w:numFmt w:val="lowerLetter"/>
      <w:lvlText w:val="%1)"/>
      <w:lvlJc w:val="left"/>
      <w:pPr>
        <w:tabs>
          <w:tab w:val="num" w:pos="758"/>
        </w:tabs>
        <w:ind w:left="758" w:hanging="360"/>
      </w:pPr>
    </w:lvl>
    <w:lvl w:ilvl="1">
      <w:start w:val="1"/>
      <w:numFmt w:val="decimal"/>
      <w:lvlText w:val="%2)"/>
      <w:lvlJc w:val="left"/>
      <w:pPr>
        <w:tabs>
          <w:tab w:val="num" w:pos="1478"/>
        </w:tabs>
        <w:ind w:left="1478" w:hanging="360"/>
      </w:pPr>
      <w:rPr>
        <w:rFonts w:ascii="Times New Roman" w:eastAsia="Times" w:hAnsi="Times New Roman"/>
      </w:rPr>
    </w:lvl>
    <w:lvl w:ilvl="2">
      <w:start w:val="1"/>
      <w:numFmt w:val="lowerRoman"/>
      <w:lvlText w:val="%2.%3."/>
      <w:lvlJc w:val="left"/>
      <w:pPr>
        <w:tabs>
          <w:tab w:val="num" w:pos="2198"/>
        </w:tabs>
        <w:ind w:left="2198" w:hanging="180"/>
      </w:pPr>
      <w:rPr>
        <w:rFonts w:eastAsia="Calibri" w:cs="Times New Roman"/>
        <w:b/>
        <w:bCs/>
        <w:sz w:val="24"/>
        <w:szCs w:val="24"/>
      </w:rPr>
    </w:lvl>
    <w:lvl w:ilvl="3">
      <w:start w:val="1"/>
      <w:numFmt w:val="decimal"/>
      <w:lvlText w:val="%2.%3.%4."/>
      <w:lvlJc w:val="left"/>
      <w:pPr>
        <w:tabs>
          <w:tab w:val="num" w:pos="2918"/>
        </w:tabs>
        <w:ind w:left="2918" w:hanging="360"/>
      </w:pPr>
    </w:lvl>
    <w:lvl w:ilvl="4">
      <w:start w:val="1"/>
      <w:numFmt w:val="lowerLetter"/>
      <w:lvlText w:val="%2.%3.%4.%5."/>
      <w:lvlJc w:val="left"/>
      <w:pPr>
        <w:tabs>
          <w:tab w:val="num" w:pos="3638"/>
        </w:tabs>
        <w:ind w:left="3638" w:hanging="360"/>
      </w:pPr>
    </w:lvl>
    <w:lvl w:ilvl="5">
      <w:start w:val="1"/>
      <w:numFmt w:val="lowerRoman"/>
      <w:lvlText w:val="%2.%3.%4.%5.%6."/>
      <w:lvlJc w:val="left"/>
      <w:pPr>
        <w:tabs>
          <w:tab w:val="num" w:pos="4358"/>
        </w:tabs>
        <w:ind w:left="4358" w:hanging="180"/>
      </w:pPr>
    </w:lvl>
    <w:lvl w:ilvl="6">
      <w:start w:val="1"/>
      <w:numFmt w:val="decimal"/>
      <w:lvlText w:val="%2.%3.%4.%5.%6.%7."/>
      <w:lvlJc w:val="left"/>
      <w:pPr>
        <w:tabs>
          <w:tab w:val="num" w:pos="5078"/>
        </w:tabs>
        <w:ind w:left="5078" w:hanging="360"/>
      </w:pPr>
    </w:lvl>
    <w:lvl w:ilvl="7">
      <w:start w:val="1"/>
      <w:numFmt w:val="lowerLetter"/>
      <w:lvlText w:val="%2.%3.%4.%5.%6.%7.%8."/>
      <w:lvlJc w:val="left"/>
      <w:pPr>
        <w:tabs>
          <w:tab w:val="num" w:pos="5798"/>
        </w:tabs>
        <w:ind w:left="5798" w:hanging="360"/>
      </w:pPr>
    </w:lvl>
    <w:lvl w:ilvl="8">
      <w:start w:val="1"/>
      <w:numFmt w:val="lowerRoman"/>
      <w:lvlText w:val="%2.%3.%4.%5.%6.%7.%8.%9."/>
      <w:lvlJc w:val="left"/>
      <w:pPr>
        <w:tabs>
          <w:tab w:val="num" w:pos="6518"/>
        </w:tabs>
        <w:ind w:left="6518" w:hanging="180"/>
      </w:pPr>
    </w:lvl>
  </w:abstractNum>
  <w:abstractNum w:abstractNumId="13" w15:restartNumberingAfterBreak="0">
    <w:nsid w:val="0000001B"/>
    <w:multiLevelType w:val="multilevel"/>
    <w:tmpl w:val="0000001B"/>
    <w:name w:val="WW8Num27"/>
    <w:lvl w:ilvl="0">
      <w:start w:val="1"/>
      <w:numFmt w:val="lowerLetter"/>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2.%3."/>
      <w:lvlJc w:val="lef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lef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left"/>
      <w:pPr>
        <w:tabs>
          <w:tab w:val="num" w:pos="6660"/>
        </w:tabs>
        <w:ind w:left="6660" w:hanging="180"/>
      </w:pPr>
    </w:lvl>
  </w:abstractNum>
  <w:abstractNum w:abstractNumId="14" w15:restartNumberingAfterBreak="0">
    <w:nsid w:val="00000022"/>
    <w:multiLevelType w:val="multilevel"/>
    <w:tmpl w:val="1AB4EA4C"/>
    <w:name w:val="WW8Num34"/>
    <w:lvl w:ilvl="0">
      <w:start w:val="11"/>
      <w:numFmt w:val="decimal"/>
      <w:lvlText w:val="%1."/>
      <w:lvlJc w:val="left"/>
      <w:pPr>
        <w:tabs>
          <w:tab w:val="num" w:pos="0"/>
        </w:tabs>
        <w:ind w:left="480" w:hanging="480"/>
      </w:pPr>
      <w:rPr>
        <w:rFonts w:eastAsia="Times"/>
        <w:b/>
        <w:color w:val="auto"/>
      </w:rPr>
    </w:lvl>
    <w:lvl w:ilvl="1">
      <w:start w:val="1"/>
      <w:numFmt w:val="decimal"/>
      <w:lvlText w:val="%1.%2."/>
      <w:lvlJc w:val="left"/>
      <w:pPr>
        <w:tabs>
          <w:tab w:val="num" w:pos="0"/>
        </w:tabs>
        <w:ind w:left="906" w:hanging="480"/>
      </w:pPr>
      <w:rPr>
        <w:rFonts w:eastAsia="Calibri" w:cs="Times New Roman"/>
        <w:b/>
        <w:bCs/>
        <w:color w:val="auto"/>
        <w:sz w:val="24"/>
        <w:szCs w:val="24"/>
      </w:rPr>
    </w:lvl>
    <w:lvl w:ilvl="2">
      <w:start w:val="1"/>
      <w:numFmt w:val="decimal"/>
      <w:lvlText w:val="%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15" w15:restartNumberingAfterBreak="0">
    <w:nsid w:val="00000027"/>
    <w:multiLevelType w:val="multilevel"/>
    <w:tmpl w:val="93B4C574"/>
    <w:name w:val="WW8Num39"/>
    <w:lvl w:ilvl="0">
      <w:start w:val="14"/>
      <w:numFmt w:val="decimal"/>
      <w:lvlText w:val="%1."/>
      <w:lvlJc w:val="left"/>
      <w:pPr>
        <w:tabs>
          <w:tab w:val="num" w:pos="0"/>
        </w:tabs>
        <w:ind w:left="480" w:hanging="480"/>
      </w:pPr>
      <w:rPr>
        <w:b/>
      </w:rPr>
    </w:lvl>
    <w:lvl w:ilvl="1">
      <w:start w:val="1"/>
      <w:numFmt w:val="decimal"/>
      <w:lvlText w:val="%1.%2."/>
      <w:lvlJc w:val="left"/>
      <w:pPr>
        <w:tabs>
          <w:tab w:val="num" w:pos="142"/>
        </w:tabs>
        <w:ind w:left="622" w:hanging="480"/>
      </w:pPr>
      <w:rPr>
        <w:rFonts w:cs="Times New Roman"/>
        <w:b/>
        <w:bCs/>
        <w:color w:val="auto"/>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00000029"/>
    <w:multiLevelType w:val="multilevel"/>
    <w:tmpl w:val="00000029"/>
    <w:name w:val="WW8Num41"/>
    <w:lvl w:ilvl="0">
      <w:start w:val="11"/>
      <w:numFmt w:val="decimal"/>
      <w:lvlText w:val="%1."/>
      <w:lvlJc w:val="left"/>
      <w:pPr>
        <w:tabs>
          <w:tab w:val="num" w:pos="0"/>
        </w:tabs>
        <w:ind w:left="480" w:hanging="480"/>
      </w:pPr>
    </w:lvl>
    <w:lvl w:ilvl="1">
      <w:start w:val="1"/>
      <w:numFmt w:val="decimal"/>
      <w:lvlText w:val="%2)"/>
      <w:lvlJc w:val="left"/>
      <w:pPr>
        <w:tabs>
          <w:tab w:val="num" w:pos="0"/>
        </w:tabs>
        <w:ind w:left="480" w:hanging="480"/>
      </w:pPr>
    </w:lvl>
    <w:lvl w:ilvl="2">
      <w:start w:val="1"/>
      <w:numFmt w:val="decimal"/>
      <w:lvlText w:val="%1.%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17" w15:restartNumberingAfterBreak="0">
    <w:nsid w:val="0000002E"/>
    <w:multiLevelType w:val="multilevel"/>
    <w:tmpl w:val="97BC6CDE"/>
    <w:name w:val="WW8Num47"/>
    <w:lvl w:ilvl="0">
      <w:start w:val="19"/>
      <w:numFmt w:val="decimal"/>
      <w:lvlText w:val="%1."/>
      <w:lvlJc w:val="left"/>
      <w:pPr>
        <w:tabs>
          <w:tab w:val="num" w:pos="0"/>
        </w:tabs>
        <w:ind w:left="480" w:hanging="480"/>
      </w:pPr>
      <w:rPr>
        <w:rFonts w:eastAsia="Times" w:cs="Times New Roman"/>
      </w:rPr>
    </w:lvl>
    <w:lvl w:ilvl="1">
      <w:start w:val="1"/>
      <w:numFmt w:val="decimal"/>
      <w:lvlText w:val="%1.%2."/>
      <w:lvlJc w:val="left"/>
      <w:pPr>
        <w:tabs>
          <w:tab w:val="num" w:pos="0"/>
        </w:tabs>
        <w:ind w:left="480" w:hanging="48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0000002F"/>
    <w:multiLevelType w:val="multilevel"/>
    <w:tmpl w:val="0000002F"/>
    <w:name w:val="WW8Num48"/>
    <w:lvl w:ilvl="0">
      <w:start w:val="1"/>
      <w:numFmt w:val="decimal"/>
      <w:lvlText w:val="%1)"/>
      <w:lvlJc w:val="left"/>
      <w:pPr>
        <w:tabs>
          <w:tab w:val="num" w:pos="0"/>
        </w:tabs>
        <w:ind w:left="840" w:hanging="360"/>
      </w:pPr>
    </w:lvl>
    <w:lvl w:ilvl="1">
      <w:start w:val="1"/>
      <w:numFmt w:val="lowerLetter"/>
      <w:lvlText w:val="%2."/>
      <w:lvlJc w:val="left"/>
      <w:pPr>
        <w:tabs>
          <w:tab w:val="num" w:pos="0"/>
        </w:tabs>
        <w:ind w:left="1560" w:hanging="360"/>
      </w:pPr>
      <w:rPr>
        <w:rFonts w:ascii="Times New Roman" w:eastAsia="Times" w:hAnsi="Times New Roman" w:cs="Times New Roman"/>
        <w:b/>
        <w:bCs/>
        <w:sz w:val="24"/>
        <w:szCs w:val="24"/>
      </w:rPr>
    </w:lvl>
    <w:lvl w:ilvl="2">
      <w:start w:val="1"/>
      <w:numFmt w:val="lowerRoman"/>
      <w:lvlText w:val="%2.%3."/>
      <w:lvlJc w:val="right"/>
      <w:pPr>
        <w:tabs>
          <w:tab w:val="num" w:pos="0"/>
        </w:tabs>
        <w:ind w:left="2280" w:hanging="180"/>
      </w:pPr>
      <w:rPr>
        <w:rFonts w:eastAsia="Times" w:cs="Times New Roman"/>
      </w:rPr>
    </w:lvl>
    <w:lvl w:ilvl="3">
      <w:start w:val="1"/>
      <w:numFmt w:val="decimal"/>
      <w:lvlText w:val="%2.%3.%4."/>
      <w:lvlJc w:val="left"/>
      <w:pPr>
        <w:tabs>
          <w:tab w:val="num" w:pos="0"/>
        </w:tabs>
        <w:ind w:left="3000" w:hanging="360"/>
      </w:pPr>
    </w:lvl>
    <w:lvl w:ilvl="4">
      <w:start w:val="1"/>
      <w:numFmt w:val="lowerLetter"/>
      <w:lvlText w:val="%2.%3.%4.%5."/>
      <w:lvlJc w:val="left"/>
      <w:pPr>
        <w:tabs>
          <w:tab w:val="num" w:pos="0"/>
        </w:tabs>
        <w:ind w:left="3720" w:hanging="360"/>
      </w:pPr>
    </w:lvl>
    <w:lvl w:ilvl="5">
      <w:start w:val="1"/>
      <w:numFmt w:val="lowerRoman"/>
      <w:lvlText w:val="%2.%3.%4.%5.%6."/>
      <w:lvlJc w:val="right"/>
      <w:pPr>
        <w:tabs>
          <w:tab w:val="num" w:pos="0"/>
        </w:tabs>
        <w:ind w:left="4440" w:hanging="180"/>
      </w:pPr>
    </w:lvl>
    <w:lvl w:ilvl="6">
      <w:start w:val="1"/>
      <w:numFmt w:val="decimal"/>
      <w:lvlText w:val="%2.%3.%4.%5.%6.%7."/>
      <w:lvlJc w:val="left"/>
      <w:pPr>
        <w:tabs>
          <w:tab w:val="num" w:pos="0"/>
        </w:tabs>
        <w:ind w:left="5160" w:hanging="360"/>
      </w:pPr>
    </w:lvl>
    <w:lvl w:ilvl="7">
      <w:start w:val="1"/>
      <w:numFmt w:val="lowerLetter"/>
      <w:lvlText w:val="%2.%3.%4.%5.%6.%7.%8."/>
      <w:lvlJc w:val="left"/>
      <w:pPr>
        <w:tabs>
          <w:tab w:val="num" w:pos="0"/>
        </w:tabs>
        <w:ind w:left="5880" w:hanging="360"/>
      </w:pPr>
    </w:lvl>
    <w:lvl w:ilvl="8">
      <w:start w:val="1"/>
      <w:numFmt w:val="lowerRoman"/>
      <w:lvlText w:val="%2.%3.%4.%5.%6.%7.%8.%9."/>
      <w:lvlJc w:val="right"/>
      <w:pPr>
        <w:tabs>
          <w:tab w:val="num" w:pos="0"/>
        </w:tabs>
        <w:ind w:left="6600" w:hanging="180"/>
      </w:pPr>
    </w:lvl>
  </w:abstractNum>
  <w:abstractNum w:abstractNumId="19" w15:restartNumberingAfterBreak="0">
    <w:nsid w:val="00000030"/>
    <w:multiLevelType w:val="multilevel"/>
    <w:tmpl w:val="00000030"/>
    <w:name w:val="WW8Num49"/>
    <w:lvl w:ilvl="0">
      <w:start w:val="20"/>
      <w:numFmt w:val="decimal"/>
      <w:lvlText w:val="%1."/>
      <w:lvlJc w:val="left"/>
      <w:pPr>
        <w:tabs>
          <w:tab w:val="num" w:pos="0"/>
        </w:tabs>
        <w:ind w:left="480" w:hanging="480"/>
      </w:pPr>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15:restartNumberingAfterBreak="0">
    <w:nsid w:val="00000031"/>
    <w:multiLevelType w:val="multilevel"/>
    <w:tmpl w:val="B28C465E"/>
    <w:name w:val="WW8Num50"/>
    <w:lvl w:ilvl="0">
      <w:start w:val="21"/>
      <w:numFmt w:val="decimal"/>
      <w:lvlText w:val="%1."/>
      <w:lvlJc w:val="left"/>
      <w:pPr>
        <w:tabs>
          <w:tab w:val="num" w:pos="0"/>
        </w:tabs>
        <w:ind w:left="480" w:hanging="480"/>
      </w:pPr>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lvl>
    <w:lvl w:ilvl="1">
      <w:start w:val="1"/>
      <w:numFmt w:val="decimal"/>
      <w:lvlText w:val="%1.%2."/>
      <w:lvlJc w:val="left"/>
      <w:pPr>
        <w:tabs>
          <w:tab w:val="num" w:pos="0"/>
        </w:tabs>
        <w:ind w:left="480" w:hanging="48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32"/>
    <w:multiLevelType w:val="multilevel"/>
    <w:tmpl w:val="0130E040"/>
    <w:name w:val="WW8Num51"/>
    <w:lvl w:ilvl="0">
      <w:start w:val="21"/>
      <w:numFmt w:val="decimal"/>
      <w:lvlText w:val="%1."/>
      <w:lvlJc w:val="left"/>
      <w:pPr>
        <w:tabs>
          <w:tab w:val="num" w:pos="0"/>
        </w:tabs>
        <w:ind w:left="480" w:hanging="480"/>
      </w:pPr>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lvl>
    <w:lvl w:ilvl="1">
      <w:start w:val="1"/>
      <w:numFmt w:val="decimal"/>
      <w:lvlText w:val="%1.%2."/>
      <w:lvlJc w:val="left"/>
      <w:pPr>
        <w:tabs>
          <w:tab w:val="num" w:pos="0"/>
        </w:tabs>
        <w:ind w:left="480" w:hanging="48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33"/>
    <w:multiLevelType w:val="multilevel"/>
    <w:tmpl w:val="00000033"/>
    <w:name w:val="WW8Num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37"/>
    <w:multiLevelType w:val="multilevel"/>
    <w:tmpl w:val="00000037"/>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15:restartNumberingAfterBreak="0">
    <w:nsid w:val="0AE655EB"/>
    <w:multiLevelType w:val="multilevel"/>
    <w:tmpl w:val="FCBC4A1C"/>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0EAB79FC"/>
    <w:multiLevelType w:val="multilevel"/>
    <w:tmpl w:val="F29A9170"/>
    <w:lvl w:ilvl="0">
      <w:start w:val="7"/>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6" w15:restartNumberingAfterBreak="0">
    <w:nsid w:val="139E44EC"/>
    <w:multiLevelType w:val="multilevel"/>
    <w:tmpl w:val="B5447E6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0B0ECA"/>
    <w:multiLevelType w:val="hybridMultilevel"/>
    <w:tmpl w:val="023E79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7ED4726"/>
    <w:multiLevelType w:val="multilevel"/>
    <w:tmpl w:val="92BA922C"/>
    <w:styleLink w:val="WWOutlineListStyle9"/>
    <w:lvl w:ilvl="0">
      <w:start w:val="1"/>
      <w:numFmt w:val="none"/>
      <w:lvlText w:val="%1"/>
      <w:lvlJc w:val="left"/>
    </w:lvl>
    <w:lvl w:ilvl="1">
      <w:start w:val="1"/>
      <w:numFmt w:val="none"/>
      <w:lvlText w:val=""/>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9."/>
      <w:lvlJc w:val="left"/>
      <w:pPr>
        <w:ind w:left="720" w:hanging="360"/>
      </w:pPr>
    </w:lvl>
  </w:abstractNum>
  <w:abstractNum w:abstractNumId="29" w15:restartNumberingAfterBreak="0">
    <w:nsid w:val="69FB19B1"/>
    <w:multiLevelType w:val="multilevel"/>
    <w:tmpl w:val="BFEC4E00"/>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0" w15:restartNumberingAfterBreak="0">
    <w:nsid w:val="6ED235D3"/>
    <w:multiLevelType w:val="hybridMultilevel"/>
    <w:tmpl w:val="657235C4"/>
    <w:lvl w:ilvl="0" w:tplc="2D0A1D8A">
      <w:start w:val="1"/>
      <w:numFmt w:val="decimal"/>
      <w:lvlText w:val="%1)"/>
      <w:lvlJc w:val="left"/>
      <w:pPr>
        <w:ind w:left="720" w:hanging="360"/>
      </w:pPr>
      <w:rPr>
        <w:rFonts w:ascii="Times New Roman" w:eastAsia="SimSu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2165B8"/>
    <w:multiLevelType w:val="multilevel"/>
    <w:tmpl w:val="2598A8D4"/>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74036643"/>
    <w:multiLevelType w:val="multilevel"/>
    <w:tmpl w:val="F468030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3284863">
    <w:abstractNumId w:val="5"/>
  </w:num>
  <w:num w:numId="2" w16cid:durableId="263611382">
    <w:abstractNumId w:val="10"/>
  </w:num>
  <w:num w:numId="3" w16cid:durableId="593128116">
    <w:abstractNumId w:val="11"/>
  </w:num>
  <w:num w:numId="4" w16cid:durableId="2036690177">
    <w:abstractNumId w:val="12"/>
  </w:num>
  <w:num w:numId="5" w16cid:durableId="1460953723">
    <w:abstractNumId w:val="13"/>
  </w:num>
  <w:num w:numId="6" w16cid:durableId="1568034528">
    <w:abstractNumId w:val="14"/>
  </w:num>
  <w:num w:numId="7" w16cid:durableId="1961720314">
    <w:abstractNumId w:val="17"/>
  </w:num>
  <w:num w:numId="8" w16cid:durableId="1843663630">
    <w:abstractNumId w:val="18"/>
  </w:num>
  <w:num w:numId="9" w16cid:durableId="2082360747">
    <w:abstractNumId w:val="19"/>
  </w:num>
  <w:num w:numId="10" w16cid:durableId="1370497823">
    <w:abstractNumId w:val="22"/>
  </w:num>
  <w:num w:numId="11" w16cid:durableId="11152137">
    <w:abstractNumId w:val="32"/>
  </w:num>
  <w:num w:numId="12" w16cid:durableId="1475678581">
    <w:abstractNumId w:val="27"/>
  </w:num>
  <w:num w:numId="13" w16cid:durableId="814640775">
    <w:abstractNumId w:val="26"/>
  </w:num>
  <w:num w:numId="14" w16cid:durableId="2016951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0984754">
    <w:abstractNumId w:val="0"/>
    <w:lvlOverride w:ilvl="0">
      <w:startOverride w:val="1"/>
    </w:lvlOverride>
    <w:lvlOverride w:ilvl="1"/>
    <w:lvlOverride w:ilvl="2"/>
    <w:lvlOverride w:ilvl="3"/>
    <w:lvlOverride w:ilvl="4"/>
    <w:lvlOverride w:ilvl="5"/>
    <w:lvlOverride w:ilvl="6"/>
    <w:lvlOverride w:ilvl="7"/>
    <w:lvlOverride w:ilvl="8"/>
  </w:num>
  <w:num w:numId="16" w16cid:durableId="1837069979">
    <w:abstractNumId w:val="28"/>
  </w:num>
  <w:num w:numId="17" w16cid:durableId="1758625302">
    <w:abstractNumId w:val="29"/>
  </w:num>
  <w:num w:numId="18" w16cid:durableId="6489939">
    <w:abstractNumId w:val="31"/>
  </w:num>
  <w:num w:numId="19" w16cid:durableId="151339590">
    <w:abstractNumId w:val="30"/>
  </w:num>
  <w:num w:numId="20" w16cid:durableId="161629528">
    <w:abstractNumId w:val="25"/>
  </w:num>
  <w:num w:numId="21" w16cid:durableId="722290230">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764C"/>
    <w:rsid w:val="000010F9"/>
    <w:rsid w:val="00001634"/>
    <w:rsid w:val="0000203B"/>
    <w:rsid w:val="000030F6"/>
    <w:rsid w:val="00004D84"/>
    <w:rsid w:val="00015D16"/>
    <w:rsid w:val="000213AE"/>
    <w:rsid w:val="0002288D"/>
    <w:rsid w:val="000243B1"/>
    <w:rsid w:val="000262EB"/>
    <w:rsid w:val="000312A2"/>
    <w:rsid w:val="00031A03"/>
    <w:rsid w:val="0003498C"/>
    <w:rsid w:val="00035A17"/>
    <w:rsid w:val="00052F19"/>
    <w:rsid w:val="00054B3E"/>
    <w:rsid w:val="00054C24"/>
    <w:rsid w:val="0005610B"/>
    <w:rsid w:val="00061C77"/>
    <w:rsid w:val="00067F7A"/>
    <w:rsid w:val="00072A1A"/>
    <w:rsid w:val="00072A36"/>
    <w:rsid w:val="00077CEB"/>
    <w:rsid w:val="000846D3"/>
    <w:rsid w:val="000A082B"/>
    <w:rsid w:val="000A15A0"/>
    <w:rsid w:val="000A2BD6"/>
    <w:rsid w:val="000B05AF"/>
    <w:rsid w:val="000C1A23"/>
    <w:rsid w:val="000C4CC5"/>
    <w:rsid w:val="000C5AE9"/>
    <w:rsid w:val="000C5C15"/>
    <w:rsid w:val="000C771C"/>
    <w:rsid w:val="000D35F2"/>
    <w:rsid w:val="000E2E90"/>
    <w:rsid w:val="000F05B7"/>
    <w:rsid w:val="000F09E3"/>
    <w:rsid w:val="000F1A97"/>
    <w:rsid w:val="000F26D6"/>
    <w:rsid w:val="000F3DE0"/>
    <w:rsid w:val="000F48CF"/>
    <w:rsid w:val="001021B4"/>
    <w:rsid w:val="00104B52"/>
    <w:rsid w:val="00117DC9"/>
    <w:rsid w:val="00130772"/>
    <w:rsid w:val="00131019"/>
    <w:rsid w:val="00146286"/>
    <w:rsid w:val="00152B2F"/>
    <w:rsid w:val="001530E3"/>
    <w:rsid w:val="00157003"/>
    <w:rsid w:val="0016549B"/>
    <w:rsid w:val="001722FE"/>
    <w:rsid w:val="00174797"/>
    <w:rsid w:val="00180D8E"/>
    <w:rsid w:val="0018274F"/>
    <w:rsid w:val="001933F4"/>
    <w:rsid w:val="001972EB"/>
    <w:rsid w:val="001A1980"/>
    <w:rsid w:val="001A65B1"/>
    <w:rsid w:val="001B5DC1"/>
    <w:rsid w:val="001B66DD"/>
    <w:rsid w:val="001B6F5C"/>
    <w:rsid w:val="001C0FB3"/>
    <w:rsid w:val="001C0FC4"/>
    <w:rsid w:val="001C70A3"/>
    <w:rsid w:val="001D1956"/>
    <w:rsid w:val="001D2947"/>
    <w:rsid w:val="001D2C1B"/>
    <w:rsid w:val="001E057D"/>
    <w:rsid w:val="001E72F1"/>
    <w:rsid w:val="001F055E"/>
    <w:rsid w:val="001F140F"/>
    <w:rsid w:val="001F2148"/>
    <w:rsid w:val="001F2D22"/>
    <w:rsid w:val="001F5A36"/>
    <w:rsid w:val="001F763E"/>
    <w:rsid w:val="00203FB9"/>
    <w:rsid w:val="0020732B"/>
    <w:rsid w:val="00207CAC"/>
    <w:rsid w:val="00210720"/>
    <w:rsid w:val="00220FC4"/>
    <w:rsid w:val="0022601E"/>
    <w:rsid w:val="002309D2"/>
    <w:rsid w:val="00232C01"/>
    <w:rsid w:val="002345FC"/>
    <w:rsid w:val="0024242B"/>
    <w:rsid w:val="0024323B"/>
    <w:rsid w:val="00243AEC"/>
    <w:rsid w:val="0025295C"/>
    <w:rsid w:val="002566E2"/>
    <w:rsid w:val="002603B7"/>
    <w:rsid w:val="0026274B"/>
    <w:rsid w:val="00264C62"/>
    <w:rsid w:val="002655E6"/>
    <w:rsid w:val="00265F84"/>
    <w:rsid w:val="0026782E"/>
    <w:rsid w:val="00267CE2"/>
    <w:rsid w:val="00270DCE"/>
    <w:rsid w:val="00271188"/>
    <w:rsid w:val="002743AC"/>
    <w:rsid w:val="002767F2"/>
    <w:rsid w:val="00276C00"/>
    <w:rsid w:val="00284C98"/>
    <w:rsid w:val="00286B69"/>
    <w:rsid w:val="00290371"/>
    <w:rsid w:val="00292592"/>
    <w:rsid w:val="002948E0"/>
    <w:rsid w:val="002A5127"/>
    <w:rsid w:val="002A5FBC"/>
    <w:rsid w:val="002B113D"/>
    <w:rsid w:val="002B47F0"/>
    <w:rsid w:val="002B5200"/>
    <w:rsid w:val="002B5300"/>
    <w:rsid w:val="002B5402"/>
    <w:rsid w:val="002C0ADE"/>
    <w:rsid w:val="002C1BE0"/>
    <w:rsid w:val="002C204D"/>
    <w:rsid w:val="002C2251"/>
    <w:rsid w:val="002C5E38"/>
    <w:rsid w:val="002D0987"/>
    <w:rsid w:val="002D1ADB"/>
    <w:rsid w:val="002D26B3"/>
    <w:rsid w:val="002D2777"/>
    <w:rsid w:val="002D3DD0"/>
    <w:rsid w:val="002D511D"/>
    <w:rsid w:val="002D6FCA"/>
    <w:rsid w:val="002E13C5"/>
    <w:rsid w:val="002E3000"/>
    <w:rsid w:val="002F010A"/>
    <w:rsid w:val="002F49C1"/>
    <w:rsid w:val="002F53E5"/>
    <w:rsid w:val="0030094C"/>
    <w:rsid w:val="003017A6"/>
    <w:rsid w:val="00302518"/>
    <w:rsid w:val="0031379E"/>
    <w:rsid w:val="00316F50"/>
    <w:rsid w:val="00323EFC"/>
    <w:rsid w:val="00324C94"/>
    <w:rsid w:val="003274A4"/>
    <w:rsid w:val="00327729"/>
    <w:rsid w:val="003336AA"/>
    <w:rsid w:val="00333F5B"/>
    <w:rsid w:val="00334331"/>
    <w:rsid w:val="003412B1"/>
    <w:rsid w:val="00343B64"/>
    <w:rsid w:val="00347B97"/>
    <w:rsid w:val="00350FB4"/>
    <w:rsid w:val="003521F9"/>
    <w:rsid w:val="003609D5"/>
    <w:rsid w:val="003619EC"/>
    <w:rsid w:val="0036367E"/>
    <w:rsid w:val="00363CC1"/>
    <w:rsid w:val="00366ADD"/>
    <w:rsid w:val="0037273A"/>
    <w:rsid w:val="00372BD8"/>
    <w:rsid w:val="00377ED5"/>
    <w:rsid w:val="00397086"/>
    <w:rsid w:val="003A3FFE"/>
    <w:rsid w:val="003A478A"/>
    <w:rsid w:val="003A5859"/>
    <w:rsid w:val="003A7F5C"/>
    <w:rsid w:val="003B0F96"/>
    <w:rsid w:val="003B23DF"/>
    <w:rsid w:val="003B4253"/>
    <w:rsid w:val="003B49D3"/>
    <w:rsid w:val="003C141B"/>
    <w:rsid w:val="003C1EBE"/>
    <w:rsid w:val="003C7BE4"/>
    <w:rsid w:val="003D08D0"/>
    <w:rsid w:val="003D4C0E"/>
    <w:rsid w:val="003D51AF"/>
    <w:rsid w:val="003D5664"/>
    <w:rsid w:val="003D5796"/>
    <w:rsid w:val="003D6226"/>
    <w:rsid w:val="003E0248"/>
    <w:rsid w:val="003E486A"/>
    <w:rsid w:val="003E78CE"/>
    <w:rsid w:val="003F3376"/>
    <w:rsid w:val="003F42BD"/>
    <w:rsid w:val="003F6BAA"/>
    <w:rsid w:val="004008CE"/>
    <w:rsid w:val="00402C0E"/>
    <w:rsid w:val="00402D15"/>
    <w:rsid w:val="0040421B"/>
    <w:rsid w:val="00404497"/>
    <w:rsid w:val="00406B8A"/>
    <w:rsid w:val="00410D2A"/>
    <w:rsid w:val="004161F0"/>
    <w:rsid w:val="00420747"/>
    <w:rsid w:val="00422883"/>
    <w:rsid w:val="00424A81"/>
    <w:rsid w:val="00426806"/>
    <w:rsid w:val="00430564"/>
    <w:rsid w:val="00433050"/>
    <w:rsid w:val="0043356F"/>
    <w:rsid w:val="00436E68"/>
    <w:rsid w:val="0044034A"/>
    <w:rsid w:val="00442E0D"/>
    <w:rsid w:val="00446739"/>
    <w:rsid w:val="00453372"/>
    <w:rsid w:val="00453B8F"/>
    <w:rsid w:val="0046553A"/>
    <w:rsid w:val="0048009D"/>
    <w:rsid w:val="00483907"/>
    <w:rsid w:val="00486FE5"/>
    <w:rsid w:val="00491152"/>
    <w:rsid w:val="00491CCE"/>
    <w:rsid w:val="00492926"/>
    <w:rsid w:val="00494070"/>
    <w:rsid w:val="00495652"/>
    <w:rsid w:val="00497A5D"/>
    <w:rsid w:val="004A21E2"/>
    <w:rsid w:val="004A7A41"/>
    <w:rsid w:val="004B0784"/>
    <w:rsid w:val="004B0DB0"/>
    <w:rsid w:val="004B6536"/>
    <w:rsid w:val="004B70AF"/>
    <w:rsid w:val="004C1421"/>
    <w:rsid w:val="004C3247"/>
    <w:rsid w:val="004C4780"/>
    <w:rsid w:val="004C7DD7"/>
    <w:rsid w:val="004D1C87"/>
    <w:rsid w:val="004F061B"/>
    <w:rsid w:val="004F3EFA"/>
    <w:rsid w:val="00506CAB"/>
    <w:rsid w:val="005139A3"/>
    <w:rsid w:val="00515696"/>
    <w:rsid w:val="005162DE"/>
    <w:rsid w:val="005176AB"/>
    <w:rsid w:val="00517E65"/>
    <w:rsid w:val="00520FCF"/>
    <w:rsid w:val="00524761"/>
    <w:rsid w:val="00532BB7"/>
    <w:rsid w:val="005357DD"/>
    <w:rsid w:val="00536C56"/>
    <w:rsid w:val="00536D51"/>
    <w:rsid w:val="005428C3"/>
    <w:rsid w:val="0055012F"/>
    <w:rsid w:val="00560AB2"/>
    <w:rsid w:val="00560B85"/>
    <w:rsid w:val="005653DF"/>
    <w:rsid w:val="0057106D"/>
    <w:rsid w:val="00585EB9"/>
    <w:rsid w:val="0059067A"/>
    <w:rsid w:val="005941C0"/>
    <w:rsid w:val="00595B6B"/>
    <w:rsid w:val="00596286"/>
    <w:rsid w:val="00596A14"/>
    <w:rsid w:val="005A2D40"/>
    <w:rsid w:val="005B5E4D"/>
    <w:rsid w:val="005B7D9C"/>
    <w:rsid w:val="005C0390"/>
    <w:rsid w:val="005D079C"/>
    <w:rsid w:val="005D3FDD"/>
    <w:rsid w:val="005D6021"/>
    <w:rsid w:val="005D7E53"/>
    <w:rsid w:val="005E46C8"/>
    <w:rsid w:val="005F695E"/>
    <w:rsid w:val="006024FC"/>
    <w:rsid w:val="00607BAA"/>
    <w:rsid w:val="006119E4"/>
    <w:rsid w:val="00612E24"/>
    <w:rsid w:val="00620A39"/>
    <w:rsid w:val="00622F81"/>
    <w:rsid w:val="0063017C"/>
    <w:rsid w:val="00630347"/>
    <w:rsid w:val="00642828"/>
    <w:rsid w:val="00650AAA"/>
    <w:rsid w:val="0065210E"/>
    <w:rsid w:val="0065246D"/>
    <w:rsid w:val="00652AF2"/>
    <w:rsid w:val="00654DF7"/>
    <w:rsid w:val="00667CF3"/>
    <w:rsid w:val="006732A9"/>
    <w:rsid w:val="0067500C"/>
    <w:rsid w:val="00676A53"/>
    <w:rsid w:val="00676CB2"/>
    <w:rsid w:val="006779F2"/>
    <w:rsid w:val="0068045B"/>
    <w:rsid w:val="006811BD"/>
    <w:rsid w:val="00692CEF"/>
    <w:rsid w:val="00696770"/>
    <w:rsid w:val="00696ED7"/>
    <w:rsid w:val="006A57A2"/>
    <w:rsid w:val="006A5A7F"/>
    <w:rsid w:val="006A64C1"/>
    <w:rsid w:val="006A775A"/>
    <w:rsid w:val="006A7A5B"/>
    <w:rsid w:val="006A7AB3"/>
    <w:rsid w:val="006A7C3D"/>
    <w:rsid w:val="006B14F3"/>
    <w:rsid w:val="006B4951"/>
    <w:rsid w:val="006B7BDE"/>
    <w:rsid w:val="006C0530"/>
    <w:rsid w:val="006C1389"/>
    <w:rsid w:val="006C41EF"/>
    <w:rsid w:val="006C4EBF"/>
    <w:rsid w:val="006C5964"/>
    <w:rsid w:val="006C7F2F"/>
    <w:rsid w:val="006D6667"/>
    <w:rsid w:val="006E26FB"/>
    <w:rsid w:val="006E2729"/>
    <w:rsid w:val="006E283A"/>
    <w:rsid w:val="006E2879"/>
    <w:rsid w:val="006E3D3C"/>
    <w:rsid w:val="006E569C"/>
    <w:rsid w:val="006E7636"/>
    <w:rsid w:val="006F071D"/>
    <w:rsid w:val="006F0AC3"/>
    <w:rsid w:val="006F6956"/>
    <w:rsid w:val="00704CBA"/>
    <w:rsid w:val="007073B3"/>
    <w:rsid w:val="0071132C"/>
    <w:rsid w:val="00712A9B"/>
    <w:rsid w:val="007137D6"/>
    <w:rsid w:val="00717899"/>
    <w:rsid w:val="00723105"/>
    <w:rsid w:val="0072550F"/>
    <w:rsid w:val="00726499"/>
    <w:rsid w:val="0073401B"/>
    <w:rsid w:val="00741681"/>
    <w:rsid w:val="00741DB2"/>
    <w:rsid w:val="00744E66"/>
    <w:rsid w:val="00747C34"/>
    <w:rsid w:val="0075678D"/>
    <w:rsid w:val="0076003C"/>
    <w:rsid w:val="00767037"/>
    <w:rsid w:val="00767997"/>
    <w:rsid w:val="00767FAA"/>
    <w:rsid w:val="00775473"/>
    <w:rsid w:val="00782419"/>
    <w:rsid w:val="00796937"/>
    <w:rsid w:val="007A479A"/>
    <w:rsid w:val="007B4FCD"/>
    <w:rsid w:val="007C047E"/>
    <w:rsid w:val="007D780C"/>
    <w:rsid w:val="007E15D5"/>
    <w:rsid w:val="007E1F1A"/>
    <w:rsid w:val="007E3E7E"/>
    <w:rsid w:val="007E64FC"/>
    <w:rsid w:val="007F1262"/>
    <w:rsid w:val="007F306E"/>
    <w:rsid w:val="007F338B"/>
    <w:rsid w:val="007F7DEB"/>
    <w:rsid w:val="00802C75"/>
    <w:rsid w:val="00811DF3"/>
    <w:rsid w:val="00813B64"/>
    <w:rsid w:val="0081410E"/>
    <w:rsid w:val="008215CC"/>
    <w:rsid w:val="00827768"/>
    <w:rsid w:val="00831219"/>
    <w:rsid w:val="0083543A"/>
    <w:rsid w:val="00850249"/>
    <w:rsid w:val="0085054D"/>
    <w:rsid w:val="00855550"/>
    <w:rsid w:val="00855A78"/>
    <w:rsid w:val="0086127C"/>
    <w:rsid w:val="00862588"/>
    <w:rsid w:val="008671D5"/>
    <w:rsid w:val="00867924"/>
    <w:rsid w:val="008764A6"/>
    <w:rsid w:val="00880D0F"/>
    <w:rsid w:val="008824A8"/>
    <w:rsid w:val="008828E8"/>
    <w:rsid w:val="00891508"/>
    <w:rsid w:val="008942F7"/>
    <w:rsid w:val="00895B13"/>
    <w:rsid w:val="008A097F"/>
    <w:rsid w:val="008A26AA"/>
    <w:rsid w:val="008A68F2"/>
    <w:rsid w:val="008B04C7"/>
    <w:rsid w:val="008B4B9C"/>
    <w:rsid w:val="008B6BDF"/>
    <w:rsid w:val="008C0445"/>
    <w:rsid w:val="008C2A79"/>
    <w:rsid w:val="008C30A4"/>
    <w:rsid w:val="008D338A"/>
    <w:rsid w:val="008D449A"/>
    <w:rsid w:val="008E3C1C"/>
    <w:rsid w:val="008E5511"/>
    <w:rsid w:val="008E6BB9"/>
    <w:rsid w:val="008F2B26"/>
    <w:rsid w:val="008F30AA"/>
    <w:rsid w:val="008F3254"/>
    <w:rsid w:val="008F3B15"/>
    <w:rsid w:val="008F72F4"/>
    <w:rsid w:val="008F7FD1"/>
    <w:rsid w:val="00901D4D"/>
    <w:rsid w:val="009041D6"/>
    <w:rsid w:val="00904CA0"/>
    <w:rsid w:val="009065B7"/>
    <w:rsid w:val="0091056D"/>
    <w:rsid w:val="0091331B"/>
    <w:rsid w:val="00917BA0"/>
    <w:rsid w:val="009230DF"/>
    <w:rsid w:val="00923222"/>
    <w:rsid w:val="009312D8"/>
    <w:rsid w:val="00937A4A"/>
    <w:rsid w:val="00937E84"/>
    <w:rsid w:val="00940A3B"/>
    <w:rsid w:val="00952120"/>
    <w:rsid w:val="00954BBA"/>
    <w:rsid w:val="009574FE"/>
    <w:rsid w:val="00962B04"/>
    <w:rsid w:val="009641A7"/>
    <w:rsid w:val="00965D32"/>
    <w:rsid w:val="009674C0"/>
    <w:rsid w:val="00967D41"/>
    <w:rsid w:val="00970FEB"/>
    <w:rsid w:val="00973F8F"/>
    <w:rsid w:val="009810A3"/>
    <w:rsid w:val="0098525E"/>
    <w:rsid w:val="0099444E"/>
    <w:rsid w:val="00995D2C"/>
    <w:rsid w:val="00997A2A"/>
    <w:rsid w:val="009A0101"/>
    <w:rsid w:val="009A22F8"/>
    <w:rsid w:val="009A2360"/>
    <w:rsid w:val="009A3FD0"/>
    <w:rsid w:val="009A6CF8"/>
    <w:rsid w:val="009A77EF"/>
    <w:rsid w:val="009C2725"/>
    <w:rsid w:val="009D178A"/>
    <w:rsid w:val="009E00A0"/>
    <w:rsid w:val="009E0EEC"/>
    <w:rsid w:val="009E317B"/>
    <w:rsid w:val="009E3CFA"/>
    <w:rsid w:val="009E525A"/>
    <w:rsid w:val="009E62F8"/>
    <w:rsid w:val="009E65F2"/>
    <w:rsid w:val="009F012D"/>
    <w:rsid w:val="009F05C9"/>
    <w:rsid w:val="009F09D4"/>
    <w:rsid w:val="009F2D8B"/>
    <w:rsid w:val="009F4DC8"/>
    <w:rsid w:val="009F61C3"/>
    <w:rsid w:val="00A02BB2"/>
    <w:rsid w:val="00A03032"/>
    <w:rsid w:val="00A04435"/>
    <w:rsid w:val="00A0713B"/>
    <w:rsid w:val="00A15C0B"/>
    <w:rsid w:val="00A206DC"/>
    <w:rsid w:val="00A21CC5"/>
    <w:rsid w:val="00A31A51"/>
    <w:rsid w:val="00A31C55"/>
    <w:rsid w:val="00A3639F"/>
    <w:rsid w:val="00A402FC"/>
    <w:rsid w:val="00A46176"/>
    <w:rsid w:val="00A5080C"/>
    <w:rsid w:val="00A56102"/>
    <w:rsid w:val="00A56C24"/>
    <w:rsid w:val="00A61F2A"/>
    <w:rsid w:val="00A6205F"/>
    <w:rsid w:val="00A63423"/>
    <w:rsid w:val="00A6565A"/>
    <w:rsid w:val="00A71BBC"/>
    <w:rsid w:val="00A76EB9"/>
    <w:rsid w:val="00A8057E"/>
    <w:rsid w:val="00A86C0F"/>
    <w:rsid w:val="00A93080"/>
    <w:rsid w:val="00A956F9"/>
    <w:rsid w:val="00A96FA3"/>
    <w:rsid w:val="00AA07CF"/>
    <w:rsid w:val="00AA2FB4"/>
    <w:rsid w:val="00AA3510"/>
    <w:rsid w:val="00AB01B9"/>
    <w:rsid w:val="00AB037D"/>
    <w:rsid w:val="00AB1157"/>
    <w:rsid w:val="00AB37B2"/>
    <w:rsid w:val="00AB73F4"/>
    <w:rsid w:val="00AC6EE3"/>
    <w:rsid w:val="00AD4A82"/>
    <w:rsid w:val="00AD6696"/>
    <w:rsid w:val="00AE2A63"/>
    <w:rsid w:val="00AE4D6B"/>
    <w:rsid w:val="00AF1CCD"/>
    <w:rsid w:val="00AF2564"/>
    <w:rsid w:val="00AF26FB"/>
    <w:rsid w:val="00AF342D"/>
    <w:rsid w:val="00AF6321"/>
    <w:rsid w:val="00B03A68"/>
    <w:rsid w:val="00B07656"/>
    <w:rsid w:val="00B07B40"/>
    <w:rsid w:val="00B110B4"/>
    <w:rsid w:val="00B117C5"/>
    <w:rsid w:val="00B11CD4"/>
    <w:rsid w:val="00B16E03"/>
    <w:rsid w:val="00B246C6"/>
    <w:rsid w:val="00B266D5"/>
    <w:rsid w:val="00B26C0E"/>
    <w:rsid w:val="00B30EA7"/>
    <w:rsid w:val="00B36014"/>
    <w:rsid w:val="00B4068C"/>
    <w:rsid w:val="00B41AC0"/>
    <w:rsid w:val="00B444A6"/>
    <w:rsid w:val="00B47877"/>
    <w:rsid w:val="00B50A18"/>
    <w:rsid w:val="00B55825"/>
    <w:rsid w:val="00B57FA0"/>
    <w:rsid w:val="00B65651"/>
    <w:rsid w:val="00B66274"/>
    <w:rsid w:val="00B66B5D"/>
    <w:rsid w:val="00B7037D"/>
    <w:rsid w:val="00B71B0A"/>
    <w:rsid w:val="00B744AB"/>
    <w:rsid w:val="00B76908"/>
    <w:rsid w:val="00B80814"/>
    <w:rsid w:val="00B81983"/>
    <w:rsid w:val="00B8397B"/>
    <w:rsid w:val="00B96D51"/>
    <w:rsid w:val="00BA50CE"/>
    <w:rsid w:val="00BB00DC"/>
    <w:rsid w:val="00BB3F47"/>
    <w:rsid w:val="00BC0EAC"/>
    <w:rsid w:val="00BC5B4C"/>
    <w:rsid w:val="00BD1C92"/>
    <w:rsid w:val="00BD62AB"/>
    <w:rsid w:val="00BD7107"/>
    <w:rsid w:val="00BE29F8"/>
    <w:rsid w:val="00BE6276"/>
    <w:rsid w:val="00BF6830"/>
    <w:rsid w:val="00C00763"/>
    <w:rsid w:val="00C015A8"/>
    <w:rsid w:val="00C017C1"/>
    <w:rsid w:val="00C042D9"/>
    <w:rsid w:val="00C054E6"/>
    <w:rsid w:val="00C0552F"/>
    <w:rsid w:val="00C10766"/>
    <w:rsid w:val="00C1141D"/>
    <w:rsid w:val="00C16C9C"/>
    <w:rsid w:val="00C21592"/>
    <w:rsid w:val="00C23858"/>
    <w:rsid w:val="00C2529C"/>
    <w:rsid w:val="00C276B7"/>
    <w:rsid w:val="00C31AF2"/>
    <w:rsid w:val="00C321C3"/>
    <w:rsid w:val="00C36024"/>
    <w:rsid w:val="00C436AB"/>
    <w:rsid w:val="00C51BF0"/>
    <w:rsid w:val="00C53653"/>
    <w:rsid w:val="00C7701D"/>
    <w:rsid w:val="00C81982"/>
    <w:rsid w:val="00C850B1"/>
    <w:rsid w:val="00C85AB8"/>
    <w:rsid w:val="00C86235"/>
    <w:rsid w:val="00C874B8"/>
    <w:rsid w:val="00C91D4A"/>
    <w:rsid w:val="00C92A62"/>
    <w:rsid w:val="00C972AD"/>
    <w:rsid w:val="00CA342C"/>
    <w:rsid w:val="00CB03BA"/>
    <w:rsid w:val="00CB4525"/>
    <w:rsid w:val="00CC3D1F"/>
    <w:rsid w:val="00CC773D"/>
    <w:rsid w:val="00CD17A0"/>
    <w:rsid w:val="00CD24BF"/>
    <w:rsid w:val="00CD7662"/>
    <w:rsid w:val="00CE5A8C"/>
    <w:rsid w:val="00CF286B"/>
    <w:rsid w:val="00CF32B7"/>
    <w:rsid w:val="00CF5246"/>
    <w:rsid w:val="00CF6A24"/>
    <w:rsid w:val="00D10B47"/>
    <w:rsid w:val="00D11375"/>
    <w:rsid w:val="00D1397C"/>
    <w:rsid w:val="00D15017"/>
    <w:rsid w:val="00D15777"/>
    <w:rsid w:val="00D20D74"/>
    <w:rsid w:val="00D21E07"/>
    <w:rsid w:val="00D2585B"/>
    <w:rsid w:val="00D27EFA"/>
    <w:rsid w:val="00D33C24"/>
    <w:rsid w:val="00D4322C"/>
    <w:rsid w:val="00D4601B"/>
    <w:rsid w:val="00D70DCD"/>
    <w:rsid w:val="00D7312C"/>
    <w:rsid w:val="00D7587B"/>
    <w:rsid w:val="00D86346"/>
    <w:rsid w:val="00D87385"/>
    <w:rsid w:val="00D87CFD"/>
    <w:rsid w:val="00D904AE"/>
    <w:rsid w:val="00D90A9A"/>
    <w:rsid w:val="00D90D0B"/>
    <w:rsid w:val="00D9100B"/>
    <w:rsid w:val="00D92EA4"/>
    <w:rsid w:val="00D95A23"/>
    <w:rsid w:val="00D95D2A"/>
    <w:rsid w:val="00D97FC2"/>
    <w:rsid w:val="00DA66DA"/>
    <w:rsid w:val="00DA6C9D"/>
    <w:rsid w:val="00DB5C4D"/>
    <w:rsid w:val="00DB70E3"/>
    <w:rsid w:val="00DC7E65"/>
    <w:rsid w:val="00DD764C"/>
    <w:rsid w:val="00DE1B8A"/>
    <w:rsid w:val="00DE1E83"/>
    <w:rsid w:val="00DE3388"/>
    <w:rsid w:val="00DE5858"/>
    <w:rsid w:val="00DE7D89"/>
    <w:rsid w:val="00DF5EF0"/>
    <w:rsid w:val="00DF66C1"/>
    <w:rsid w:val="00DF6D1A"/>
    <w:rsid w:val="00DF7AE0"/>
    <w:rsid w:val="00E00875"/>
    <w:rsid w:val="00E130B9"/>
    <w:rsid w:val="00E20029"/>
    <w:rsid w:val="00E2081B"/>
    <w:rsid w:val="00E20929"/>
    <w:rsid w:val="00E23149"/>
    <w:rsid w:val="00E337D5"/>
    <w:rsid w:val="00E33EE9"/>
    <w:rsid w:val="00E341C4"/>
    <w:rsid w:val="00E45B86"/>
    <w:rsid w:val="00E47A63"/>
    <w:rsid w:val="00E50BE8"/>
    <w:rsid w:val="00E60C43"/>
    <w:rsid w:val="00E617C5"/>
    <w:rsid w:val="00E621E2"/>
    <w:rsid w:val="00E62C8D"/>
    <w:rsid w:val="00E62F0C"/>
    <w:rsid w:val="00E64721"/>
    <w:rsid w:val="00E64A72"/>
    <w:rsid w:val="00E6682F"/>
    <w:rsid w:val="00E66DA9"/>
    <w:rsid w:val="00E67D5C"/>
    <w:rsid w:val="00E67E19"/>
    <w:rsid w:val="00E74976"/>
    <w:rsid w:val="00E80664"/>
    <w:rsid w:val="00E80E8E"/>
    <w:rsid w:val="00E84CA9"/>
    <w:rsid w:val="00E8649F"/>
    <w:rsid w:val="00E90789"/>
    <w:rsid w:val="00E91D3F"/>
    <w:rsid w:val="00E92BB1"/>
    <w:rsid w:val="00E947B8"/>
    <w:rsid w:val="00E96505"/>
    <w:rsid w:val="00E9717C"/>
    <w:rsid w:val="00E97193"/>
    <w:rsid w:val="00EA0FA1"/>
    <w:rsid w:val="00EB3A57"/>
    <w:rsid w:val="00EC1E94"/>
    <w:rsid w:val="00EC3870"/>
    <w:rsid w:val="00EC3962"/>
    <w:rsid w:val="00EC4551"/>
    <w:rsid w:val="00EC60B1"/>
    <w:rsid w:val="00EC7115"/>
    <w:rsid w:val="00EC7D92"/>
    <w:rsid w:val="00ED2838"/>
    <w:rsid w:val="00ED553F"/>
    <w:rsid w:val="00ED7B66"/>
    <w:rsid w:val="00EE0AA9"/>
    <w:rsid w:val="00EE1E67"/>
    <w:rsid w:val="00EE3CE2"/>
    <w:rsid w:val="00EE6593"/>
    <w:rsid w:val="00EF2F0C"/>
    <w:rsid w:val="00EF611A"/>
    <w:rsid w:val="00F0329F"/>
    <w:rsid w:val="00F04F37"/>
    <w:rsid w:val="00F13BDA"/>
    <w:rsid w:val="00F144C0"/>
    <w:rsid w:val="00F23E0E"/>
    <w:rsid w:val="00F269D0"/>
    <w:rsid w:val="00F26D7C"/>
    <w:rsid w:val="00F318D9"/>
    <w:rsid w:val="00F32B17"/>
    <w:rsid w:val="00F32BB1"/>
    <w:rsid w:val="00F338E3"/>
    <w:rsid w:val="00F36CCD"/>
    <w:rsid w:val="00F37174"/>
    <w:rsid w:val="00F4089D"/>
    <w:rsid w:val="00F54085"/>
    <w:rsid w:val="00F54327"/>
    <w:rsid w:val="00F57C1E"/>
    <w:rsid w:val="00F6521B"/>
    <w:rsid w:val="00F702E7"/>
    <w:rsid w:val="00F718A1"/>
    <w:rsid w:val="00F77A14"/>
    <w:rsid w:val="00F819B7"/>
    <w:rsid w:val="00F82E57"/>
    <w:rsid w:val="00F84FE0"/>
    <w:rsid w:val="00F865E1"/>
    <w:rsid w:val="00F94A8E"/>
    <w:rsid w:val="00F94D7C"/>
    <w:rsid w:val="00F97F78"/>
    <w:rsid w:val="00FA0B8C"/>
    <w:rsid w:val="00FA219B"/>
    <w:rsid w:val="00FB28E1"/>
    <w:rsid w:val="00FB76AD"/>
    <w:rsid w:val="00FC671B"/>
    <w:rsid w:val="00FD6541"/>
    <w:rsid w:val="00FD69D2"/>
    <w:rsid w:val="00FE069B"/>
    <w:rsid w:val="00FE104C"/>
    <w:rsid w:val="00FF114B"/>
    <w:rsid w:val="00FF167F"/>
    <w:rsid w:val="00FF5880"/>
    <w:rsid w:val="00FF70E4"/>
    <w:rsid w:val="00FF71D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66B77A7"/>
  <w15:docId w15:val="{C021FE38-9A37-4D5D-938B-80B25448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764C"/>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styleId="Nagwek1">
    <w:name w:val="heading 1"/>
    <w:basedOn w:val="Normalny"/>
    <w:next w:val="Normalny"/>
    <w:link w:val="Nagwek1Znak"/>
    <w:uiPriority w:val="9"/>
    <w:qFormat/>
    <w:rsid w:val="00DD7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D7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semiHidden/>
    <w:unhideWhenUsed/>
    <w:qFormat/>
    <w:rsid w:val="00DD764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D764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D764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unhideWhenUsed/>
    <w:qFormat/>
    <w:rsid w:val="00DD764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D764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D764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9"/>
    <w:unhideWhenUsed/>
    <w:qFormat/>
    <w:rsid w:val="00DD764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D764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D764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semiHidden/>
    <w:rsid w:val="00DD764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D764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D764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rsid w:val="00DD764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D764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D764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9"/>
    <w:rsid w:val="00DD764C"/>
    <w:rPr>
      <w:rFonts w:eastAsiaTheme="majorEastAsia" w:cstheme="majorBidi"/>
      <w:color w:val="272727" w:themeColor="text1" w:themeTint="D8"/>
    </w:rPr>
  </w:style>
  <w:style w:type="paragraph" w:styleId="Tytu">
    <w:name w:val="Title"/>
    <w:basedOn w:val="Normalny"/>
    <w:next w:val="Normalny"/>
    <w:link w:val="TytuZnak"/>
    <w:uiPriority w:val="10"/>
    <w:qFormat/>
    <w:rsid w:val="00DD764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D764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99"/>
    <w:qFormat/>
    <w:rsid w:val="00DD764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99"/>
    <w:rsid w:val="00DD764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D764C"/>
    <w:pPr>
      <w:spacing w:before="160"/>
      <w:jc w:val="center"/>
    </w:pPr>
    <w:rPr>
      <w:i/>
      <w:iCs/>
      <w:color w:val="404040" w:themeColor="text1" w:themeTint="BF"/>
    </w:rPr>
  </w:style>
  <w:style w:type="character" w:customStyle="1" w:styleId="CytatZnak">
    <w:name w:val="Cytat Znak"/>
    <w:basedOn w:val="Domylnaczcionkaakapitu"/>
    <w:link w:val="Cytat"/>
    <w:uiPriority w:val="29"/>
    <w:rsid w:val="00DD764C"/>
    <w:rPr>
      <w:i/>
      <w:iCs/>
      <w:color w:val="404040" w:themeColor="text1" w:themeTint="BF"/>
    </w:rPr>
  </w:style>
  <w:style w:type="paragraph" w:styleId="Akapitzlist">
    <w:name w:val="List Paragraph"/>
    <w:aliases w:val="L1,Numerowanie,maz_wyliczenie,opis dzialania,K-P_odwolanie,A_wyliczenie,Akapit z listą5,Akapit z listą51,T_SZ_List Paragraph,normalny tekst,Akapit z listą BS,Kolorowa lista — akcent 11,Signature,Nagł. 4 SW,CW_Lista,List Paragraph,lp1,Obie"/>
    <w:basedOn w:val="Normalny"/>
    <w:link w:val="AkapitzlistZnak"/>
    <w:qFormat/>
    <w:rsid w:val="00DD764C"/>
    <w:pPr>
      <w:ind w:left="720"/>
      <w:contextualSpacing/>
    </w:pPr>
  </w:style>
  <w:style w:type="character" w:styleId="Wyrnienieintensywne">
    <w:name w:val="Intense Emphasis"/>
    <w:basedOn w:val="Domylnaczcionkaakapitu"/>
    <w:uiPriority w:val="21"/>
    <w:qFormat/>
    <w:rsid w:val="00DD764C"/>
    <w:rPr>
      <w:i/>
      <w:iCs/>
      <w:color w:val="2F5496" w:themeColor="accent1" w:themeShade="BF"/>
    </w:rPr>
  </w:style>
  <w:style w:type="paragraph" w:styleId="Cytatintensywny">
    <w:name w:val="Intense Quote"/>
    <w:basedOn w:val="Normalny"/>
    <w:next w:val="Normalny"/>
    <w:link w:val="CytatintensywnyZnak"/>
    <w:uiPriority w:val="30"/>
    <w:qFormat/>
    <w:rsid w:val="00DD7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D764C"/>
    <w:rPr>
      <w:i/>
      <w:iCs/>
      <w:color w:val="2F5496" w:themeColor="accent1" w:themeShade="BF"/>
    </w:rPr>
  </w:style>
  <w:style w:type="character" w:styleId="Odwoanieintensywne">
    <w:name w:val="Intense Reference"/>
    <w:basedOn w:val="Domylnaczcionkaakapitu"/>
    <w:uiPriority w:val="32"/>
    <w:qFormat/>
    <w:rsid w:val="00DD764C"/>
    <w:rPr>
      <w:b/>
      <w:bCs/>
      <w:smallCaps/>
      <w:color w:val="2F5496" w:themeColor="accent1" w:themeShade="BF"/>
      <w:spacing w:val="5"/>
    </w:rPr>
  </w:style>
  <w:style w:type="character" w:customStyle="1" w:styleId="WW8Num1z0">
    <w:name w:val="WW8Num1z0"/>
    <w:rsid w:val="00DD764C"/>
  </w:style>
  <w:style w:type="character" w:customStyle="1" w:styleId="WW8Num1z1">
    <w:name w:val="WW8Num1z1"/>
    <w:rsid w:val="00DD764C"/>
  </w:style>
  <w:style w:type="character" w:customStyle="1" w:styleId="WW8Num1z2">
    <w:name w:val="WW8Num1z2"/>
    <w:rsid w:val="00DD764C"/>
  </w:style>
  <w:style w:type="character" w:customStyle="1" w:styleId="WW8Num1z3">
    <w:name w:val="WW8Num1z3"/>
    <w:rsid w:val="00DD764C"/>
  </w:style>
  <w:style w:type="character" w:customStyle="1" w:styleId="WW8Num1z4">
    <w:name w:val="WW8Num1z4"/>
    <w:rsid w:val="00DD764C"/>
  </w:style>
  <w:style w:type="character" w:customStyle="1" w:styleId="WW8Num1z5">
    <w:name w:val="WW8Num1z5"/>
    <w:rsid w:val="00DD764C"/>
  </w:style>
  <w:style w:type="character" w:customStyle="1" w:styleId="WW8Num1z6">
    <w:name w:val="WW8Num1z6"/>
    <w:rsid w:val="00DD764C"/>
  </w:style>
  <w:style w:type="character" w:customStyle="1" w:styleId="WW8Num1z7">
    <w:name w:val="WW8Num1z7"/>
    <w:rsid w:val="00DD764C"/>
  </w:style>
  <w:style w:type="character" w:customStyle="1" w:styleId="WW8Num1z8">
    <w:name w:val="WW8Num1z8"/>
    <w:rsid w:val="00DD764C"/>
  </w:style>
  <w:style w:type="character" w:customStyle="1" w:styleId="WW8Num2z0">
    <w:name w:val="WW8Num2z0"/>
    <w:rsid w:val="00DD764C"/>
  </w:style>
  <w:style w:type="character" w:customStyle="1" w:styleId="WW8Num2z1">
    <w:name w:val="WW8Num2z1"/>
    <w:rsid w:val="00DD764C"/>
    <w:rPr>
      <w:rFonts w:cs="Times New Roman"/>
      <w:sz w:val="24"/>
      <w:szCs w:val="24"/>
    </w:rPr>
  </w:style>
  <w:style w:type="character" w:customStyle="1" w:styleId="WW8Num2z2">
    <w:name w:val="WW8Num2z2"/>
    <w:rsid w:val="00DD764C"/>
  </w:style>
  <w:style w:type="character" w:customStyle="1" w:styleId="WW8Num2z3">
    <w:name w:val="WW8Num2z3"/>
    <w:rsid w:val="00DD764C"/>
  </w:style>
  <w:style w:type="character" w:customStyle="1" w:styleId="WW8Num2z4">
    <w:name w:val="WW8Num2z4"/>
    <w:rsid w:val="00DD764C"/>
  </w:style>
  <w:style w:type="character" w:customStyle="1" w:styleId="WW8Num2z5">
    <w:name w:val="WW8Num2z5"/>
    <w:rsid w:val="00DD764C"/>
  </w:style>
  <w:style w:type="character" w:customStyle="1" w:styleId="WW8Num2z6">
    <w:name w:val="WW8Num2z6"/>
    <w:rsid w:val="00DD764C"/>
  </w:style>
  <w:style w:type="character" w:customStyle="1" w:styleId="WW8Num2z7">
    <w:name w:val="WW8Num2z7"/>
    <w:rsid w:val="00DD764C"/>
  </w:style>
  <w:style w:type="character" w:customStyle="1" w:styleId="WW8Num2z8">
    <w:name w:val="WW8Num2z8"/>
    <w:rsid w:val="00DD764C"/>
  </w:style>
  <w:style w:type="character" w:customStyle="1" w:styleId="WW8Num3z0">
    <w:name w:val="WW8Num3z0"/>
    <w:rsid w:val="00DD764C"/>
    <w:rPr>
      <w:rFonts w:eastAsia="MS Mincho" w:cs="Times New Roman"/>
      <w:color w:val="auto"/>
      <w:kern w:val="1"/>
      <w:sz w:val="24"/>
      <w:szCs w:val="24"/>
    </w:rPr>
  </w:style>
  <w:style w:type="character" w:customStyle="1" w:styleId="WW8Num3z1">
    <w:name w:val="WW8Num3z1"/>
    <w:rsid w:val="00DD764C"/>
    <w:rPr>
      <w:rFonts w:ascii="Courier New" w:hAnsi="Courier New" w:cs="Courier New"/>
    </w:rPr>
  </w:style>
  <w:style w:type="character" w:customStyle="1" w:styleId="WW8Num3z2">
    <w:name w:val="WW8Num3z2"/>
    <w:rsid w:val="00DD764C"/>
    <w:rPr>
      <w:rFonts w:ascii="Wingdings" w:hAnsi="Wingdings" w:cs="Wingdings"/>
    </w:rPr>
  </w:style>
  <w:style w:type="character" w:customStyle="1" w:styleId="WW8Num3z3">
    <w:name w:val="WW8Num3z3"/>
    <w:rsid w:val="00DD764C"/>
    <w:rPr>
      <w:rFonts w:ascii="Symbol" w:hAnsi="Symbol" w:cs="Symbol"/>
    </w:rPr>
  </w:style>
  <w:style w:type="character" w:customStyle="1" w:styleId="WW8Num4z0">
    <w:name w:val="WW8Num4z0"/>
    <w:rsid w:val="00DD764C"/>
    <w:rPr>
      <w:rFonts w:ascii="Times New Roman" w:hAnsi="Times New Roman" w:cs="Times New Roman"/>
      <w:b w:val="0"/>
      <w:bCs w:val="0"/>
      <w:sz w:val="24"/>
      <w:szCs w:val="24"/>
    </w:rPr>
  </w:style>
  <w:style w:type="character" w:customStyle="1" w:styleId="WW8Num4z1">
    <w:name w:val="WW8Num4z1"/>
    <w:rsid w:val="00DD764C"/>
    <w:rPr>
      <w:rFonts w:ascii="Courier New" w:hAnsi="Courier New" w:cs="Courier New"/>
    </w:rPr>
  </w:style>
  <w:style w:type="character" w:customStyle="1" w:styleId="WW8Num4z2">
    <w:name w:val="WW8Num4z2"/>
    <w:rsid w:val="00DD764C"/>
    <w:rPr>
      <w:rFonts w:ascii="Wingdings" w:hAnsi="Wingdings" w:cs="Wingdings"/>
    </w:rPr>
  </w:style>
  <w:style w:type="character" w:customStyle="1" w:styleId="WW8Num4z3">
    <w:name w:val="WW8Num4z3"/>
    <w:rsid w:val="00DD764C"/>
    <w:rPr>
      <w:rFonts w:ascii="Symbol" w:hAnsi="Symbol" w:cs="Symbol"/>
    </w:rPr>
  </w:style>
  <w:style w:type="character" w:customStyle="1" w:styleId="WW8Num5z0">
    <w:name w:val="WW8Num5z0"/>
    <w:rsid w:val="00DD764C"/>
    <w:rPr>
      <w:rFonts w:ascii="Times New Roman" w:hAnsi="Times New Roman" w:cs="Times New Roman"/>
      <w:b w:val="0"/>
      <w:bCs w:val="0"/>
      <w:i/>
      <w:iCs/>
    </w:rPr>
  </w:style>
  <w:style w:type="character" w:customStyle="1" w:styleId="WW8Num5z1">
    <w:name w:val="WW8Num5z1"/>
    <w:rsid w:val="00DD764C"/>
    <w:rPr>
      <w:rFonts w:ascii="Courier New" w:hAnsi="Courier New" w:cs="Courier New"/>
    </w:rPr>
  </w:style>
  <w:style w:type="character" w:customStyle="1" w:styleId="WW8Num5z2">
    <w:name w:val="WW8Num5z2"/>
    <w:rsid w:val="00DD764C"/>
    <w:rPr>
      <w:rFonts w:ascii="Wingdings" w:hAnsi="Wingdings" w:cs="Wingdings"/>
    </w:rPr>
  </w:style>
  <w:style w:type="character" w:customStyle="1" w:styleId="WW8Num5z3">
    <w:name w:val="WW8Num5z3"/>
    <w:rsid w:val="00DD764C"/>
    <w:rPr>
      <w:rFonts w:ascii="Symbol" w:hAnsi="Symbol" w:cs="Symbol"/>
    </w:rPr>
  </w:style>
  <w:style w:type="character" w:customStyle="1" w:styleId="WW8Num6z0">
    <w:name w:val="WW8Num6z0"/>
    <w:rsid w:val="00DD764C"/>
  </w:style>
  <w:style w:type="character" w:customStyle="1" w:styleId="WW8Num6z1">
    <w:name w:val="WW8Num6z1"/>
    <w:rsid w:val="00DD764C"/>
  </w:style>
  <w:style w:type="character" w:customStyle="1" w:styleId="WW8Num6z3">
    <w:name w:val="WW8Num6z3"/>
    <w:rsid w:val="00DD764C"/>
  </w:style>
  <w:style w:type="character" w:customStyle="1" w:styleId="WW8Num7z0">
    <w:name w:val="WW8Num7z0"/>
    <w:rsid w:val="00DD764C"/>
    <w:rPr>
      <w:rFonts w:eastAsia="Times New Roman" w:cs="Book Antiqua"/>
      <w:sz w:val="24"/>
      <w:szCs w:val="24"/>
    </w:rPr>
  </w:style>
  <w:style w:type="character" w:customStyle="1" w:styleId="WW8Num7z1">
    <w:name w:val="WW8Num7z1"/>
    <w:rsid w:val="00DD764C"/>
    <w:rPr>
      <w:rFonts w:ascii="Courier New" w:hAnsi="Courier New" w:cs="Courier New"/>
    </w:rPr>
  </w:style>
  <w:style w:type="character" w:customStyle="1" w:styleId="WW8Num8z0">
    <w:name w:val="WW8Num8z0"/>
    <w:rsid w:val="00DD764C"/>
  </w:style>
  <w:style w:type="character" w:customStyle="1" w:styleId="WW8Num8z1">
    <w:name w:val="WW8Num8z1"/>
    <w:rsid w:val="00DD764C"/>
  </w:style>
  <w:style w:type="character" w:customStyle="1" w:styleId="WW8Num8z2">
    <w:name w:val="WW8Num8z2"/>
    <w:rsid w:val="00DD764C"/>
    <w:rPr>
      <w:rFonts w:eastAsia="Times New Roman" w:cs="Times New Roman"/>
    </w:rPr>
  </w:style>
  <w:style w:type="character" w:customStyle="1" w:styleId="WW8Num8z3">
    <w:name w:val="WW8Num8z3"/>
    <w:rsid w:val="00DD764C"/>
  </w:style>
  <w:style w:type="character" w:customStyle="1" w:styleId="WW8Num8z4">
    <w:name w:val="WW8Num8z4"/>
    <w:rsid w:val="00DD764C"/>
  </w:style>
  <w:style w:type="character" w:customStyle="1" w:styleId="WW8Num8z5">
    <w:name w:val="WW8Num8z5"/>
    <w:rsid w:val="00DD764C"/>
  </w:style>
  <w:style w:type="character" w:customStyle="1" w:styleId="WW8Num8z6">
    <w:name w:val="WW8Num8z6"/>
    <w:rsid w:val="00DD764C"/>
  </w:style>
  <w:style w:type="character" w:customStyle="1" w:styleId="WW8Num8z7">
    <w:name w:val="WW8Num8z7"/>
    <w:rsid w:val="00DD764C"/>
  </w:style>
  <w:style w:type="character" w:customStyle="1" w:styleId="WW8Num8z8">
    <w:name w:val="WW8Num8z8"/>
    <w:rsid w:val="00DD764C"/>
  </w:style>
  <w:style w:type="character" w:customStyle="1" w:styleId="WW8Num9z0">
    <w:name w:val="WW8Num9z0"/>
    <w:rsid w:val="00DD764C"/>
    <w:rPr>
      <w:rFonts w:ascii="Wingdings" w:eastAsia="MS Mincho" w:hAnsi="Wingdings" w:cs="Wingdings"/>
      <w:color w:val="00000A"/>
      <w:kern w:val="1"/>
      <w:sz w:val="24"/>
      <w:szCs w:val="24"/>
    </w:rPr>
  </w:style>
  <w:style w:type="character" w:customStyle="1" w:styleId="WW8Num9z1">
    <w:name w:val="WW8Num9z1"/>
    <w:rsid w:val="00DD764C"/>
    <w:rPr>
      <w:rFonts w:ascii="Courier New" w:eastAsia="Times" w:hAnsi="Courier New" w:cs="Courier New"/>
      <w:b/>
      <w:bCs/>
      <w:sz w:val="24"/>
      <w:szCs w:val="24"/>
    </w:rPr>
  </w:style>
  <w:style w:type="character" w:customStyle="1" w:styleId="WW8Num9z2">
    <w:name w:val="WW8Num9z2"/>
    <w:rsid w:val="00DD764C"/>
    <w:rPr>
      <w:rFonts w:ascii="Wingdings" w:hAnsi="Wingdings" w:cs="Wingdings"/>
    </w:rPr>
  </w:style>
  <w:style w:type="character" w:customStyle="1" w:styleId="WW8Num9z3">
    <w:name w:val="WW8Num9z3"/>
    <w:rsid w:val="00DD764C"/>
    <w:rPr>
      <w:rFonts w:ascii="Symbol" w:hAnsi="Symbol" w:cs="Symbol"/>
    </w:rPr>
  </w:style>
  <w:style w:type="character" w:customStyle="1" w:styleId="WW8Num9z4">
    <w:name w:val="WW8Num9z4"/>
    <w:rsid w:val="00DD764C"/>
  </w:style>
  <w:style w:type="character" w:customStyle="1" w:styleId="WW8Num9z5">
    <w:name w:val="WW8Num9z5"/>
    <w:rsid w:val="00DD764C"/>
  </w:style>
  <w:style w:type="character" w:customStyle="1" w:styleId="WW8Num9z6">
    <w:name w:val="WW8Num9z6"/>
    <w:rsid w:val="00DD764C"/>
  </w:style>
  <w:style w:type="character" w:customStyle="1" w:styleId="WW8Num9z7">
    <w:name w:val="WW8Num9z7"/>
    <w:rsid w:val="00DD764C"/>
  </w:style>
  <w:style w:type="character" w:customStyle="1" w:styleId="WW8Num9z8">
    <w:name w:val="WW8Num9z8"/>
    <w:rsid w:val="00DD764C"/>
  </w:style>
  <w:style w:type="character" w:customStyle="1" w:styleId="WW8Num10z0">
    <w:name w:val="WW8Num10z0"/>
    <w:rsid w:val="00DD764C"/>
    <w:rPr>
      <w:rFonts w:ascii="Times New Roman" w:hAnsi="Times New Roman" w:cs="Times New Roman"/>
      <w:color w:val="00000A"/>
      <w:sz w:val="24"/>
      <w:szCs w:val="24"/>
    </w:rPr>
  </w:style>
  <w:style w:type="character" w:customStyle="1" w:styleId="WW8Num10z1">
    <w:name w:val="WW8Num10z1"/>
    <w:rsid w:val="00DD764C"/>
    <w:rPr>
      <w:rFonts w:ascii="Courier New" w:hAnsi="Courier New" w:cs="Courier New"/>
    </w:rPr>
  </w:style>
  <w:style w:type="character" w:customStyle="1" w:styleId="WW8Num10z2">
    <w:name w:val="WW8Num10z2"/>
    <w:rsid w:val="00DD764C"/>
    <w:rPr>
      <w:rFonts w:ascii="Wingdings" w:hAnsi="Wingdings" w:cs="Wingdings"/>
    </w:rPr>
  </w:style>
  <w:style w:type="character" w:customStyle="1" w:styleId="WW8Num10z3">
    <w:name w:val="WW8Num10z3"/>
    <w:rsid w:val="00DD764C"/>
    <w:rPr>
      <w:rFonts w:ascii="Symbol" w:hAnsi="Symbol" w:cs="Symbol"/>
    </w:rPr>
  </w:style>
  <w:style w:type="character" w:customStyle="1" w:styleId="WW8Num10z4">
    <w:name w:val="WW8Num10z4"/>
    <w:rsid w:val="00DD764C"/>
  </w:style>
  <w:style w:type="character" w:customStyle="1" w:styleId="WW8Num10z5">
    <w:name w:val="WW8Num10z5"/>
    <w:rsid w:val="00DD764C"/>
  </w:style>
  <w:style w:type="character" w:customStyle="1" w:styleId="WW8Num10z6">
    <w:name w:val="WW8Num10z6"/>
    <w:rsid w:val="00DD764C"/>
  </w:style>
  <w:style w:type="character" w:customStyle="1" w:styleId="WW8Num10z7">
    <w:name w:val="WW8Num10z7"/>
    <w:rsid w:val="00DD764C"/>
  </w:style>
  <w:style w:type="character" w:customStyle="1" w:styleId="WW8Num10z8">
    <w:name w:val="WW8Num10z8"/>
    <w:rsid w:val="00DD764C"/>
  </w:style>
  <w:style w:type="character" w:customStyle="1" w:styleId="WW8Num11z0">
    <w:name w:val="WW8Num11z0"/>
    <w:rsid w:val="00DD764C"/>
    <w:rPr>
      <w:rFonts w:ascii="Times New Roman" w:hAnsi="Times New Roman" w:cs="Times New Roman"/>
      <w:color w:val="00000A"/>
    </w:rPr>
  </w:style>
  <w:style w:type="character" w:customStyle="1" w:styleId="WW8Num11z1">
    <w:name w:val="WW8Num11z1"/>
    <w:rsid w:val="00DD764C"/>
    <w:rPr>
      <w:rFonts w:ascii="Courier New" w:eastAsia="TimesNewRoman" w:hAnsi="Courier New" w:cs="Courier New"/>
      <w:b/>
      <w:bCs/>
      <w:color w:val="000000"/>
      <w:sz w:val="24"/>
      <w:szCs w:val="24"/>
    </w:rPr>
  </w:style>
  <w:style w:type="character" w:customStyle="1" w:styleId="WW8Num11z2">
    <w:name w:val="WW8Num11z2"/>
    <w:rsid w:val="00DD764C"/>
    <w:rPr>
      <w:rFonts w:ascii="Wingdings" w:hAnsi="Wingdings" w:cs="Wingdings"/>
    </w:rPr>
  </w:style>
  <w:style w:type="character" w:customStyle="1" w:styleId="WW8Num11z3">
    <w:name w:val="WW8Num11z3"/>
    <w:rsid w:val="00DD764C"/>
    <w:rPr>
      <w:rFonts w:ascii="Symbol" w:hAnsi="Symbol" w:cs="Symbol"/>
    </w:rPr>
  </w:style>
  <w:style w:type="character" w:customStyle="1" w:styleId="WW8Num11z4">
    <w:name w:val="WW8Num11z4"/>
    <w:rsid w:val="00DD764C"/>
  </w:style>
  <w:style w:type="character" w:customStyle="1" w:styleId="WW8Num11z5">
    <w:name w:val="WW8Num11z5"/>
    <w:rsid w:val="00DD764C"/>
  </w:style>
  <w:style w:type="character" w:customStyle="1" w:styleId="WW8Num11z6">
    <w:name w:val="WW8Num11z6"/>
    <w:rsid w:val="00DD764C"/>
  </w:style>
  <w:style w:type="character" w:customStyle="1" w:styleId="WW8Num11z7">
    <w:name w:val="WW8Num11z7"/>
    <w:rsid w:val="00DD764C"/>
  </w:style>
  <w:style w:type="character" w:customStyle="1" w:styleId="WW8Num11z8">
    <w:name w:val="WW8Num11z8"/>
    <w:rsid w:val="00DD764C"/>
  </w:style>
  <w:style w:type="character" w:customStyle="1" w:styleId="WW8Num12z0">
    <w:name w:val="WW8Num12z0"/>
    <w:rsid w:val="00DD764C"/>
  </w:style>
  <w:style w:type="character" w:customStyle="1" w:styleId="WW8Num12z1">
    <w:name w:val="WW8Num12z1"/>
    <w:rsid w:val="00DD764C"/>
    <w:rPr>
      <w:rFonts w:cs="Times New Roman"/>
      <w:b/>
      <w:bCs/>
      <w:color w:val="000000"/>
      <w:sz w:val="24"/>
      <w:szCs w:val="24"/>
    </w:rPr>
  </w:style>
  <w:style w:type="character" w:customStyle="1" w:styleId="WW8Num12z2">
    <w:name w:val="WW8Num12z2"/>
    <w:rsid w:val="00DD764C"/>
  </w:style>
  <w:style w:type="character" w:customStyle="1" w:styleId="WW8Num12z3">
    <w:name w:val="WW8Num12z3"/>
    <w:rsid w:val="00DD764C"/>
  </w:style>
  <w:style w:type="character" w:customStyle="1" w:styleId="WW8Num12z4">
    <w:name w:val="WW8Num12z4"/>
    <w:rsid w:val="00DD764C"/>
  </w:style>
  <w:style w:type="character" w:customStyle="1" w:styleId="WW8Num12z5">
    <w:name w:val="WW8Num12z5"/>
    <w:rsid w:val="00DD764C"/>
  </w:style>
  <w:style w:type="character" w:customStyle="1" w:styleId="WW8Num12z6">
    <w:name w:val="WW8Num12z6"/>
    <w:rsid w:val="00DD764C"/>
  </w:style>
  <w:style w:type="character" w:customStyle="1" w:styleId="WW8Num12z7">
    <w:name w:val="WW8Num12z7"/>
    <w:rsid w:val="00DD764C"/>
  </w:style>
  <w:style w:type="character" w:customStyle="1" w:styleId="WW8Num12z8">
    <w:name w:val="WW8Num12z8"/>
    <w:rsid w:val="00DD764C"/>
  </w:style>
  <w:style w:type="character" w:customStyle="1" w:styleId="WW8Num13z0">
    <w:name w:val="WW8Num13z0"/>
    <w:rsid w:val="00DD764C"/>
  </w:style>
  <w:style w:type="character" w:customStyle="1" w:styleId="WW8Num13z1">
    <w:name w:val="WW8Num13z1"/>
    <w:rsid w:val="00DD764C"/>
    <w:rPr>
      <w:rFonts w:ascii="Times New Roman" w:hAnsi="Times New Roman" w:cs="Times New Roman"/>
      <w:b w:val="0"/>
    </w:rPr>
  </w:style>
  <w:style w:type="character" w:customStyle="1" w:styleId="WW8Num13z2">
    <w:name w:val="WW8Num13z2"/>
    <w:rsid w:val="00DD764C"/>
  </w:style>
  <w:style w:type="character" w:customStyle="1" w:styleId="WW8Num13z3">
    <w:name w:val="WW8Num13z3"/>
    <w:rsid w:val="00DD764C"/>
  </w:style>
  <w:style w:type="character" w:customStyle="1" w:styleId="WW8Num13z4">
    <w:name w:val="WW8Num13z4"/>
    <w:rsid w:val="00DD764C"/>
  </w:style>
  <w:style w:type="character" w:customStyle="1" w:styleId="WW8Num13z5">
    <w:name w:val="WW8Num13z5"/>
    <w:rsid w:val="00DD764C"/>
  </w:style>
  <w:style w:type="character" w:customStyle="1" w:styleId="WW8Num13z6">
    <w:name w:val="WW8Num13z6"/>
    <w:rsid w:val="00DD764C"/>
  </w:style>
  <w:style w:type="character" w:customStyle="1" w:styleId="WW8Num13z7">
    <w:name w:val="WW8Num13z7"/>
    <w:rsid w:val="00DD764C"/>
  </w:style>
  <w:style w:type="character" w:customStyle="1" w:styleId="WW8Num13z8">
    <w:name w:val="WW8Num13z8"/>
    <w:rsid w:val="00DD764C"/>
  </w:style>
  <w:style w:type="character" w:customStyle="1" w:styleId="WW8Num14z0">
    <w:name w:val="WW8Num14z0"/>
    <w:rsid w:val="00DD764C"/>
    <w:rPr>
      <w:rFonts w:cs="Times New Roman"/>
      <w:b w:val="0"/>
      <w:bCs w:val="0"/>
    </w:rPr>
  </w:style>
  <w:style w:type="character" w:customStyle="1" w:styleId="WW8Num15z0">
    <w:name w:val="WW8Num15z0"/>
    <w:rsid w:val="00DD764C"/>
    <w:rPr>
      <w:rFonts w:eastAsia="Times" w:cs="Times New Roman"/>
      <w:b w:val="0"/>
      <w:bCs w:val="0"/>
      <w:i/>
      <w:iCs/>
    </w:rPr>
  </w:style>
  <w:style w:type="character" w:customStyle="1" w:styleId="WW8Num16z0">
    <w:name w:val="WW8Num16z0"/>
    <w:rsid w:val="00DD764C"/>
    <w:rPr>
      <w:rFonts w:eastAsia="Times" w:cs="Times New Roman"/>
      <w:sz w:val="24"/>
      <w:szCs w:val="24"/>
    </w:rPr>
  </w:style>
  <w:style w:type="character" w:customStyle="1" w:styleId="WW8Num16z1">
    <w:name w:val="WW8Num16z1"/>
    <w:rsid w:val="00DD764C"/>
    <w:rPr>
      <w:rFonts w:cs="Times New Roman"/>
      <w:b w:val="0"/>
    </w:rPr>
  </w:style>
  <w:style w:type="character" w:customStyle="1" w:styleId="WW8Num16z2">
    <w:name w:val="WW8Num16z2"/>
    <w:rsid w:val="00DD764C"/>
  </w:style>
  <w:style w:type="character" w:customStyle="1" w:styleId="WW8Num16z3">
    <w:name w:val="WW8Num16z3"/>
    <w:rsid w:val="00DD764C"/>
  </w:style>
  <w:style w:type="character" w:customStyle="1" w:styleId="WW8Num16z4">
    <w:name w:val="WW8Num16z4"/>
    <w:rsid w:val="00DD764C"/>
  </w:style>
  <w:style w:type="character" w:customStyle="1" w:styleId="WW8Num16z5">
    <w:name w:val="WW8Num16z5"/>
    <w:rsid w:val="00DD764C"/>
  </w:style>
  <w:style w:type="character" w:customStyle="1" w:styleId="WW8Num16z6">
    <w:name w:val="WW8Num16z6"/>
    <w:rsid w:val="00DD764C"/>
  </w:style>
  <w:style w:type="character" w:customStyle="1" w:styleId="WW8Num16z7">
    <w:name w:val="WW8Num16z7"/>
    <w:rsid w:val="00DD764C"/>
  </w:style>
  <w:style w:type="character" w:customStyle="1" w:styleId="WW8Num16z8">
    <w:name w:val="WW8Num16z8"/>
    <w:rsid w:val="00DD764C"/>
  </w:style>
  <w:style w:type="character" w:customStyle="1" w:styleId="WW8Num17z0">
    <w:name w:val="WW8Num17z0"/>
    <w:rsid w:val="00DD764C"/>
    <w:rPr>
      <w:rFonts w:cs="Times New Roman"/>
      <w:sz w:val="24"/>
      <w:szCs w:val="24"/>
    </w:rPr>
  </w:style>
  <w:style w:type="character" w:customStyle="1" w:styleId="WW8Num17z1">
    <w:name w:val="WW8Num17z1"/>
    <w:rsid w:val="00DD764C"/>
  </w:style>
  <w:style w:type="character" w:customStyle="1" w:styleId="WW8Num17z2">
    <w:name w:val="WW8Num17z2"/>
    <w:rsid w:val="00DD764C"/>
  </w:style>
  <w:style w:type="character" w:customStyle="1" w:styleId="WW8Num17z3">
    <w:name w:val="WW8Num17z3"/>
    <w:rsid w:val="00DD764C"/>
  </w:style>
  <w:style w:type="character" w:customStyle="1" w:styleId="WW8Num18z0">
    <w:name w:val="WW8Num18z0"/>
    <w:rsid w:val="00DD764C"/>
  </w:style>
  <w:style w:type="character" w:customStyle="1" w:styleId="WW8Num18z1">
    <w:name w:val="WW8Num18z1"/>
    <w:rsid w:val="00DD764C"/>
    <w:rPr>
      <w:rFonts w:cs="Times New Roman"/>
      <w:b/>
      <w:bCs/>
      <w:sz w:val="24"/>
      <w:szCs w:val="24"/>
    </w:rPr>
  </w:style>
  <w:style w:type="character" w:customStyle="1" w:styleId="WW8Num18z2">
    <w:name w:val="WW8Num18z2"/>
    <w:rsid w:val="00DD764C"/>
  </w:style>
  <w:style w:type="character" w:customStyle="1" w:styleId="WW8Num18z3">
    <w:name w:val="WW8Num18z3"/>
    <w:rsid w:val="00DD764C"/>
  </w:style>
  <w:style w:type="character" w:customStyle="1" w:styleId="WW8Num18z4">
    <w:name w:val="WW8Num18z4"/>
    <w:rsid w:val="00DD764C"/>
  </w:style>
  <w:style w:type="character" w:customStyle="1" w:styleId="WW8Num18z5">
    <w:name w:val="WW8Num18z5"/>
    <w:rsid w:val="00DD764C"/>
  </w:style>
  <w:style w:type="character" w:customStyle="1" w:styleId="WW8Num18z6">
    <w:name w:val="WW8Num18z6"/>
    <w:rsid w:val="00DD764C"/>
  </w:style>
  <w:style w:type="character" w:customStyle="1" w:styleId="WW8Num18z7">
    <w:name w:val="WW8Num18z7"/>
    <w:rsid w:val="00DD764C"/>
  </w:style>
  <w:style w:type="character" w:customStyle="1" w:styleId="WW8Num18z8">
    <w:name w:val="WW8Num18z8"/>
    <w:rsid w:val="00DD764C"/>
  </w:style>
  <w:style w:type="character" w:customStyle="1" w:styleId="WW8Num19z0">
    <w:name w:val="WW8Num19z0"/>
    <w:rsid w:val="00DD764C"/>
    <w:rPr>
      <w:rFonts w:ascii="Times New Roman" w:eastAsia="Times" w:hAnsi="Times New Roman" w:cs="Times New Roman"/>
      <w:szCs w:val="24"/>
    </w:rPr>
  </w:style>
  <w:style w:type="character" w:customStyle="1" w:styleId="WW8Num20z0">
    <w:name w:val="WW8Num20z0"/>
    <w:rsid w:val="00DD764C"/>
    <w:rPr>
      <w:rFonts w:eastAsia="Times" w:cs="Times New Roman"/>
      <w:b/>
      <w:bCs/>
      <w:sz w:val="24"/>
      <w:szCs w:val="24"/>
    </w:rPr>
  </w:style>
  <w:style w:type="character" w:customStyle="1" w:styleId="WW8Num20z1">
    <w:name w:val="WW8Num20z1"/>
    <w:rsid w:val="00DD764C"/>
  </w:style>
  <w:style w:type="character" w:customStyle="1" w:styleId="WW8Num20z2">
    <w:name w:val="WW8Num20z2"/>
    <w:rsid w:val="00DD764C"/>
  </w:style>
  <w:style w:type="character" w:customStyle="1" w:styleId="WW8Num20z3">
    <w:name w:val="WW8Num20z3"/>
    <w:rsid w:val="00DD764C"/>
  </w:style>
  <w:style w:type="character" w:customStyle="1" w:styleId="WW8Num20z4">
    <w:name w:val="WW8Num20z4"/>
    <w:rsid w:val="00DD764C"/>
  </w:style>
  <w:style w:type="character" w:customStyle="1" w:styleId="WW8Num20z5">
    <w:name w:val="WW8Num20z5"/>
    <w:rsid w:val="00DD764C"/>
  </w:style>
  <w:style w:type="character" w:customStyle="1" w:styleId="WW8Num20z6">
    <w:name w:val="WW8Num20z6"/>
    <w:rsid w:val="00DD764C"/>
  </w:style>
  <w:style w:type="character" w:customStyle="1" w:styleId="WW8Num20z7">
    <w:name w:val="WW8Num20z7"/>
    <w:rsid w:val="00DD764C"/>
  </w:style>
  <w:style w:type="character" w:customStyle="1" w:styleId="WW8Num20z8">
    <w:name w:val="WW8Num20z8"/>
    <w:rsid w:val="00DD764C"/>
  </w:style>
  <w:style w:type="character" w:customStyle="1" w:styleId="WW8Num21z0">
    <w:name w:val="WW8Num21z0"/>
    <w:rsid w:val="00DD764C"/>
  </w:style>
  <w:style w:type="character" w:customStyle="1" w:styleId="WW8Num21z1">
    <w:name w:val="WW8Num21z1"/>
    <w:rsid w:val="00DD764C"/>
    <w:rPr>
      <w:rFonts w:ascii="Times New Roman" w:eastAsia="Times New Roman" w:hAnsi="Times New Roman" w:cs="Times New Roman"/>
      <w:b w:val="0"/>
      <w:bCs/>
      <w:sz w:val="24"/>
      <w:szCs w:val="20"/>
    </w:rPr>
  </w:style>
  <w:style w:type="character" w:customStyle="1" w:styleId="WW8Num21z2">
    <w:name w:val="WW8Num21z2"/>
    <w:rsid w:val="00DD764C"/>
  </w:style>
  <w:style w:type="character" w:customStyle="1" w:styleId="WW8Num21z3">
    <w:name w:val="WW8Num21z3"/>
    <w:rsid w:val="00DD764C"/>
  </w:style>
  <w:style w:type="character" w:customStyle="1" w:styleId="WW8Num21z4">
    <w:name w:val="WW8Num21z4"/>
    <w:rsid w:val="00DD764C"/>
  </w:style>
  <w:style w:type="character" w:customStyle="1" w:styleId="WW8Num21z5">
    <w:name w:val="WW8Num21z5"/>
    <w:rsid w:val="00DD764C"/>
  </w:style>
  <w:style w:type="character" w:customStyle="1" w:styleId="WW8Num21z6">
    <w:name w:val="WW8Num21z6"/>
    <w:rsid w:val="00DD764C"/>
    <w:rPr>
      <w:rFonts w:eastAsia="Times New Roman" w:cs="Times New Roman"/>
      <w:b/>
      <w:sz w:val="20"/>
      <w:szCs w:val="20"/>
    </w:rPr>
  </w:style>
  <w:style w:type="character" w:customStyle="1" w:styleId="WW8Num21z7">
    <w:name w:val="WW8Num21z7"/>
    <w:rsid w:val="00DD764C"/>
  </w:style>
  <w:style w:type="character" w:customStyle="1" w:styleId="WW8Num21z8">
    <w:name w:val="WW8Num21z8"/>
    <w:rsid w:val="00DD764C"/>
  </w:style>
  <w:style w:type="character" w:customStyle="1" w:styleId="WW8Num22z0">
    <w:name w:val="WW8Num22z0"/>
    <w:rsid w:val="00DD764C"/>
    <w:rPr>
      <w:rFonts w:ascii="Times New Roman" w:eastAsia="Times New Roman" w:hAnsi="Times New Roman" w:cs="Times New Roman"/>
      <w:sz w:val="24"/>
      <w:szCs w:val="24"/>
    </w:rPr>
  </w:style>
  <w:style w:type="character" w:customStyle="1" w:styleId="WW8Num22z1">
    <w:name w:val="WW8Num22z1"/>
    <w:rsid w:val="00DD764C"/>
    <w:rPr>
      <w:rFonts w:eastAsia="Times New Roman" w:cs="Times New Roman"/>
      <w:bCs/>
      <w:sz w:val="24"/>
      <w:szCs w:val="20"/>
    </w:rPr>
  </w:style>
  <w:style w:type="character" w:customStyle="1" w:styleId="WW8Num22z2">
    <w:name w:val="WW8Num22z2"/>
    <w:rsid w:val="00DD764C"/>
  </w:style>
  <w:style w:type="character" w:customStyle="1" w:styleId="WW8Num22z3">
    <w:name w:val="WW8Num22z3"/>
    <w:rsid w:val="00DD764C"/>
  </w:style>
  <w:style w:type="character" w:customStyle="1" w:styleId="WW8Num22z4">
    <w:name w:val="WW8Num22z4"/>
    <w:rsid w:val="00DD764C"/>
  </w:style>
  <w:style w:type="character" w:customStyle="1" w:styleId="WW8Num22z5">
    <w:name w:val="WW8Num22z5"/>
    <w:rsid w:val="00DD764C"/>
  </w:style>
  <w:style w:type="character" w:customStyle="1" w:styleId="WW8Num22z6">
    <w:name w:val="WW8Num22z6"/>
    <w:rsid w:val="00DD764C"/>
  </w:style>
  <w:style w:type="character" w:customStyle="1" w:styleId="WW8Num22z7">
    <w:name w:val="WW8Num22z7"/>
    <w:rsid w:val="00DD764C"/>
  </w:style>
  <w:style w:type="character" w:customStyle="1" w:styleId="WW8Num22z8">
    <w:name w:val="WW8Num22z8"/>
    <w:rsid w:val="00DD764C"/>
  </w:style>
  <w:style w:type="character" w:customStyle="1" w:styleId="WW8Num23z0">
    <w:name w:val="WW8Num23z0"/>
    <w:rsid w:val="00DD764C"/>
    <w:rPr>
      <w:rFonts w:cs="Times New Roman"/>
      <w:sz w:val="24"/>
      <w:szCs w:val="24"/>
    </w:rPr>
  </w:style>
  <w:style w:type="character" w:customStyle="1" w:styleId="WW8Num23z1">
    <w:name w:val="WW8Num23z1"/>
    <w:rsid w:val="00DD764C"/>
  </w:style>
  <w:style w:type="character" w:customStyle="1" w:styleId="WW8Num23z2">
    <w:name w:val="WW8Num23z2"/>
    <w:rsid w:val="00DD764C"/>
  </w:style>
  <w:style w:type="character" w:customStyle="1" w:styleId="WW8Num23z3">
    <w:name w:val="WW8Num23z3"/>
    <w:rsid w:val="00DD764C"/>
  </w:style>
  <w:style w:type="character" w:customStyle="1" w:styleId="WW8Num23z4">
    <w:name w:val="WW8Num23z4"/>
    <w:rsid w:val="00DD764C"/>
  </w:style>
  <w:style w:type="character" w:customStyle="1" w:styleId="WW8Num23z5">
    <w:name w:val="WW8Num23z5"/>
    <w:rsid w:val="00DD764C"/>
  </w:style>
  <w:style w:type="character" w:customStyle="1" w:styleId="WW8Num23z6">
    <w:name w:val="WW8Num23z6"/>
    <w:rsid w:val="00DD764C"/>
  </w:style>
  <w:style w:type="character" w:customStyle="1" w:styleId="WW8Num23z7">
    <w:name w:val="WW8Num23z7"/>
    <w:rsid w:val="00DD764C"/>
  </w:style>
  <w:style w:type="character" w:customStyle="1" w:styleId="WW8Num23z8">
    <w:name w:val="WW8Num23z8"/>
    <w:rsid w:val="00DD764C"/>
  </w:style>
  <w:style w:type="character" w:customStyle="1" w:styleId="WW8Num24z0">
    <w:name w:val="WW8Num24z0"/>
    <w:rsid w:val="00DD764C"/>
    <w:rPr>
      <w:rFonts w:eastAsia="Times" w:cs="font289"/>
    </w:rPr>
  </w:style>
  <w:style w:type="character" w:customStyle="1" w:styleId="WW8Num24z1">
    <w:name w:val="WW8Num24z1"/>
    <w:rsid w:val="00DD764C"/>
    <w:rPr>
      <w:rFonts w:cs="Times New Roman"/>
      <w:b/>
      <w:bCs/>
      <w:color w:val="000000"/>
      <w:sz w:val="24"/>
      <w:szCs w:val="24"/>
    </w:rPr>
  </w:style>
  <w:style w:type="character" w:customStyle="1" w:styleId="WW8Num24z2">
    <w:name w:val="WW8Num24z2"/>
    <w:rsid w:val="00DD764C"/>
  </w:style>
  <w:style w:type="character" w:customStyle="1" w:styleId="WW8Num24z3">
    <w:name w:val="WW8Num24z3"/>
    <w:rsid w:val="00DD764C"/>
  </w:style>
  <w:style w:type="character" w:customStyle="1" w:styleId="WW8Num24z4">
    <w:name w:val="WW8Num24z4"/>
    <w:rsid w:val="00DD764C"/>
  </w:style>
  <w:style w:type="character" w:customStyle="1" w:styleId="WW8Num24z5">
    <w:name w:val="WW8Num24z5"/>
    <w:rsid w:val="00DD764C"/>
  </w:style>
  <w:style w:type="character" w:customStyle="1" w:styleId="WW8Num24z6">
    <w:name w:val="WW8Num24z6"/>
    <w:rsid w:val="00DD764C"/>
  </w:style>
  <w:style w:type="character" w:customStyle="1" w:styleId="WW8Num24z7">
    <w:name w:val="WW8Num24z7"/>
    <w:rsid w:val="00DD764C"/>
  </w:style>
  <w:style w:type="character" w:customStyle="1" w:styleId="WW8Num24z8">
    <w:name w:val="WW8Num24z8"/>
    <w:rsid w:val="00DD764C"/>
  </w:style>
  <w:style w:type="character" w:customStyle="1" w:styleId="WW8Num25z0">
    <w:name w:val="WW8Num25z0"/>
    <w:rsid w:val="00DD764C"/>
    <w:rPr>
      <w:rFonts w:eastAsia="Times"/>
      <w:color w:val="FF0000"/>
    </w:rPr>
  </w:style>
  <w:style w:type="character" w:customStyle="1" w:styleId="WW8Num25z1">
    <w:name w:val="WW8Num25z1"/>
    <w:rsid w:val="00DD764C"/>
    <w:rPr>
      <w:rFonts w:eastAsia="Calibri" w:cs="Times New Roman"/>
      <w:b/>
      <w:bCs/>
      <w:sz w:val="24"/>
      <w:szCs w:val="24"/>
    </w:rPr>
  </w:style>
  <w:style w:type="character" w:customStyle="1" w:styleId="WW8Num25z2">
    <w:name w:val="WW8Num25z2"/>
    <w:rsid w:val="00DD764C"/>
    <w:rPr>
      <w:rFonts w:eastAsia="Times New Roman" w:cs="Calibri"/>
    </w:rPr>
  </w:style>
  <w:style w:type="character" w:customStyle="1" w:styleId="WW8Num25z3">
    <w:name w:val="WW8Num25z3"/>
    <w:rsid w:val="00DD764C"/>
  </w:style>
  <w:style w:type="character" w:customStyle="1" w:styleId="WW8Num25z4">
    <w:name w:val="WW8Num25z4"/>
    <w:rsid w:val="00DD764C"/>
  </w:style>
  <w:style w:type="character" w:customStyle="1" w:styleId="WW8Num25z5">
    <w:name w:val="WW8Num25z5"/>
    <w:rsid w:val="00DD764C"/>
  </w:style>
  <w:style w:type="character" w:customStyle="1" w:styleId="WW8Num25z6">
    <w:name w:val="WW8Num25z6"/>
    <w:rsid w:val="00DD764C"/>
  </w:style>
  <w:style w:type="character" w:customStyle="1" w:styleId="WW8Num25z7">
    <w:name w:val="WW8Num25z7"/>
    <w:rsid w:val="00DD764C"/>
  </w:style>
  <w:style w:type="character" w:customStyle="1" w:styleId="WW8Num25z8">
    <w:name w:val="WW8Num25z8"/>
    <w:rsid w:val="00DD764C"/>
  </w:style>
  <w:style w:type="character" w:customStyle="1" w:styleId="WW8Num26z0">
    <w:name w:val="WW8Num26z0"/>
    <w:rsid w:val="00DD764C"/>
  </w:style>
  <w:style w:type="character" w:customStyle="1" w:styleId="WW8Num26z1">
    <w:name w:val="WW8Num26z1"/>
    <w:rsid w:val="00DD764C"/>
    <w:rPr>
      <w:rFonts w:ascii="Times New Roman" w:eastAsia="Times" w:hAnsi="Times New Roman"/>
    </w:rPr>
  </w:style>
  <w:style w:type="character" w:customStyle="1" w:styleId="WW8Num26z2">
    <w:name w:val="WW8Num26z2"/>
    <w:rsid w:val="00DD764C"/>
    <w:rPr>
      <w:rFonts w:eastAsia="Calibri" w:cs="Times New Roman"/>
      <w:b/>
      <w:bCs/>
      <w:sz w:val="24"/>
      <w:szCs w:val="24"/>
    </w:rPr>
  </w:style>
  <w:style w:type="character" w:customStyle="1" w:styleId="WW8Num26z3">
    <w:name w:val="WW8Num26z3"/>
    <w:rsid w:val="00DD764C"/>
  </w:style>
  <w:style w:type="character" w:customStyle="1" w:styleId="WW8Num26z4">
    <w:name w:val="WW8Num26z4"/>
    <w:rsid w:val="00DD764C"/>
  </w:style>
  <w:style w:type="character" w:customStyle="1" w:styleId="WW8Num26z5">
    <w:name w:val="WW8Num26z5"/>
    <w:rsid w:val="00DD764C"/>
  </w:style>
  <w:style w:type="character" w:customStyle="1" w:styleId="WW8Num26z6">
    <w:name w:val="WW8Num26z6"/>
    <w:rsid w:val="00DD764C"/>
  </w:style>
  <w:style w:type="character" w:customStyle="1" w:styleId="WW8Num26z7">
    <w:name w:val="WW8Num26z7"/>
    <w:rsid w:val="00DD764C"/>
  </w:style>
  <w:style w:type="character" w:customStyle="1" w:styleId="WW8Num26z8">
    <w:name w:val="WW8Num26z8"/>
    <w:rsid w:val="00DD764C"/>
  </w:style>
  <w:style w:type="character" w:customStyle="1" w:styleId="WW8Num27z0">
    <w:name w:val="WW8Num27z0"/>
    <w:rsid w:val="00DD764C"/>
  </w:style>
  <w:style w:type="character" w:customStyle="1" w:styleId="WW8Num27z1">
    <w:name w:val="WW8Num27z1"/>
    <w:rsid w:val="00DD764C"/>
  </w:style>
  <w:style w:type="character" w:customStyle="1" w:styleId="WW8Num27z2">
    <w:name w:val="WW8Num27z2"/>
    <w:rsid w:val="00DD764C"/>
  </w:style>
  <w:style w:type="character" w:customStyle="1" w:styleId="WW8Num27z3">
    <w:name w:val="WW8Num27z3"/>
    <w:rsid w:val="00DD764C"/>
  </w:style>
  <w:style w:type="character" w:customStyle="1" w:styleId="WW8Num27z4">
    <w:name w:val="WW8Num27z4"/>
    <w:rsid w:val="00DD764C"/>
  </w:style>
  <w:style w:type="character" w:customStyle="1" w:styleId="WW8Num27z5">
    <w:name w:val="WW8Num27z5"/>
    <w:rsid w:val="00DD764C"/>
  </w:style>
  <w:style w:type="character" w:customStyle="1" w:styleId="WW8Num27z6">
    <w:name w:val="WW8Num27z6"/>
    <w:rsid w:val="00DD764C"/>
  </w:style>
  <w:style w:type="character" w:customStyle="1" w:styleId="WW8Num27z7">
    <w:name w:val="WW8Num27z7"/>
    <w:rsid w:val="00DD764C"/>
  </w:style>
  <w:style w:type="character" w:customStyle="1" w:styleId="WW8Num27z8">
    <w:name w:val="WW8Num27z8"/>
    <w:rsid w:val="00DD764C"/>
  </w:style>
  <w:style w:type="character" w:customStyle="1" w:styleId="WW8Num28z0">
    <w:name w:val="WW8Num28z0"/>
    <w:rsid w:val="00DD764C"/>
  </w:style>
  <w:style w:type="character" w:customStyle="1" w:styleId="WW8Num28z1">
    <w:name w:val="WW8Num28z1"/>
    <w:rsid w:val="00DD764C"/>
  </w:style>
  <w:style w:type="character" w:customStyle="1" w:styleId="WW8Num28z2">
    <w:name w:val="WW8Num28z2"/>
    <w:rsid w:val="00DD764C"/>
  </w:style>
  <w:style w:type="character" w:customStyle="1" w:styleId="WW8Num28z3">
    <w:name w:val="WW8Num28z3"/>
    <w:rsid w:val="00DD764C"/>
  </w:style>
  <w:style w:type="character" w:customStyle="1" w:styleId="WW8Num28z4">
    <w:name w:val="WW8Num28z4"/>
    <w:rsid w:val="00DD764C"/>
  </w:style>
  <w:style w:type="character" w:customStyle="1" w:styleId="WW8Num28z5">
    <w:name w:val="WW8Num28z5"/>
    <w:rsid w:val="00DD764C"/>
  </w:style>
  <w:style w:type="character" w:customStyle="1" w:styleId="WW8Num28z6">
    <w:name w:val="WW8Num28z6"/>
    <w:rsid w:val="00DD764C"/>
  </w:style>
  <w:style w:type="character" w:customStyle="1" w:styleId="WW8Num28z7">
    <w:name w:val="WW8Num28z7"/>
    <w:rsid w:val="00DD764C"/>
  </w:style>
  <w:style w:type="character" w:customStyle="1" w:styleId="WW8Num28z8">
    <w:name w:val="WW8Num28z8"/>
    <w:rsid w:val="00DD764C"/>
  </w:style>
  <w:style w:type="character" w:customStyle="1" w:styleId="WW8Num29z0">
    <w:name w:val="WW8Num29z0"/>
    <w:rsid w:val="00DD764C"/>
  </w:style>
  <w:style w:type="character" w:customStyle="1" w:styleId="WW8Num29z1">
    <w:name w:val="WW8Num29z1"/>
    <w:rsid w:val="00DD764C"/>
  </w:style>
  <w:style w:type="character" w:customStyle="1" w:styleId="WW8Num29z2">
    <w:name w:val="WW8Num29z2"/>
    <w:rsid w:val="00DD764C"/>
  </w:style>
  <w:style w:type="character" w:customStyle="1" w:styleId="WW8Num29z3">
    <w:name w:val="WW8Num29z3"/>
    <w:rsid w:val="00DD764C"/>
  </w:style>
  <w:style w:type="character" w:customStyle="1" w:styleId="WW8Num29z4">
    <w:name w:val="WW8Num29z4"/>
    <w:rsid w:val="00DD764C"/>
  </w:style>
  <w:style w:type="character" w:customStyle="1" w:styleId="WW8Num29z5">
    <w:name w:val="WW8Num29z5"/>
    <w:rsid w:val="00DD764C"/>
  </w:style>
  <w:style w:type="character" w:customStyle="1" w:styleId="WW8Num29z6">
    <w:name w:val="WW8Num29z6"/>
    <w:rsid w:val="00DD764C"/>
  </w:style>
  <w:style w:type="character" w:customStyle="1" w:styleId="WW8Num29z7">
    <w:name w:val="WW8Num29z7"/>
    <w:rsid w:val="00DD764C"/>
  </w:style>
  <w:style w:type="character" w:customStyle="1" w:styleId="WW8Num29z8">
    <w:name w:val="WW8Num29z8"/>
    <w:rsid w:val="00DD764C"/>
  </w:style>
  <w:style w:type="character" w:customStyle="1" w:styleId="WW8Num30z0">
    <w:name w:val="WW8Num30z0"/>
    <w:rsid w:val="00DD764C"/>
  </w:style>
  <w:style w:type="character" w:customStyle="1" w:styleId="WW8Num30z1">
    <w:name w:val="WW8Num30z1"/>
    <w:rsid w:val="00DD764C"/>
  </w:style>
  <w:style w:type="character" w:customStyle="1" w:styleId="WW8Num30z2">
    <w:name w:val="WW8Num30z2"/>
    <w:rsid w:val="00DD764C"/>
  </w:style>
  <w:style w:type="character" w:customStyle="1" w:styleId="WW8Num30z3">
    <w:name w:val="WW8Num30z3"/>
    <w:rsid w:val="00DD764C"/>
  </w:style>
  <w:style w:type="character" w:customStyle="1" w:styleId="WW8Num30z4">
    <w:name w:val="WW8Num30z4"/>
    <w:rsid w:val="00DD764C"/>
  </w:style>
  <w:style w:type="character" w:customStyle="1" w:styleId="WW8Num30z5">
    <w:name w:val="WW8Num30z5"/>
    <w:rsid w:val="00DD764C"/>
  </w:style>
  <w:style w:type="character" w:customStyle="1" w:styleId="WW8Num30z6">
    <w:name w:val="WW8Num30z6"/>
    <w:rsid w:val="00DD764C"/>
  </w:style>
  <w:style w:type="character" w:customStyle="1" w:styleId="WW8Num30z7">
    <w:name w:val="WW8Num30z7"/>
    <w:rsid w:val="00DD764C"/>
  </w:style>
  <w:style w:type="character" w:customStyle="1" w:styleId="WW8Num30z8">
    <w:name w:val="WW8Num30z8"/>
    <w:rsid w:val="00DD764C"/>
  </w:style>
  <w:style w:type="character" w:customStyle="1" w:styleId="WW8Num31z0">
    <w:name w:val="WW8Num31z0"/>
    <w:rsid w:val="00DD764C"/>
    <w:rPr>
      <w:rFonts w:ascii="Wingdings" w:eastAsia="Times" w:hAnsi="Wingdings" w:cs="Wingdings"/>
    </w:rPr>
  </w:style>
  <w:style w:type="character" w:customStyle="1" w:styleId="WW8Num32z0">
    <w:name w:val="WW8Num32z0"/>
    <w:rsid w:val="00DD764C"/>
    <w:rPr>
      <w:rFonts w:ascii="Times New Roman" w:eastAsia="Times" w:hAnsi="Times New Roman" w:cs="Times New Roman"/>
      <w:szCs w:val="24"/>
    </w:rPr>
  </w:style>
  <w:style w:type="character" w:customStyle="1" w:styleId="WW8Num32z1">
    <w:name w:val="WW8Num32z1"/>
    <w:rsid w:val="00DD764C"/>
  </w:style>
  <w:style w:type="character" w:customStyle="1" w:styleId="WW8Num32z2">
    <w:name w:val="WW8Num32z2"/>
    <w:rsid w:val="00DD764C"/>
    <w:rPr>
      <w:b/>
      <w:bCs/>
    </w:rPr>
  </w:style>
  <w:style w:type="character" w:customStyle="1" w:styleId="WW8Num32z3">
    <w:name w:val="WW8Num32z3"/>
    <w:rsid w:val="00DD764C"/>
  </w:style>
  <w:style w:type="character" w:customStyle="1" w:styleId="WW8Num32z4">
    <w:name w:val="WW8Num32z4"/>
    <w:rsid w:val="00DD764C"/>
  </w:style>
  <w:style w:type="character" w:customStyle="1" w:styleId="WW8Num32z5">
    <w:name w:val="WW8Num32z5"/>
    <w:rsid w:val="00DD764C"/>
  </w:style>
  <w:style w:type="character" w:customStyle="1" w:styleId="WW8Num32z6">
    <w:name w:val="WW8Num32z6"/>
    <w:rsid w:val="00DD764C"/>
  </w:style>
  <w:style w:type="character" w:customStyle="1" w:styleId="WW8Num32z7">
    <w:name w:val="WW8Num32z7"/>
    <w:rsid w:val="00DD764C"/>
  </w:style>
  <w:style w:type="character" w:customStyle="1" w:styleId="WW8Num32z8">
    <w:name w:val="WW8Num32z8"/>
    <w:rsid w:val="00DD764C"/>
  </w:style>
  <w:style w:type="character" w:customStyle="1" w:styleId="WW8Num33z0">
    <w:name w:val="WW8Num33z0"/>
    <w:rsid w:val="00DD764C"/>
    <w:rPr>
      <w:rFonts w:eastAsia="Times" w:cs="Times New Roman"/>
      <w:b/>
      <w:bCs/>
      <w:sz w:val="24"/>
    </w:rPr>
  </w:style>
  <w:style w:type="character" w:customStyle="1" w:styleId="WW8Num33z1">
    <w:name w:val="WW8Num33z1"/>
    <w:rsid w:val="00DD764C"/>
  </w:style>
  <w:style w:type="character" w:customStyle="1" w:styleId="WW8Num33z2">
    <w:name w:val="WW8Num33z2"/>
    <w:rsid w:val="00DD764C"/>
  </w:style>
  <w:style w:type="character" w:customStyle="1" w:styleId="WW8Num33z3">
    <w:name w:val="WW8Num33z3"/>
    <w:rsid w:val="00DD764C"/>
  </w:style>
  <w:style w:type="character" w:customStyle="1" w:styleId="WW8Num33z4">
    <w:name w:val="WW8Num33z4"/>
    <w:rsid w:val="00DD764C"/>
  </w:style>
  <w:style w:type="character" w:customStyle="1" w:styleId="WW8Num33z5">
    <w:name w:val="WW8Num33z5"/>
    <w:rsid w:val="00DD764C"/>
  </w:style>
  <w:style w:type="character" w:customStyle="1" w:styleId="WW8Num33z6">
    <w:name w:val="WW8Num33z6"/>
    <w:rsid w:val="00DD764C"/>
  </w:style>
  <w:style w:type="character" w:customStyle="1" w:styleId="WW8Num33z7">
    <w:name w:val="WW8Num33z7"/>
    <w:rsid w:val="00DD764C"/>
  </w:style>
  <w:style w:type="character" w:customStyle="1" w:styleId="WW8Num33z8">
    <w:name w:val="WW8Num33z8"/>
    <w:rsid w:val="00DD764C"/>
  </w:style>
  <w:style w:type="character" w:customStyle="1" w:styleId="WW8Num34z0">
    <w:name w:val="WW8Num34z0"/>
    <w:rsid w:val="00DD764C"/>
    <w:rPr>
      <w:rFonts w:eastAsia="Times"/>
      <w:color w:val="FF0000"/>
    </w:rPr>
  </w:style>
  <w:style w:type="character" w:customStyle="1" w:styleId="WW8Num34z1">
    <w:name w:val="WW8Num34z1"/>
    <w:rsid w:val="00DD764C"/>
    <w:rPr>
      <w:rFonts w:eastAsia="Calibri" w:cs="Times New Roman"/>
      <w:b/>
      <w:bCs/>
      <w:sz w:val="24"/>
      <w:szCs w:val="24"/>
    </w:rPr>
  </w:style>
  <w:style w:type="character" w:customStyle="1" w:styleId="WW8Num34z2">
    <w:name w:val="WW8Num34z2"/>
    <w:rsid w:val="00DD764C"/>
  </w:style>
  <w:style w:type="character" w:customStyle="1" w:styleId="WW8Num34z3">
    <w:name w:val="WW8Num34z3"/>
    <w:rsid w:val="00DD764C"/>
  </w:style>
  <w:style w:type="character" w:customStyle="1" w:styleId="WW8Num34z4">
    <w:name w:val="WW8Num34z4"/>
    <w:rsid w:val="00DD764C"/>
  </w:style>
  <w:style w:type="character" w:customStyle="1" w:styleId="WW8Num34z5">
    <w:name w:val="WW8Num34z5"/>
    <w:rsid w:val="00DD764C"/>
  </w:style>
  <w:style w:type="character" w:customStyle="1" w:styleId="WW8Num34z6">
    <w:name w:val="WW8Num34z6"/>
    <w:rsid w:val="00DD764C"/>
  </w:style>
  <w:style w:type="character" w:customStyle="1" w:styleId="WW8Num34z7">
    <w:name w:val="WW8Num34z7"/>
    <w:rsid w:val="00DD764C"/>
  </w:style>
  <w:style w:type="character" w:customStyle="1" w:styleId="WW8Num34z8">
    <w:name w:val="WW8Num34z8"/>
    <w:rsid w:val="00DD764C"/>
  </w:style>
  <w:style w:type="character" w:customStyle="1" w:styleId="WW8Num35z0">
    <w:name w:val="WW8Num35z0"/>
    <w:rsid w:val="00DD764C"/>
  </w:style>
  <w:style w:type="character" w:customStyle="1" w:styleId="WW8Num35z1">
    <w:name w:val="WW8Num35z1"/>
    <w:rsid w:val="00DD764C"/>
  </w:style>
  <w:style w:type="character" w:customStyle="1" w:styleId="WW8Num35z2">
    <w:name w:val="WW8Num35z2"/>
    <w:rsid w:val="00DD764C"/>
    <w:rPr>
      <w:rFonts w:eastAsia="Calibri" w:cs="Times New Roman"/>
      <w:b/>
      <w:bCs/>
      <w:sz w:val="24"/>
      <w:szCs w:val="24"/>
    </w:rPr>
  </w:style>
  <w:style w:type="character" w:customStyle="1" w:styleId="WW8Num35z3">
    <w:name w:val="WW8Num35z3"/>
    <w:rsid w:val="00DD764C"/>
  </w:style>
  <w:style w:type="character" w:customStyle="1" w:styleId="WW8Num35z4">
    <w:name w:val="WW8Num35z4"/>
    <w:rsid w:val="00DD764C"/>
  </w:style>
  <w:style w:type="character" w:customStyle="1" w:styleId="WW8Num35z5">
    <w:name w:val="WW8Num35z5"/>
    <w:rsid w:val="00DD764C"/>
  </w:style>
  <w:style w:type="character" w:customStyle="1" w:styleId="WW8Num35z6">
    <w:name w:val="WW8Num35z6"/>
    <w:rsid w:val="00DD764C"/>
  </w:style>
  <w:style w:type="character" w:customStyle="1" w:styleId="WW8Num35z7">
    <w:name w:val="WW8Num35z7"/>
    <w:rsid w:val="00DD764C"/>
  </w:style>
  <w:style w:type="character" w:customStyle="1" w:styleId="WW8Num35z8">
    <w:name w:val="WW8Num35z8"/>
    <w:rsid w:val="00DD764C"/>
  </w:style>
  <w:style w:type="character" w:customStyle="1" w:styleId="WW8Num36z0">
    <w:name w:val="WW8Num36z0"/>
    <w:rsid w:val="00DD764C"/>
    <w:rPr>
      <w:rFonts w:eastAsia="Times" w:cs="Times New Roman"/>
      <w:sz w:val="24"/>
      <w:szCs w:val="24"/>
    </w:rPr>
  </w:style>
  <w:style w:type="character" w:customStyle="1" w:styleId="WW8Num36z1">
    <w:name w:val="WW8Num36z1"/>
    <w:rsid w:val="00DD764C"/>
  </w:style>
  <w:style w:type="character" w:customStyle="1" w:styleId="WW8Num36z2">
    <w:name w:val="WW8Num36z2"/>
    <w:rsid w:val="00DD764C"/>
  </w:style>
  <w:style w:type="character" w:customStyle="1" w:styleId="WW8Num36z3">
    <w:name w:val="WW8Num36z3"/>
    <w:rsid w:val="00DD764C"/>
  </w:style>
  <w:style w:type="character" w:customStyle="1" w:styleId="WW8Num36z4">
    <w:name w:val="WW8Num36z4"/>
    <w:rsid w:val="00DD764C"/>
  </w:style>
  <w:style w:type="character" w:customStyle="1" w:styleId="WW8Num36z5">
    <w:name w:val="WW8Num36z5"/>
    <w:rsid w:val="00DD764C"/>
  </w:style>
  <w:style w:type="character" w:customStyle="1" w:styleId="WW8Num36z6">
    <w:name w:val="WW8Num36z6"/>
    <w:rsid w:val="00DD764C"/>
  </w:style>
  <w:style w:type="character" w:customStyle="1" w:styleId="WW8Num36z7">
    <w:name w:val="WW8Num36z7"/>
    <w:rsid w:val="00DD764C"/>
  </w:style>
  <w:style w:type="character" w:customStyle="1" w:styleId="WW8Num36z8">
    <w:name w:val="WW8Num36z8"/>
    <w:rsid w:val="00DD764C"/>
  </w:style>
  <w:style w:type="character" w:customStyle="1" w:styleId="WW8Num37z0">
    <w:name w:val="WW8Num37z0"/>
    <w:rsid w:val="00DD764C"/>
    <w:rPr>
      <w:rFonts w:eastAsia="Times" w:cs="Times New Roman"/>
      <w:sz w:val="24"/>
      <w:szCs w:val="24"/>
    </w:rPr>
  </w:style>
  <w:style w:type="character" w:customStyle="1" w:styleId="WW8Num37z1">
    <w:name w:val="WW8Num37z1"/>
    <w:rsid w:val="00DD764C"/>
    <w:rPr>
      <w:rFonts w:cs="Times New Roman"/>
      <w:b/>
      <w:bCs/>
      <w:color w:val="000000"/>
      <w:sz w:val="24"/>
      <w:szCs w:val="24"/>
    </w:rPr>
  </w:style>
  <w:style w:type="character" w:customStyle="1" w:styleId="WW8Num37z2">
    <w:name w:val="WW8Num37z2"/>
    <w:rsid w:val="00DD764C"/>
  </w:style>
  <w:style w:type="character" w:customStyle="1" w:styleId="WW8Num37z3">
    <w:name w:val="WW8Num37z3"/>
    <w:rsid w:val="00DD764C"/>
  </w:style>
  <w:style w:type="character" w:customStyle="1" w:styleId="WW8Num37z4">
    <w:name w:val="WW8Num37z4"/>
    <w:rsid w:val="00DD764C"/>
  </w:style>
  <w:style w:type="character" w:customStyle="1" w:styleId="WW8Num37z5">
    <w:name w:val="WW8Num37z5"/>
    <w:rsid w:val="00DD764C"/>
  </w:style>
  <w:style w:type="character" w:customStyle="1" w:styleId="WW8Num37z6">
    <w:name w:val="WW8Num37z6"/>
    <w:rsid w:val="00DD764C"/>
  </w:style>
  <w:style w:type="character" w:customStyle="1" w:styleId="WW8Num37z7">
    <w:name w:val="WW8Num37z7"/>
    <w:rsid w:val="00DD764C"/>
  </w:style>
  <w:style w:type="character" w:customStyle="1" w:styleId="WW8Num37z8">
    <w:name w:val="WW8Num37z8"/>
    <w:rsid w:val="00DD764C"/>
  </w:style>
  <w:style w:type="character" w:customStyle="1" w:styleId="WW8Num38z0">
    <w:name w:val="WW8Num38z0"/>
    <w:rsid w:val="00DD764C"/>
  </w:style>
  <w:style w:type="character" w:customStyle="1" w:styleId="WW8Num38z1">
    <w:name w:val="WW8Num38z1"/>
    <w:rsid w:val="00DD764C"/>
    <w:rPr>
      <w:rFonts w:eastAsia="Times" w:cs="Times New Roman"/>
      <w:b/>
      <w:bCs/>
      <w:i/>
      <w:iCs/>
      <w:sz w:val="24"/>
      <w:szCs w:val="24"/>
    </w:rPr>
  </w:style>
  <w:style w:type="character" w:customStyle="1" w:styleId="WW8Num38z2">
    <w:name w:val="WW8Num38z2"/>
    <w:rsid w:val="00DD764C"/>
  </w:style>
  <w:style w:type="character" w:customStyle="1" w:styleId="WW8Num38z3">
    <w:name w:val="WW8Num38z3"/>
    <w:rsid w:val="00DD764C"/>
  </w:style>
  <w:style w:type="character" w:customStyle="1" w:styleId="WW8Num38z4">
    <w:name w:val="WW8Num38z4"/>
    <w:rsid w:val="00DD764C"/>
  </w:style>
  <w:style w:type="character" w:customStyle="1" w:styleId="WW8Num38z5">
    <w:name w:val="WW8Num38z5"/>
    <w:rsid w:val="00DD764C"/>
  </w:style>
  <w:style w:type="character" w:customStyle="1" w:styleId="WW8Num38z6">
    <w:name w:val="WW8Num38z6"/>
    <w:rsid w:val="00DD764C"/>
  </w:style>
  <w:style w:type="character" w:customStyle="1" w:styleId="WW8Num38z7">
    <w:name w:val="WW8Num38z7"/>
    <w:rsid w:val="00DD764C"/>
  </w:style>
  <w:style w:type="character" w:customStyle="1" w:styleId="WW8Num38z8">
    <w:name w:val="WW8Num38z8"/>
    <w:rsid w:val="00DD764C"/>
  </w:style>
  <w:style w:type="character" w:customStyle="1" w:styleId="WW8Num39z0">
    <w:name w:val="WW8Num39z0"/>
    <w:rsid w:val="00DD764C"/>
  </w:style>
  <w:style w:type="character" w:customStyle="1" w:styleId="WW8Num39z1">
    <w:name w:val="WW8Num39z1"/>
    <w:rsid w:val="00DD764C"/>
    <w:rPr>
      <w:rFonts w:cs="Times New Roman"/>
      <w:b/>
      <w:bCs/>
      <w:color w:val="FF0000"/>
      <w:sz w:val="24"/>
      <w:szCs w:val="24"/>
    </w:rPr>
  </w:style>
  <w:style w:type="character" w:customStyle="1" w:styleId="WW8Num39z2">
    <w:name w:val="WW8Num39z2"/>
    <w:rsid w:val="00DD764C"/>
  </w:style>
  <w:style w:type="character" w:customStyle="1" w:styleId="WW8Num39z3">
    <w:name w:val="WW8Num39z3"/>
    <w:rsid w:val="00DD764C"/>
  </w:style>
  <w:style w:type="character" w:customStyle="1" w:styleId="WW8Num39z4">
    <w:name w:val="WW8Num39z4"/>
    <w:rsid w:val="00DD764C"/>
  </w:style>
  <w:style w:type="character" w:customStyle="1" w:styleId="WW8Num39z5">
    <w:name w:val="WW8Num39z5"/>
    <w:rsid w:val="00DD764C"/>
  </w:style>
  <w:style w:type="character" w:customStyle="1" w:styleId="WW8Num39z6">
    <w:name w:val="WW8Num39z6"/>
    <w:rsid w:val="00DD764C"/>
  </w:style>
  <w:style w:type="character" w:customStyle="1" w:styleId="WW8Num39z7">
    <w:name w:val="WW8Num39z7"/>
    <w:rsid w:val="00DD764C"/>
  </w:style>
  <w:style w:type="character" w:customStyle="1" w:styleId="WW8Num39z8">
    <w:name w:val="WW8Num39z8"/>
    <w:rsid w:val="00DD764C"/>
  </w:style>
  <w:style w:type="character" w:customStyle="1" w:styleId="WW8Num40z0">
    <w:name w:val="WW8Num40z0"/>
    <w:rsid w:val="00DD764C"/>
    <w:rPr>
      <w:rFonts w:cs="Times New Roman"/>
      <w:b/>
      <w:bCs/>
      <w:color w:val="00000A"/>
      <w:sz w:val="24"/>
      <w:szCs w:val="24"/>
    </w:rPr>
  </w:style>
  <w:style w:type="character" w:customStyle="1" w:styleId="WW8Num40z2">
    <w:name w:val="WW8Num40z2"/>
    <w:rsid w:val="00DD764C"/>
  </w:style>
  <w:style w:type="character" w:customStyle="1" w:styleId="WW8Num41z0">
    <w:name w:val="WW8Num41z0"/>
    <w:rsid w:val="00DD764C"/>
  </w:style>
  <w:style w:type="character" w:customStyle="1" w:styleId="WW8Num41z1">
    <w:name w:val="WW8Num41z1"/>
    <w:rsid w:val="00DD764C"/>
  </w:style>
  <w:style w:type="character" w:customStyle="1" w:styleId="WW8Num41z2">
    <w:name w:val="WW8Num41z2"/>
    <w:rsid w:val="00DD764C"/>
  </w:style>
  <w:style w:type="character" w:customStyle="1" w:styleId="WW8Num41z3">
    <w:name w:val="WW8Num41z3"/>
    <w:rsid w:val="00DD764C"/>
  </w:style>
  <w:style w:type="character" w:customStyle="1" w:styleId="WW8Num41z4">
    <w:name w:val="WW8Num41z4"/>
    <w:rsid w:val="00DD764C"/>
  </w:style>
  <w:style w:type="character" w:customStyle="1" w:styleId="WW8Num41z5">
    <w:name w:val="WW8Num41z5"/>
    <w:rsid w:val="00DD764C"/>
  </w:style>
  <w:style w:type="character" w:customStyle="1" w:styleId="WW8Num41z6">
    <w:name w:val="WW8Num41z6"/>
    <w:rsid w:val="00DD764C"/>
  </w:style>
  <w:style w:type="character" w:customStyle="1" w:styleId="WW8Num41z7">
    <w:name w:val="WW8Num41z7"/>
    <w:rsid w:val="00DD764C"/>
  </w:style>
  <w:style w:type="character" w:customStyle="1" w:styleId="WW8Num41z8">
    <w:name w:val="WW8Num41z8"/>
    <w:rsid w:val="00DD764C"/>
  </w:style>
  <w:style w:type="character" w:customStyle="1" w:styleId="WW8Num42z0">
    <w:name w:val="WW8Num42z0"/>
    <w:rsid w:val="00DD764C"/>
    <w:rPr>
      <w:rFonts w:cs="Times New Roman"/>
      <w:b/>
      <w:sz w:val="24"/>
      <w:szCs w:val="24"/>
    </w:rPr>
  </w:style>
  <w:style w:type="character" w:customStyle="1" w:styleId="WW8Num42z1">
    <w:name w:val="WW8Num42z1"/>
    <w:rsid w:val="00DD764C"/>
    <w:rPr>
      <w:rFonts w:cs="Times New Roman"/>
      <w:sz w:val="24"/>
      <w:szCs w:val="24"/>
    </w:rPr>
  </w:style>
  <w:style w:type="character" w:customStyle="1" w:styleId="WW8Num42z2">
    <w:name w:val="WW8Num42z2"/>
    <w:rsid w:val="00DD764C"/>
  </w:style>
  <w:style w:type="character" w:customStyle="1" w:styleId="WW8Num42z3">
    <w:name w:val="WW8Num42z3"/>
    <w:rsid w:val="00DD764C"/>
  </w:style>
  <w:style w:type="character" w:customStyle="1" w:styleId="WW8Num42z4">
    <w:name w:val="WW8Num42z4"/>
    <w:rsid w:val="00DD764C"/>
  </w:style>
  <w:style w:type="character" w:customStyle="1" w:styleId="WW8Num42z5">
    <w:name w:val="WW8Num42z5"/>
    <w:rsid w:val="00DD764C"/>
  </w:style>
  <w:style w:type="character" w:customStyle="1" w:styleId="WW8Num42z6">
    <w:name w:val="WW8Num42z6"/>
    <w:rsid w:val="00DD764C"/>
  </w:style>
  <w:style w:type="character" w:customStyle="1" w:styleId="WW8Num42z7">
    <w:name w:val="WW8Num42z7"/>
    <w:rsid w:val="00DD764C"/>
  </w:style>
  <w:style w:type="character" w:customStyle="1" w:styleId="WW8Num42z8">
    <w:name w:val="WW8Num42z8"/>
    <w:rsid w:val="00DD764C"/>
  </w:style>
  <w:style w:type="character" w:customStyle="1" w:styleId="WW8Num43z0">
    <w:name w:val="WW8Num43z0"/>
    <w:rsid w:val="00DD764C"/>
  </w:style>
  <w:style w:type="character" w:customStyle="1" w:styleId="WW8Num43z1">
    <w:name w:val="WW8Num43z1"/>
    <w:rsid w:val="00DD764C"/>
  </w:style>
  <w:style w:type="character" w:customStyle="1" w:styleId="WW8Num43z2">
    <w:name w:val="WW8Num43z2"/>
    <w:rsid w:val="00DD764C"/>
  </w:style>
  <w:style w:type="character" w:customStyle="1" w:styleId="WW8Num43z3">
    <w:name w:val="WW8Num43z3"/>
    <w:rsid w:val="00DD764C"/>
  </w:style>
  <w:style w:type="character" w:customStyle="1" w:styleId="WW8Num43z4">
    <w:name w:val="WW8Num43z4"/>
    <w:rsid w:val="00DD764C"/>
  </w:style>
  <w:style w:type="character" w:customStyle="1" w:styleId="WW8Num43z5">
    <w:name w:val="WW8Num43z5"/>
    <w:rsid w:val="00DD764C"/>
  </w:style>
  <w:style w:type="character" w:customStyle="1" w:styleId="WW8Num43z6">
    <w:name w:val="WW8Num43z6"/>
    <w:rsid w:val="00DD764C"/>
  </w:style>
  <w:style w:type="character" w:customStyle="1" w:styleId="WW8Num43z7">
    <w:name w:val="WW8Num43z7"/>
    <w:rsid w:val="00DD764C"/>
  </w:style>
  <w:style w:type="character" w:customStyle="1" w:styleId="WW8Num43z8">
    <w:name w:val="WW8Num43z8"/>
    <w:rsid w:val="00DD764C"/>
  </w:style>
  <w:style w:type="character" w:customStyle="1" w:styleId="WW8Num44z0">
    <w:name w:val="WW8Num44z0"/>
    <w:rsid w:val="00DD764C"/>
    <w:rPr>
      <w:rFonts w:eastAsia="Times" w:cs="Times New Roman"/>
      <w:sz w:val="24"/>
      <w:szCs w:val="24"/>
    </w:rPr>
  </w:style>
  <w:style w:type="character" w:customStyle="1" w:styleId="WW8Num44z1">
    <w:name w:val="WW8Num44z1"/>
    <w:rsid w:val="00DD764C"/>
  </w:style>
  <w:style w:type="character" w:customStyle="1" w:styleId="WW8Num44z2">
    <w:name w:val="WW8Num44z2"/>
    <w:rsid w:val="00DD764C"/>
  </w:style>
  <w:style w:type="character" w:customStyle="1" w:styleId="WW8Num44z3">
    <w:name w:val="WW8Num44z3"/>
    <w:rsid w:val="00DD764C"/>
  </w:style>
  <w:style w:type="character" w:customStyle="1" w:styleId="WW8Num44z4">
    <w:name w:val="WW8Num44z4"/>
    <w:rsid w:val="00DD764C"/>
  </w:style>
  <w:style w:type="character" w:customStyle="1" w:styleId="WW8Num44z5">
    <w:name w:val="WW8Num44z5"/>
    <w:rsid w:val="00DD764C"/>
  </w:style>
  <w:style w:type="character" w:customStyle="1" w:styleId="WW8Num44z6">
    <w:name w:val="WW8Num44z6"/>
    <w:rsid w:val="00DD764C"/>
  </w:style>
  <w:style w:type="character" w:customStyle="1" w:styleId="WW8Num44z7">
    <w:name w:val="WW8Num44z7"/>
    <w:rsid w:val="00DD764C"/>
  </w:style>
  <w:style w:type="character" w:customStyle="1" w:styleId="WW8Num44z8">
    <w:name w:val="WW8Num44z8"/>
    <w:rsid w:val="00DD764C"/>
  </w:style>
  <w:style w:type="character" w:customStyle="1" w:styleId="WW8Num45z0">
    <w:name w:val="WW8Num45z0"/>
    <w:rsid w:val="00DD764C"/>
    <w:rPr>
      <w:rFonts w:eastAsia="Times" w:cs="Times New Roman"/>
      <w:b w:val="0"/>
      <w:bCs w:val="0"/>
      <w:i w:val="0"/>
      <w:iCs w:val="0"/>
      <w:sz w:val="24"/>
      <w:szCs w:val="24"/>
    </w:rPr>
  </w:style>
  <w:style w:type="character" w:customStyle="1" w:styleId="WW8Num45z1">
    <w:name w:val="WW8Num45z1"/>
    <w:rsid w:val="00DD764C"/>
  </w:style>
  <w:style w:type="character" w:customStyle="1" w:styleId="WW8Num45z2">
    <w:name w:val="WW8Num45z2"/>
    <w:rsid w:val="00DD764C"/>
  </w:style>
  <w:style w:type="character" w:customStyle="1" w:styleId="WW8Num45z3">
    <w:name w:val="WW8Num45z3"/>
    <w:rsid w:val="00DD764C"/>
  </w:style>
  <w:style w:type="character" w:customStyle="1" w:styleId="WW8Num45z4">
    <w:name w:val="WW8Num45z4"/>
    <w:rsid w:val="00DD764C"/>
  </w:style>
  <w:style w:type="character" w:customStyle="1" w:styleId="WW8Num45z5">
    <w:name w:val="WW8Num45z5"/>
    <w:rsid w:val="00DD764C"/>
  </w:style>
  <w:style w:type="character" w:customStyle="1" w:styleId="WW8Num45z6">
    <w:name w:val="WW8Num45z6"/>
    <w:rsid w:val="00DD764C"/>
  </w:style>
  <w:style w:type="character" w:customStyle="1" w:styleId="WW8Num45z7">
    <w:name w:val="WW8Num45z7"/>
    <w:rsid w:val="00DD764C"/>
  </w:style>
  <w:style w:type="character" w:customStyle="1" w:styleId="WW8Num45z8">
    <w:name w:val="WW8Num45z8"/>
    <w:rsid w:val="00DD764C"/>
  </w:style>
  <w:style w:type="character" w:customStyle="1" w:styleId="WW8Num46z0">
    <w:name w:val="WW8Num46z0"/>
    <w:rsid w:val="00DD764C"/>
    <w:rPr>
      <w:rFonts w:cs="Times New Roman"/>
      <w:b/>
      <w:bCs/>
      <w:i w:val="0"/>
      <w:iCs/>
      <w:color w:val="00000A"/>
      <w:sz w:val="24"/>
      <w:szCs w:val="24"/>
    </w:rPr>
  </w:style>
  <w:style w:type="character" w:customStyle="1" w:styleId="WW8Num46z1">
    <w:name w:val="WW8Num46z1"/>
    <w:rsid w:val="00DD764C"/>
    <w:rPr>
      <w:rFonts w:cs="Times New Roman"/>
      <w:b/>
      <w:bCs/>
      <w:color w:val="000000"/>
      <w:sz w:val="24"/>
      <w:szCs w:val="24"/>
    </w:rPr>
  </w:style>
  <w:style w:type="character" w:customStyle="1" w:styleId="WW8Num46z2">
    <w:name w:val="WW8Num46z2"/>
    <w:rsid w:val="00DD764C"/>
    <w:rPr>
      <w:i/>
    </w:rPr>
  </w:style>
  <w:style w:type="character" w:customStyle="1" w:styleId="WW8Num46z3">
    <w:name w:val="WW8Num46z3"/>
    <w:rsid w:val="00DD764C"/>
  </w:style>
  <w:style w:type="character" w:customStyle="1" w:styleId="WW8Num46z4">
    <w:name w:val="WW8Num46z4"/>
    <w:rsid w:val="00DD764C"/>
  </w:style>
  <w:style w:type="character" w:customStyle="1" w:styleId="WW8Num46z5">
    <w:name w:val="WW8Num46z5"/>
    <w:rsid w:val="00DD764C"/>
  </w:style>
  <w:style w:type="character" w:customStyle="1" w:styleId="WW8Num46z6">
    <w:name w:val="WW8Num46z6"/>
    <w:rsid w:val="00DD764C"/>
  </w:style>
  <w:style w:type="character" w:customStyle="1" w:styleId="WW8Num46z7">
    <w:name w:val="WW8Num46z7"/>
    <w:rsid w:val="00DD764C"/>
  </w:style>
  <w:style w:type="character" w:customStyle="1" w:styleId="WW8Num46z8">
    <w:name w:val="WW8Num46z8"/>
    <w:rsid w:val="00DD764C"/>
  </w:style>
  <w:style w:type="character" w:customStyle="1" w:styleId="WW8Num47z0">
    <w:name w:val="WW8Num47z0"/>
    <w:rsid w:val="00DD764C"/>
    <w:rPr>
      <w:rFonts w:eastAsia="Times" w:cs="Times New Roman"/>
    </w:rPr>
  </w:style>
  <w:style w:type="character" w:customStyle="1" w:styleId="WW8Num47z1">
    <w:name w:val="WW8Num47z1"/>
    <w:rsid w:val="00DD764C"/>
  </w:style>
  <w:style w:type="character" w:customStyle="1" w:styleId="WW8Num47z2">
    <w:name w:val="WW8Num47z2"/>
    <w:rsid w:val="00DD764C"/>
  </w:style>
  <w:style w:type="character" w:customStyle="1" w:styleId="WW8Num47z3">
    <w:name w:val="WW8Num47z3"/>
    <w:rsid w:val="00DD764C"/>
  </w:style>
  <w:style w:type="character" w:customStyle="1" w:styleId="WW8Num47z4">
    <w:name w:val="WW8Num47z4"/>
    <w:rsid w:val="00DD764C"/>
  </w:style>
  <w:style w:type="character" w:customStyle="1" w:styleId="WW8Num47z5">
    <w:name w:val="WW8Num47z5"/>
    <w:rsid w:val="00DD764C"/>
  </w:style>
  <w:style w:type="character" w:customStyle="1" w:styleId="WW8Num47z6">
    <w:name w:val="WW8Num47z6"/>
    <w:rsid w:val="00DD764C"/>
  </w:style>
  <w:style w:type="character" w:customStyle="1" w:styleId="WW8Num47z7">
    <w:name w:val="WW8Num47z7"/>
    <w:rsid w:val="00DD764C"/>
  </w:style>
  <w:style w:type="character" w:customStyle="1" w:styleId="WW8Num47z8">
    <w:name w:val="WW8Num47z8"/>
    <w:rsid w:val="00DD764C"/>
  </w:style>
  <w:style w:type="character" w:customStyle="1" w:styleId="WW8Num48z0">
    <w:name w:val="WW8Num48z0"/>
    <w:rsid w:val="00DD764C"/>
  </w:style>
  <w:style w:type="character" w:customStyle="1" w:styleId="WW8Num48z1">
    <w:name w:val="WW8Num48z1"/>
    <w:rsid w:val="00DD764C"/>
    <w:rPr>
      <w:rFonts w:ascii="Times New Roman" w:eastAsia="Times" w:hAnsi="Times New Roman" w:cs="Times New Roman"/>
      <w:b/>
      <w:bCs/>
      <w:sz w:val="24"/>
      <w:szCs w:val="24"/>
    </w:rPr>
  </w:style>
  <w:style w:type="character" w:customStyle="1" w:styleId="WW8Num48z2">
    <w:name w:val="WW8Num48z2"/>
    <w:rsid w:val="00DD764C"/>
    <w:rPr>
      <w:rFonts w:eastAsia="Times" w:cs="Times New Roman"/>
    </w:rPr>
  </w:style>
  <w:style w:type="character" w:customStyle="1" w:styleId="WW8Num48z3">
    <w:name w:val="WW8Num48z3"/>
    <w:rsid w:val="00DD764C"/>
  </w:style>
  <w:style w:type="character" w:customStyle="1" w:styleId="WW8Num48z4">
    <w:name w:val="WW8Num48z4"/>
    <w:rsid w:val="00DD764C"/>
  </w:style>
  <w:style w:type="character" w:customStyle="1" w:styleId="WW8Num48z5">
    <w:name w:val="WW8Num48z5"/>
    <w:rsid w:val="00DD764C"/>
  </w:style>
  <w:style w:type="character" w:customStyle="1" w:styleId="WW8Num48z6">
    <w:name w:val="WW8Num48z6"/>
    <w:rsid w:val="00DD764C"/>
  </w:style>
  <w:style w:type="character" w:customStyle="1" w:styleId="WW8Num48z7">
    <w:name w:val="WW8Num48z7"/>
    <w:rsid w:val="00DD764C"/>
  </w:style>
  <w:style w:type="character" w:customStyle="1" w:styleId="WW8Num48z8">
    <w:name w:val="WW8Num48z8"/>
    <w:rsid w:val="00DD764C"/>
  </w:style>
  <w:style w:type="character" w:customStyle="1" w:styleId="WW8Num49z0">
    <w:name w:val="WW8Num49z0"/>
    <w:rsid w:val="00DD764C"/>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style>
  <w:style w:type="character" w:customStyle="1" w:styleId="WW8Num49z1">
    <w:name w:val="WW8Num49z1"/>
    <w:rsid w:val="00DD764C"/>
    <w:rPr>
      <w:b/>
      <w:bCs/>
    </w:rPr>
  </w:style>
  <w:style w:type="character" w:customStyle="1" w:styleId="WW8Num49z2">
    <w:name w:val="WW8Num49z2"/>
    <w:rsid w:val="00DD764C"/>
  </w:style>
  <w:style w:type="character" w:customStyle="1" w:styleId="WW8Num49z3">
    <w:name w:val="WW8Num49z3"/>
    <w:rsid w:val="00DD764C"/>
  </w:style>
  <w:style w:type="character" w:customStyle="1" w:styleId="WW8Num49z4">
    <w:name w:val="WW8Num49z4"/>
    <w:rsid w:val="00DD764C"/>
  </w:style>
  <w:style w:type="character" w:customStyle="1" w:styleId="WW8Num49z5">
    <w:name w:val="WW8Num49z5"/>
    <w:rsid w:val="00DD764C"/>
  </w:style>
  <w:style w:type="character" w:customStyle="1" w:styleId="WW8Num49z6">
    <w:name w:val="WW8Num49z6"/>
    <w:rsid w:val="00DD764C"/>
  </w:style>
  <w:style w:type="character" w:customStyle="1" w:styleId="WW8Num49z7">
    <w:name w:val="WW8Num49z7"/>
    <w:rsid w:val="00DD764C"/>
  </w:style>
  <w:style w:type="character" w:customStyle="1" w:styleId="WW8Num49z8">
    <w:name w:val="WW8Num49z8"/>
    <w:rsid w:val="00DD764C"/>
  </w:style>
  <w:style w:type="character" w:customStyle="1" w:styleId="WW8Num50z0">
    <w:name w:val="WW8Num50z0"/>
    <w:rsid w:val="00DD764C"/>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style>
  <w:style w:type="character" w:customStyle="1" w:styleId="WW8Num50z1">
    <w:name w:val="WW8Num50z1"/>
    <w:rsid w:val="00DD764C"/>
  </w:style>
  <w:style w:type="character" w:customStyle="1" w:styleId="WW8Num50z2">
    <w:name w:val="WW8Num50z2"/>
    <w:rsid w:val="00DD764C"/>
  </w:style>
  <w:style w:type="character" w:customStyle="1" w:styleId="WW8Num50z3">
    <w:name w:val="WW8Num50z3"/>
    <w:rsid w:val="00DD764C"/>
  </w:style>
  <w:style w:type="character" w:customStyle="1" w:styleId="WW8Num50z4">
    <w:name w:val="WW8Num50z4"/>
    <w:rsid w:val="00DD764C"/>
  </w:style>
  <w:style w:type="character" w:customStyle="1" w:styleId="WW8Num50z5">
    <w:name w:val="WW8Num50z5"/>
    <w:rsid w:val="00DD764C"/>
  </w:style>
  <w:style w:type="character" w:customStyle="1" w:styleId="WW8Num50z6">
    <w:name w:val="WW8Num50z6"/>
    <w:rsid w:val="00DD764C"/>
  </w:style>
  <w:style w:type="character" w:customStyle="1" w:styleId="WW8Num50z7">
    <w:name w:val="WW8Num50z7"/>
    <w:rsid w:val="00DD764C"/>
  </w:style>
  <w:style w:type="character" w:customStyle="1" w:styleId="WW8Num50z8">
    <w:name w:val="WW8Num50z8"/>
    <w:rsid w:val="00DD764C"/>
  </w:style>
  <w:style w:type="character" w:customStyle="1" w:styleId="WW8Num51z0">
    <w:name w:val="WW8Num51z0"/>
    <w:rsid w:val="00DD764C"/>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style>
  <w:style w:type="character" w:customStyle="1" w:styleId="WW8Num51z1">
    <w:name w:val="WW8Num51z1"/>
    <w:rsid w:val="00DD764C"/>
  </w:style>
  <w:style w:type="character" w:customStyle="1" w:styleId="WW8Num51z2">
    <w:name w:val="WW8Num51z2"/>
    <w:rsid w:val="00DD764C"/>
  </w:style>
  <w:style w:type="character" w:customStyle="1" w:styleId="WW8Num51z3">
    <w:name w:val="WW8Num51z3"/>
    <w:rsid w:val="00DD764C"/>
  </w:style>
  <w:style w:type="character" w:customStyle="1" w:styleId="WW8Num51z4">
    <w:name w:val="WW8Num51z4"/>
    <w:rsid w:val="00DD764C"/>
  </w:style>
  <w:style w:type="character" w:customStyle="1" w:styleId="WW8Num51z5">
    <w:name w:val="WW8Num51z5"/>
    <w:rsid w:val="00DD764C"/>
  </w:style>
  <w:style w:type="character" w:customStyle="1" w:styleId="WW8Num51z6">
    <w:name w:val="WW8Num51z6"/>
    <w:rsid w:val="00DD764C"/>
  </w:style>
  <w:style w:type="character" w:customStyle="1" w:styleId="WW8Num51z7">
    <w:name w:val="WW8Num51z7"/>
    <w:rsid w:val="00DD764C"/>
  </w:style>
  <w:style w:type="character" w:customStyle="1" w:styleId="WW8Num51z8">
    <w:name w:val="WW8Num51z8"/>
    <w:rsid w:val="00DD764C"/>
  </w:style>
  <w:style w:type="character" w:customStyle="1" w:styleId="WW8Num52z0">
    <w:name w:val="WW8Num52z0"/>
    <w:rsid w:val="00DD764C"/>
  </w:style>
  <w:style w:type="character" w:customStyle="1" w:styleId="WW8Num52z1">
    <w:name w:val="WW8Num52z1"/>
    <w:rsid w:val="00DD764C"/>
  </w:style>
  <w:style w:type="character" w:customStyle="1" w:styleId="WW8Num52z2">
    <w:name w:val="WW8Num52z2"/>
    <w:rsid w:val="00DD764C"/>
  </w:style>
  <w:style w:type="character" w:customStyle="1" w:styleId="WW8Num52z3">
    <w:name w:val="WW8Num52z3"/>
    <w:rsid w:val="00DD764C"/>
  </w:style>
  <w:style w:type="character" w:customStyle="1" w:styleId="WW8Num52z4">
    <w:name w:val="WW8Num52z4"/>
    <w:rsid w:val="00DD764C"/>
  </w:style>
  <w:style w:type="character" w:customStyle="1" w:styleId="WW8Num52z5">
    <w:name w:val="WW8Num52z5"/>
    <w:rsid w:val="00DD764C"/>
  </w:style>
  <w:style w:type="character" w:customStyle="1" w:styleId="WW8Num52z6">
    <w:name w:val="WW8Num52z6"/>
    <w:rsid w:val="00DD764C"/>
  </w:style>
  <w:style w:type="character" w:customStyle="1" w:styleId="WW8Num52z7">
    <w:name w:val="WW8Num52z7"/>
    <w:rsid w:val="00DD764C"/>
  </w:style>
  <w:style w:type="character" w:customStyle="1" w:styleId="WW8Num52z8">
    <w:name w:val="WW8Num52z8"/>
    <w:rsid w:val="00DD764C"/>
  </w:style>
  <w:style w:type="character" w:customStyle="1" w:styleId="WW8Num53z0">
    <w:name w:val="WW8Num53z0"/>
    <w:rsid w:val="00DD764C"/>
  </w:style>
  <w:style w:type="character" w:customStyle="1" w:styleId="WW8Num53z1">
    <w:name w:val="WW8Num53z1"/>
    <w:rsid w:val="00DD764C"/>
    <w:rPr>
      <w:rFonts w:cs="Times New Roman"/>
      <w:color w:val="FF0000"/>
      <w:sz w:val="24"/>
      <w:szCs w:val="24"/>
    </w:rPr>
  </w:style>
  <w:style w:type="character" w:customStyle="1" w:styleId="WW8Num53z2">
    <w:name w:val="WW8Num53z2"/>
    <w:rsid w:val="00DD764C"/>
  </w:style>
  <w:style w:type="character" w:customStyle="1" w:styleId="WW8Num53z3">
    <w:name w:val="WW8Num53z3"/>
    <w:rsid w:val="00DD764C"/>
  </w:style>
  <w:style w:type="character" w:customStyle="1" w:styleId="WW8Num53z4">
    <w:name w:val="WW8Num53z4"/>
    <w:rsid w:val="00DD764C"/>
  </w:style>
  <w:style w:type="character" w:customStyle="1" w:styleId="WW8Num53z5">
    <w:name w:val="WW8Num53z5"/>
    <w:rsid w:val="00DD764C"/>
  </w:style>
  <w:style w:type="character" w:customStyle="1" w:styleId="WW8Num53z6">
    <w:name w:val="WW8Num53z6"/>
    <w:rsid w:val="00DD764C"/>
  </w:style>
  <w:style w:type="character" w:customStyle="1" w:styleId="WW8Num53z7">
    <w:name w:val="WW8Num53z7"/>
    <w:rsid w:val="00DD764C"/>
  </w:style>
  <w:style w:type="character" w:customStyle="1" w:styleId="WW8Num53z8">
    <w:name w:val="WW8Num53z8"/>
    <w:rsid w:val="00DD764C"/>
  </w:style>
  <w:style w:type="character" w:customStyle="1" w:styleId="Domylnaczcionkaakapitu1">
    <w:name w:val="Domyślna czcionka akapitu1"/>
    <w:uiPriority w:val="99"/>
    <w:rsid w:val="00DD764C"/>
  </w:style>
  <w:style w:type="character" w:styleId="Hipercze">
    <w:name w:val="Hyperlink"/>
    <w:uiPriority w:val="99"/>
    <w:rsid w:val="00DD764C"/>
    <w:rPr>
      <w:color w:val="0000FF"/>
      <w:u w:val="single"/>
    </w:rPr>
  </w:style>
  <w:style w:type="character" w:customStyle="1" w:styleId="WW8Num31z1">
    <w:name w:val="WW8Num31z1"/>
    <w:rsid w:val="00DD764C"/>
    <w:rPr>
      <w:rFonts w:ascii="Courier New" w:hAnsi="Courier New" w:cs="Courier New"/>
    </w:rPr>
  </w:style>
  <w:style w:type="character" w:customStyle="1" w:styleId="WW8Num31z3">
    <w:name w:val="WW8Num31z3"/>
    <w:rsid w:val="00DD764C"/>
    <w:rPr>
      <w:rFonts w:ascii="Symbol" w:hAnsi="Symbol" w:cs="Symbol"/>
    </w:rPr>
  </w:style>
  <w:style w:type="character" w:customStyle="1" w:styleId="Znakiprzypiswdolnych">
    <w:name w:val="Znaki przypisów dolnych"/>
    <w:rsid w:val="00DD764C"/>
    <w:rPr>
      <w:vertAlign w:val="superscript"/>
    </w:rPr>
  </w:style>
  <w:style w:type="character" w:customStyle="1" w:styleId="WW-Znakiprzypiswdolnych">
    <w:name w:val="WW-Znaki przypisów dolnych"/>
    <w:rsid w:val="00DD764C"/>
  </w:style>
  <w:style w:type="character" w:customStyle="1" w:styleId="Odwoanieprzypisudolnego1">
    <w:name w:val="Odwołanie przypisu dolnego1"/>
    <w:rsid w:val="00DD764C"/>
    <w:rPr>
      <w:vertAlign w:val="superscript"/>
    </w:rPr>
  </w:style>
  <w:style w:type="character" w:customStyle="1" w:styleId="WW8Num6z2">
    <w:name w:val="WW8Num6z2"/>
    <w:rsid w:val="00DD764C"/>
    <w:rPr>
      <w:rFonts w:eastAsia="Times New Roman" w:cs="Times New Roman"/>
    </w:rPr>
  </w:style>
  <w:style w:type="character" w:customStyle="1" w:styleId="WW8Num6z4">
    <w:name w:val="WW8Num6z4"/>
    <w:rsid w:val="00DD764C"/>
  </w:style>
  <w:style w:type="character" w:customStyle="1" w:styleId="WW8Num6z5">
    <w:name w:val="WW8Num6z5"/>
    <w:rsid w:val="00DD764C"/>
  </w:style>
  <w:style w:type="character" w:customStyle="1" w:styleId="WW8Num6z6">
    <w:name w:val="WW8Num6z6"/>
    <w:rsid w:val="00DD764C"/>
  </w:style>
  <w:style w:type="character" w:customStyle="1" w:styleId="WW8Num6z7">
    <w:name w:val="WW8Num6z7"/>
    <w:rsid w:val="00DD764C"/>
  </w:style>
  <w:style w:type="character" w:customStyle="1" w:styleId="WW8Num6z8">
    <w:name w:val="WW8Num6z8"/>
    <w:rsid w:val="00DD764C"/>
  </w:style>
  <w:style w:type="character" w:customStyle="1" w:styleId="WW8Num59z0">
    <w:name w:val="WW8Num59z0"/>
    <w:rsid w:val="00DD764C"/>
  </w:style>
  <w:style w:type="character" w:customStyle="1" w:styleId="WW8Num59z1">
    <w:name w:val="WW8Num59z1"/>
    <w:rsid w:val="00DD764C"/>
  </w:style>
  <w:style w:type="character" w:customStyle="1" w:styleId="WW8Num59z2">
    <w:name w:val="WW8Num59z2"/>
    <w:rsid w:val="00DD764C"/>
  </w:style>
  <w:style w:type="character" w:customStyle="1" w:styleId="WW8Num59z3">
    <w:name w:val="WW8Num59z3"/>
    <w:rsid w:val="00DD764C"/>
  </w:style>
  <w:style w:type="character" w:customStyle="1" w:styleId="WW8Num59z4">
    <w:name w:val="WW8Num59z4"/>
    <w:rsid w:val="00DD764C"/>
  </w:style>
  <w:style w:type="character" w:customStyle="1" w:styleId="WW8Num59z5">
    <w:name w:val="WW8Num59z5"/>
    <w:rsid w:val="00DD764C"/>
  </w:style>
  <w:style w:type="character" w:customStyle="1" w:styleId="WW8Num59z6">
    <w:name w:val="WW8Num59z6"/>
    <w:rsid w:val="00DD764C"/>
  </w:style>
  <w:style w:type="character" w:customStyle="1" w:styleId="WW8Num59z7">
    <w:name w:val="WW8Num59z7"/>
    <w:rsid w:val="00DD764C"/>
  </w:style>
  <w:style w:type="character" w:customStyle="1" w:styleId="WW8Num59z8">
    <w:name w:val="WW8Num59z8"/>
    <w:rsid w:val="00DD764C"/>
  </w:style>
  <w:style w:type="character" w:customStyle="1" w:styleId="gwp5a87874dsize">
    <w:name w:val="gwp5a87874d_size"/>
    <w:basedOn w:val="Domylnaczcionkaakapitu1"/>
    <w:uiPriority w:val="99"/>
    <w:rsid w:val="00DD764C"/>
  </w:style>
  <w:style w:type="character" w:customStyle="1" w:styleId="tekstdokbold">
    <w:name w:val="tekst dok. bold"/>
    <w:rsid w:val="00DD764C"/>
    <w:rPr>
      <w:b/>
      <w:bCs/>
    </w:rPr>
  </w:style>
  <w:style w:type="character" w:customStyle="1" w:styleId="WW8Num7z2">
    <w:name w:val="WW8Num7z2"/>
    <w:rsid w:val="00DD764C"/>
    <w:rPr>
      <w:rFonts w:ascii="Wingdings" w:hAnsi="Wingdings" w:cs="Wingdings"/>
    </w:rPr>
  </w:style>
  <w:style w:type="character" w:customStyle="1" w:styleId="WW8Num7z3">
    <w:name w:val="WW8Num7z3"/>
    <w:rsid w:val="00DD764C"/>
    <w:rPr>
      <w:rFonts w:ascii="Symbol" w:hAnsi="Symbol" w:cs="Symbol"/>
    </w:rPr>
  </w:style>
  <w:style w:type="character" w:customStyle="1" w:styleId="WW8Num14z1">
    <w:name w:val="WW8Num14z1"/>
    <w:rsid w:val="00DD764C"/>
  </w:style>
  <w:style w:type="character" w:customStyle="1" w:styleId="WW8Num14z2">
    <w:name w:val="WW8Num14z2"/>
    <w:rsid w:val="00DD764C"/>
  </w:style>
  <w:style w:type="character" w:customStyle="1" w:styleId="WW8Num14z3">
    <w:name w:val="WW8Num14z3"/>
    <w:rsid w:val="00DD764C"/>
  </w:style>
  <w:style w:type="character" w:customStyle="1" w:styleId="WW8Num14z4">
    <w:name w:val="WW8Num14z4"/>
    <w:rsid w:val="00DD764C"/>
  </w:style>
  <w:style w:type="character" w:customStyle="1" w:styleId="WW8Num14z5">
    <w:name w:val="WW8Num14z5"/>
    <w:rsid w:val="00DD764C"/>
  </w:style>
  <w:style w:type="character" w:customStyle="1" w:styleId="WW8Num14z6">
    <w:name w:val="WW8Num14z6"/>
    <w:rsid w:val="00DD764C"/>
  </w:style>
  <w:style w:type="character" w:customStyle="1" w:styleId="WW8Num14z7">
    <w:name w:val="WW8Num14z7"/>
    <w:rsid w:val="00DD764C"/>
  </w:style>
  <w:style w:type="character" w:customStyle="1" w:styleId="WW8Num14z8">
    <w:name w:val="WW8Num14z8"/>
    <w:rsid w:val="00DD764C"/>
  </w:style>
  <w:style w:type="character" w:customStyle="1" w:styleId="Teksttreci">
    <w:name w:val="Tekst treści_"/>
    <w:rsid w:val="00DD764C"/>
    <w:rPr>
      <w:rFonts w:ascii="Times New Roman" w:hAnsi="Times New Roman" w:cs="Times New Roman"/>
      <w:sz w:val="18"/>
      <w:szCs w:val="18"/>
    </w:rPr>
  </w:style>
  <w:style w:type="character" w:customStyle="1" w:styleId="TeksttreciPogrubienieKursywa">
    <w:name w:val="Tekst treści + Pogrubienie;Kursywa"/>
    <w:rsid w:val="00DD764C"/>
    <w:rPr>
      <w:rFonts w:ascii="Arial" w:eastAsia="Arial" w:hAnsi="Arial" w:cs="Arial"/>
      <w:b/>
      <w:bCs/>
      <w:i/>
      <w:iCs/>
      <w:caps w:val="0"/>
      <w:smallCaps w:val="0"/>
      <w:strike w:val="0"/>
      <w:dstrike w:val="0"/>
      <w:color w:val="000000"/>
      <w:spacing w:val="0"/>
      <w:w w:val="100"/>
      <w:position w:val="0"/>
      <w:sz w:val="20"/>
      <w:szCs w:val="20"/>
      <w:u w:val="none"/>
      <w:vertAlign w:val="baseline"/>
      <w:lang w:val="pl-PL" w:eastAsia="pl-PL" w:bidi="pl-PL"/>
    </w:rPr>
  </w:style>
  <w:style w:type="character" w:customStyle="1" w:styleId="TeksttreciKursywa">
    <w:name w:val="Tekst treści + Kursywa"/>
    <w:rsid w:val="00DD764C"/>
    <w:rPr>
      <w:rFonts w:ascii="Arial" w:eastAsia="Arial" w:hAnsi="Arial" w:cs="Arial"/>
      <w:b w:val="0"/>
      <w:bCs w:val="0"/>
      <w:i/>
      <w:iCs/>
      <w:caps w:val="0"/>
      <w:smallCaps w:val="0"/>
      <w:strike w:val="0"/>
      <w:dstrike w:val="0"/>
      <w:color w:val="000000"/>
      <w:spacing w:val="0"/>
      <w:w w:val="100"/>
      <w:position w:val="0"/>
      <w:sz w:val="20"/>
      <w:szCs w:val="20"/>
      <w:u w:val="none"/>
      <w:vertAlign w:val="baseline"/>
      <w:lang w:val="pl-PL" w:eastAsia="pl-PL" w:bidi="pl-PL"/>
    </w:rPr>
  </w:style>
  <w:style w:type="character" w:customStyle="1" w:styleId="WW8Num15z1">
    <w:name w:val="WW8Num15z1"/>
    <w:rsid w:val="00DD764C"/>
    <w:rPr>
      <w:rFonts w:cs="Times New Roman"/>
      <w:b/>
      <w:bCs/>
      <w:color w:val="000000"/>
      <w:sz w:val="24"/>
      <w:szCs w:val="24"/>
    </w:rPr>
  </w:style>
  <w:style w:type="character" w:customStyle="1" w:styleId="WW8Num15z2">
    <w:name w:val="WW8Num15z2"/>
    <w:rsid w:val="00DD764C"/>
  </w:style>
  <w:style w:type="character" w:customStyle="1" w:styleId="WW8Num15z3">
    <w:name w:val="WW8Num15z3"/>
    <w:rsid w:val="00DD764C"/>
  </w:style>
  <w:style w:type="character" w:customStyle="1" w:styleId="WW8Num15z4">
    <w:name w:val="WW8Num15z4"/>
    <w:rsid w:val="00DD764C"/>
  </w:style>
  <w:style w:type="character" w:customStyle="1" w:styleId="WW8Num15z5">
    <w:name w:val="WW8Num15z5"/>
    <w:rsid w:val="00DD764C"/>
  </w:style>
  <w:style w:type="character" w:customStyle="1" w:styleId="WW8Num15z6">
    <w:name w:val="WW8Num15z6"/>
    <w:rsid w:val="00DD764C"/>
  </w:style>
  <w:style w:type="character" w:customStyle="1" w:styleId="WW8Num15z7">
    <w:name w:val="WW8Num15z7"/>
    <w:rsid w:val="00DD764C"/>
  </w:style>
  <w:style w:type="character" w:customStyle="1" w:styleId="WW8Num15z8">
    <w:name w:val="WW8Num15z8"/>
    <w:rsid w:val="00DD764C"/>
  </w:style>
  <w:style w:type="character" w:customStyle="1" w:styleId="WW8Num17z4">
    <w:name w:val="WW8Num17z4"/>
    <w:rsid w:val="00DD764C"/>
  </w:style>
  <w:style w:type="character" w:customStyle="1" w:styleId="WW8Num17z5">
    <w:name w:val="WW8Num17z5"/>
    <w:rsid w:val="00DD764C"/>
  </w:style>
  <w:style w:type="character" w:customStyle="1" w:styleId="WW8Num17z6">
    <w:name w:val="WW8Num17z6"/>
    <w:rsid w:val="00DD764C"/>
  </w:style>
  <w:style w:type="character" w:customStyle="1" w:styleId="WW8Num17z7">
    <w:name w:val="WW8Num17z7"/>
    <w:rsid w:val="00DD764C"/>
  </w:style>
  <w:style w:type="character" w:customStyle="1" w:styleId="WW8Num17z8">
    <w:name w:val="WW8Num17z8"/>
    <w:rsid w:val="00DD764C"/>
  </w:style>
  <w:style w:type="character" w:customStyle="1" w:styleId="WW8Num19z1">
    <w:name w:val="WW8Num19z1"/>
    <w:rsid w:val="00DD764C"/>
  </w:style>
  <w:style w:type="character" w:customStyle="1" w:styleId="WW8Num19z2">
    <w:name w:val="WW8Num19z2"/>
    <w:rsid w:val="00DD764C"/>
    <w:rPr>
      <w:b/>
      <w:bCs/>
    </w:rPr>
  </w:style>
  <w:style w:type="character" w:customStyle="1" w:styleId="WW8Num19z3">
    <w:name w:val="WW8Num19z3"/>
    <w:rsid w:val="00DD764C"/>
  </w:style>
  <w:style w:type="character" w:customStyle="1" w:styleId="WW8Num19z4">
    <w:name w:val="WW8Num19z4"/>
    <w:rsid w:val="00DD764C"/>
  </w:style>
  <w:style w:type="character" w:customStyle="1" w:styleId="WW8Num19z5">
    <w:name w:val="WW8Num19z5"/>
    <w:rsid w:val="00DD764C"/>
  </w:style>
  <w:style w:type="character" w:customStyle="1" w:styleId="WW8Num19z6">
    <w:name w:val="WW8Num19z6"/>
    <w:rsid w:val="00DD764C"/>
  </w:style>
  <w:style w:type="character" w:customStyle="1" w:styleId="WW8Num19z7">
    <w:name w:val="WW8Num19z7"/>
    <w:rsid w:val="00DD764C"/>
  </w:style>
  <w:style w:type="character" w:customStyle="1" w:styleId="WW8Num19z8">
    <w:name w:val="WW8Num19z8"/>
    <w:rsid w:val="00DD764C"/>
  </w:style>
  <w:style w:type="character" w:customStyle="1" w:styleId="WW8Num54z0">
    <w:name w:val="WW8Num54z0"/>
    <w:rsid w:val="00DD764C"/>
  </w:style>
  <w:style w:type="character" w:customStyle="1" w:styleId="WW8Num54z1">
    <w:name w:val="WW8Num54z1"/>
    <w:rsid w:val="00DD764C"/>
    <w:rPr>
      <w:rFonts w:eastAsia="Times" w:cs="Times New Roman"/>
      <w:b/>
      <w:bCs/>
      <w:i/>
      <w:iCs/>
      <w:sz w:val="24"/>
      <w:szCs w:val="24"/>
    </w:rPr>
  </w:style>
  <w:style w:type="character" w:customStyle="1" w:styleId="WW8Num54z2">
    <w:name w:val="WW8Num54z2"/>
    <w:rsid w:val="00DD764C"/>
  </w:style>
  <w:style w:type="character" w:customStyle="1" w:styleId="WW8Num54z3">
    <w:name w:val="WW8Num54z3"/>
    <w:rsid w:val="00DD764C"/>
  </w:style>
  <w:style w:type="character" w:customStyle="1" w:styleId="WW8Num54z4">
    <w:name w:val="WW8Num54z4"/>
    <w:rsid w:val="00DD764C"/>
  </w:style>
  <w:style w:type="character" w:customStyle="1" w:styleId="WW8Num54z5">
    <w:name w:val="WW8Num54z5"/>
    <w:rsid w:val="00DD764C"/>
  </w:style>
  <w:style w:type="character" w:customStyle="1" w:styleId="WW8Num54z6">
    <w:name w:val="WW8Num54z6"/>
    <w:rsid w:val="00DD764C"/>
  </w:style>
  <w:style w:type="character" w:customStyle="1" w:styleId="WW8Num54z7">
    <w:name w:val="WW8Num54z7"/>
    <w:rsid w:val="00DD764C"/>
  </w:style>
  <w:style w:type="character" w:customStyle="1" w:styleId="WW8Num54z8">
    <w:name w:val="WW8Num54z8"/>
    <w:rsid w:val="00DD764C"/>
  </w:style>
  <w:style w:type="character" w:customStyle="1" w:styleId="WW8Num61z0">
    <w:name w:val="WW8Num61z0"/>
    <w:rsid w:val="00DD764C"/>
  </w:style>
  <w:style w:type="character" w:customStyle="1" w:styleId="WW8Num61z1">
    <w:name w:val="WW8Num61z1"/>
    <w:rsid w:val="00DD764C"/>
  </w:style>
  <w:style w:type="character" w:customStyle="1" w:styleId="WW8Num61z2">
    <w:name w:val="WW8Num61z2"/>
    <w:rsid w:val="00DD764C"/>
  </w:style>
  <w:style w:type="character" w:customStyle="1" w:styleId="WW8Num61z3">
    <w:name w:val="WW8Num61z3"/>
    <w:rsid w:val="00DD764C"/>
  </w:style>
  <w:style w:type="character" w:customStyle="1" w:styleId="WW8Num61z4">
    <w:name w:val="WW8Num61z4"/>
    <w:rsid w:val="00DD764C"/>
  </w:style>
  <w:style w:type="character" w:customStyle="1" w:styleId="WW8Num61z5">
    <w:name w:val="WW8Num61z5"/>
    <w:rsid w:val="00DD764C"/>
  </w:style>
  <w:style w:type="character" w:customStyle="1" w:styleId="WW8Num61z6">
    <w:name w:val="WW8Num61z6"/>
    <w:rsid w:val="00DD764C"/>
  </w:style>
  <w:style w:type="character" w:customStyle="1" w:styleId="WW8Num61z7">
    <w:name w:val="WW8Num61z7"/>
    <w:rsid w:val="00DD764C"/>
  </w:style>
  <w:style w:type="character" w:customStyle="1" w:styleId="WW8Num61z8">
    <w:name w:val="WW8Num61z8"/>
    <w:rsid w:val="00DD764C"/>
  </w:style>
  <w:style w:type="character" w:customStyle="1" w:styleId="WW8Num63z0">
    <w:name w:val="WW8Num63z0"/>
    <w:rsid w:val="00DD764C"/>
    <w:rPr>
      <w:rFonts w:eastAsia="Times New Roman" w:cs="Times New Roman"/>
      <w:sz w:val="24"/>
      <w:szCs w:val="24"/>
    </w:rPr>
  </w:style>
  <w:style w:type="character" w:customStyle="1" w:styleId="WW8Num63z1">
    <w:name w:val="WW8Num63z1"/>
    <w:rsid w:val="00DD764C"/>
  </w:style>
  <w:style w:type="character" w:customStyle="1" w:styleId="WW8Num63z2">
    <w:name w:val="WW8Num63z2"/>
    <w:rsid w:val="00DD764C"/>
  </w:style>
  <w:style w:type="character" w:customStyle="1" w:styleId="WW8Num63z3">
    <w:name w:val="WW8Num63z3"/>
    <w:rsid w:val="00DD764C"/>
  </w:style>
  <w:style w:type="character" w:customStyle="1" w:styleId="WW8Num63z4">
    <w:name w:val="WW8Num63z4"/>
    <w:rsid w:val="00DD764C"/>
  </w:style>
  <w:style w:type="character" w:customStyle="1" w:styleId="WW8Num63z5">
    <w:name w:val="WW8Num63z5"/>
    <w:rsid w:val="00DD764C"/>
  </w:style>
  <w:style w:type="character" w:customStyle="1" w:styleId="WW8Num63z6">
    <w:name w:val="WW8Num63z6"/>
    <w:rsid w:val="00DD764C"/>
  </w:style>
  <w:style w:type="character" w:customStyle="1" w:styleId="WW8Num63z7">
    <w:name w:val="WW8Num63z7"/>
    <w:rsid w:val="00DD764C"/>
  </w:style>
  <w:style w:type="character" w:customStyle="1" w:styleId="WW8Num63z8">
    <w:name w:val="WW8Num63z8"/>
    <w:rsid w:val="00DD764C"/>
  </w:style>
  <w:style w:type="character" w:customStyle="1" w:styleId="WW8Num40z1">
    <w:name w:val="WW8Num40z1"/>
    <w:rsid w:val="00DD764C"/>
  </w:style>
  <w:style w:type="character" w:customStyle="1" w:styleId="WW8Num40z3">
    <w:name w:val="WW8Num40z3"/>
    <w:rsid w:val="00DD764C"/>
  </w:style>
  <w:style w:type="character" w:customStyle="1" w:styleId="WW8Num40z4">
    <w:name w:val="WW8Num40z4"/>
    <w:rsid w:val="00DD764C"/>
  </w:style>
  <w:style w:type="character" w:customStyle="1" w:styleId="WW8Num40z5">
    <w:name w:val="WW8Num40z5"/>
    <w:rsid w:val="00DD764C"/>
  </w:style>
  <w:style w:type="character" w:customStyle="1" w:styleId="WW8Num40z6">
    <w:name w:val="WW8Num40z6"/>
    <w:rsid w:val="00DD764C"/>
  </w:style>
  <w:style w:type="character" w:customStyle="1" w:styleId="WW8Num40z7">
    <w:name w:val="WW8Num40z7"/>
    <w:rsid w:val="00DD764C"/>
  </w:style>
  <w:style w:type="character" w:customStyle="1" w:styleId="WW8Num40z8">
    <w:name w:val="WW8Num40z8"/>
    <w:rsid w:val="00DD764C"/>
  </w:style>
  <w:style w:type="character" w:customStyle="1" w:styleId="Znakiprzypiswkocowych">
    <w:name w:val="Znaki przypisów końcowych"/>
    <w:rsid w:val="00DD764C"/>
    <w:rPr>
      <w:vertAlign w:val="superscript"/>
    </w:rPr>
  </w:style>
  <w:style w:type="character" w:customStyle="1" w:styleId="WW-Znakiprzypiswkocowych">
    <w:name w:val="WW-Znaki przypisów końcowych"/>
    <w:rsid w:val="00DD764C"/>
  </w:style>
  <w:style w:type="character" w:styleId="Odwoanieprzypisudolnego">
    <w:name w:val="footnote reference"/>
    <w:uiPriority w:val="99"/>
    <w:rsid w:val="00DD764C"/>
    <w:rPr>
      <w:vertAlign w:val="superscript"/>
    </w:rPr>
  </w:style>
  <w:style w:type="character" w:styleId="Odwoanieprzypisukocowego">
    <w:name w:val="endnote reference"/>
    <w:rsid w:val="00DD764C"/>
    <w:rPr>
      <w:vertAlign w:val="superscript"/>
    </w:rPr>
  </w:style>
  <w:style w:type="character" w:customStyle="1" w:styleId="ListLabel4">
    <w:name w:val="ListLabel 4"/>
    <w:rsid w:val="00DD764C"/>
    <w:rPr>
      <w:rFonts w:cs="Courier New"/>
    </w:rPr>
  </w:style>
  <w:style w:type="character" w:customStyle="1" w:styleId="ListLabel5">
    <w:name w:val="ListLabel 5"/>
    <w:rsid w:val="00DD764C"/>
    <w:rPr>
      <w:sz w:val="24"/>
      <w:szCs w:val="24"/>
    </w:rPr>
  </w:style>
  <w:style w:type="character" w:customStyle="1" w:styleId="ListLabel1">
    <w:name w:val="ListLabel 1"/>
    <w:rsid w:val="00DD764C"/>
    <w:rPr>
      <w:color w:val="00000A"/>
    </w:rPr>
  </w:style>
  <w:style w:type="character" w:customStyle="1" w:styleId="ListLabel2">
    <w:name w:val="ListLabel 2"/>
    <w:rsid w:val="00DD764C"/>
    <w:rPr>
      <w:rFonts w:eastAsia="Times New Roman" w:cs="Times New Roman"/>
    </w:rPr>
  </w:style>
  <w:style w:type="character" w:customStyle="1" w:styleId="ListLabel3">
    <w:name w:val="ListLabel 3"/>
    <w:rsid w:val="00DD764C"/>
    <w:rPr>
      <w:rFonts w:cs="Times New Roman"/>
    </w:rPr>
  </w:style>
  <w:style w:type="character" w:customStyle="1" w:styleId="ListLabel14">
    <w:name w:val="ListLabel 14"/>
    <w:rsid w:val="00DD764C"/>
    <w:rPr>
      <w:i w:val="0"/>
      <w:iCs/>
    </w:rPr>
  </w:style>
  <w:style w:type="character" w:customStyle="1" w:styleId="ListLabel15">
    <w:name w:val="ListLabel 15"/>
    <w:rsid w:val="00DD764C"/>
    <w:rPr>
      <w:i/>
    </w:rPr>
  </w:style>
  <w:style w:type="character" w:customStyle="1" w:styleId="ListLabel20">
    <w:name w:val="ListLabel 20"/>
    <w:rsid w:val="00DD764C"/>
    <w:rPr>
      <w:sz w:val="20"/>
    </w:rPr>
  </w:style>
  <w:style w:type="paragraph" w:customStyle="1" w:styleId="Nagwek10">
    <w:name w:val="Nagłówek1"/>
    <w:basedOn w:val="Normalny"/>
    <w:next w:val="Tekstpodstawowy"/>
    <w:rsid w:val="00DD764C"/>
    <w:pPr>
      <w:keepNext/>
      <w:spacing w:before="240" w:after="120"/>
    </w:pPr>
    <w:rPr>
      <w:rFonts w:ascii="Arial" w:eastAsia="Microsoft YaHei" w:hAnsi="Arial"/>
      <w:sz w:val="28"/>
      <w:szCs w:val="28"/>
    </w:rPr>
  </w:style>
  <w:style w:type="paragraph" w:styleId="Tekstpodstawowy">
    <w:name w:val="Body Text"/>
    <w:basedOn w:val="Normalny"/>
    <w:link w:val="TekstpodstawowyZnak"/>
    <w:uiPriority w:val="1"/>
    <w:qFormat/>
    <w:rsid w:val="00DD764C"/>
    <w:pPr>
      <w:spacing w:after="120"/>
    </w:pPr>
  </w:style>
  <w:style w:type="character" w:customStyle="1" w:styleId="TekstpodstawowyZnak">
    <w:name w:val="Tekst podstawowy Znak"/>
    <w:basedOn w:val="Domylnaczcionkaakapitu"/>
    <w:link w:val="Tekstpodstawowy"/>
    <w:uiPriority w:val="1"/>
    <w:rsid w:val="00DD764C"/>
    <w:rPr>
      <w:rFonts w:ascii="Times New Roman" w:eastAsia="SimSun" w:hAnsi="Times New Roman" w:cs="Lucida Sans"/>
      <w:kern w:val="1"/>
      <w:sz w:val="24"/>
      <w:szCs w:val="24"/>
      <w:lang w:eastAsia="hi-IN" w:bidi="hi-IN"/>
    </w:rPr>
  </w:style>
  <w:style w:type="paragraph" w:styleId="Lista">
    <w:name w:val="List"/>
    <w:basedOn w:val="Tekstpodstawowy"/>
    <w:rsid w:val="00DD764C"/>
  </w:style>
  <w:style w:type="paragraph" w:customStyle="1" w:styleId="Podpis1">
    <w:name w:val="Podpis1"/>
    <w:basedOn w:val="Normalny"/>
    <w:rsid w:val="00DD764C"/>
    <w:pPr>
      <w:suppressLineNumbers/>
      <w:spacing w:before="120" w:after="120"/>
    </w:pPr>
    <w:rPr>
      <w:i/>
      <w:iCs/>
    </w:rPr>
  </w:style>
  <w:style w:type="paragraph" w:customStyle="1" w:styleId="Indeks">
    <w:name w:val="Indeks"/>
    <w:basedOn w:val="Normalny"/>
    <w:rsid w:val="00DD764C"/>
    <w:pPr>
      <w:suppressLineNumbers/>
    </w:pPr>
  </w:style>
  <w:style w:type="paragraph" w:customStyle="1" w:styleId="Akapitzlist1">
    <w:name w:val="Akapit z listą1"/>
    <w:basedOn w:val="Normalny"/>
    <w:rsid w:val="00DD764C"/>
    <w:pPr>
      <w:ind w:left="720"/>
    </w:pPr>
  </w:style>
  <w:style w:type="paragraph" w:customStyle="1" w:styleId="western">
    <w:name w:val="western"/>
    <w:basedOn w:val="Normalny"/>
    <w:uiPriority w:val="99"/>
    <w:rsid w:val="00DD764C"/>
    <w:pPr>
      <w:spacing w:before="100" w:after="119" w:line="100" w:lineRule="atLeast"/>
    </w:pPr>
    <w:rPr>
      <w:rFonts w:cs="Times New Roman"/>
      <w:color w:val="000000"/>
      <w:sz w:val="16"/>
      <w:szCs w:val="16"/>
      <w:u w:val="single"/>
    </w:rPr>
  </w:style>
  <w:style w:type="paragraph" w:styleId="Tekstprzypisudolnego">
    <w:name w:val="footnote text"/>
    <w:basedOn w:val="Normalny"/>
    <w:link w:val="TekstprzypisudolnegoZnak"/>
    <w:uiPriority w:val="99"/>
    <w:rsid w:val="00DD764C"/>
    <w:pPr>
      <w:suppressLineNumbers/>
      <w:ind w:left="283" w:hanging="283"/>
    </w:pPr>
    <w:rPr>
      <w:sz w:val="20"/>
      <w:szCs w:val="20"/>
    </w:rPr>
  </w:style>
  <w:style w:type="character" w:customStyle="1" w:styleId="TekstprzypisudolnegoZnak">
    <w:name w:val="Tekst przypisu dolnego Znak"/>
    <w:basedOn w:val="Domylnaczcionkaakapitu"/>
    <w:link w:val="Tekstprzypisudolnego"/>
    <w:uiPriority w:val="99"/>
    <w:rsid w:val="00DD764C"/>
    <w:rPr>
      <w:rFonts w:ascii="Times New Roman" w:eastAsia="SimSun" w:hAnsi="Times New Roman" w:cs="Lucida Sans"/>
      <w:kern w:val="1"/>
      <w:sz w:val="20"/>
      <w:szCs w:val="20"/>
      <w:lang w:eastAsia="hi-IN" w:bidi="hi-IN"/>
    </w:rPr>
  </w:style>
  <w:style w:type="paragraph" w:customStyle="1" w:styleId="Tekstprzypisudolnego1">
    <w:name w:val="Tekst przypisu dolnego1"/>
    <w:basedOn w:val="Normalny"/>
    <w:rsid w:val="00DD764C"/>
    <w:pPr>
      <w:spacing w:line="100" w:lineRule="atLeast"/>
    </w:pPr>
    <w:rPr>
      <w:sz w:val="20"/>
      <w:szCs w:val="20"/>
    </w:rPr>
  </w:style>
  <w:style w:type="paragraph" w:customStyle="1" w:styleId="ARTartustawynprozporzdzenia">
    <w:name w:val="ART(§) – art. ustawy (§ np. rozporządzenia)"/>
    <w:rsid w:val="00DD764C"/>
    <w:pPr>
      <w:suppressAutoHyphens/>
      <w:spacing w:before="120" w:after="0" w:line="360" w:lineRule="auto"/>
      <w:ind w:firstLine="510"/>
      <w:jc w:val="both"/>
    </w:pPr>
    <w:rPr>
      <w:rFonts w:ascii="Times" w:eastAsia="Times New Roman" w:hAnsi="Times" w:cs="Arial"/>
      <w:kern w:val="1"/>
      <w:sz w:val="24"/>
      <w:szCs w:val="20"/>
      <w:lang w:eastAsia="ar-SA"/>
    </w:rPr>
  </w:style>
  <w:style w:type="paragraph" w:customStyle="1" w:styleId="gwp5a87874dmsonormal">
    <w:name w:val="gwp5a87874d_msonormal"/>
    <w:basedOn w:val="Normalny"/>
    <w:uiPriority w:val="99"/>
    <w:rsid w:val="00DD764C"/>
    <w:pPr>
      <w:spacing w:before="100" w:after="100" w:line="100" w:lineRule="atLeast"/>
    </w:pPr>
    <w:rPr>
      <w:rFonts w:cs="Times New Roman"/>
    </w:rPr>
  </w:style>
  <w:style w:type="paragraph" w:customStyle="1" w:styleId="Tekstkomentarza1">
    <w:name w:val="Tekst komentarza1"/>
    <w:basedOn w:val="Normalny"/>
    <w:rsid w:val="00DD764C"/>
    <w:rPr>
      <w:sz w:val="20"/>
      <w:szCs w:val="20"/>
    </w:rPr>
  </w:style>
  <w:style w:type="paragraph" w:customStyle="1" w:styleId="Znak">
    <w:name w:val="Znak"/>
    <w:basedOn w:val="Normalny"/>
    <w:rsid w:val="00DD764C"/>
    <w:pPr>
      <w:spacing w:line="100" w:lineRule="atLeast"/>
    </w:pPr>
    <w:rPr>
      <w:rFonts w:cs="Times New Roman"/>
    </w:rPr>
  </w:style>
  <w:style w:type="paragraph" w:customStyle="1" w:styleId="Nagwek11">
    <w:name w:val="Nagłówek #1"/>
    <w:basedOn w:val="Normalny"/>
    <w:rsid w:val="00DD764C"/>
    <w:pPr>
      <w:shd w:val="clear" w:color="auto" w:fill="FFFFFF"/>
      <w:spacing w:before="540" w:after="360" w:line="0" w:lineRule="atLeast"/>
    </w:pPr>
    <w:rPr>
      <w:rFonts w:ascii="Arial" w:eastAsia="Arial" w:hAnsi="Arial" w:cs="Arial"/>
      <w:b/>
      <w:bCs/>
      <w:sz w:val="20"/>
      <w:szCs w:val="20"/>
    </w:rPr>
  </w:style>
  <w:style w:type="paragraph" w:customStyle="1" w:styleId="Stopka2">
    <w:name w:val="Stopka (2)"/>
    <w:basedOn w:val="Normalny"/>
    <w:rsid w:val="00DD764C"/>
    <w:pPr>
      <w:shd w:val="clear" w:color="auto" w:fill="FFFFFF"/>
      <w:spacing w:line="240" w:lineRule="exact"/>
    </w:pPr>
    <w:rPr>
      <w:rFonts w:ascii="Lucida Sans Unicode" w:eastAsia="Lucida Sans Unicode" w:hAnsi="Lucida Sans Unicode" w:cs="Lucida Sans Unicode"/>
      <w:sz w:val="16"/>
      <w:szCs w:val="16"/>
    </w:rPr>
  </w:style>
  <w:style w:type="paragraph" w:customStyle="1" w:styleId="Teksttreci4">
    <w:name w:val="Tekst treści (4)"/>
    <w:basedOn w:val="Normalny"/>
    <w:rsid w:val="00DD764C"/>
    <w:pPr>
      <w:shd w:val="clear" w:color="auto" w:fill="FFFFFF"/>
      <w:spacing w:before="480" w:after="360" w:line="379" w:lineRule="exact"/>
      <w:ind w:hanging="580"/>
    </w:pPr>
    <w:rPr>
      <w:rFonts w:ascii="Arial" w:eastAsia="Arial" w:hAnsi="Arial" w:cs="Arial"/>
      <w:b/>
      <w:bCs/>
      <w:sz w:val="20"/>
      <w:szCs w:val="20"/>
    </w:rPr>
  </w:style>
  <w:style w:type="paragraph" w:customStyle="1" w:styleId="PKTpunkt">
    <w:name w:val="PKT – punkt"/>
    <w:rsid w:val="00DD764C"/>
    <w:pPr>
      <w:suppressAutoHyphens/>
      <w:spacing w:after="0" w:line="360" w:lineRule="auto"/>
      <w:ind w:left="510" w:hanging="510"/>
      <w:jc w:val="both"/>
    </w:pPr>
    <w:rPr>
      <w:rFonts w:ascii="Times" w:eastAsia="Times New Roman" w:hAnsi="Times" w:cs="Arial"/>
      <w:bCs/>
      <w:kern w:val="1"/>
      <w:sz w:val="24"/>
      <w:szCs w:val="20"/>
      <w:lang w:eastAsia="ar-SA"/>
    </w:rPr>
  </w:style>
  <w:style w:type="paragraph" w:customStyle="1" w:styleId="NormalnyWeb1">
    <w:name w:val="Normalny (Web)1"/>
    <w:basedOn w:val="Normalny"/>
    <w:uiPriority w:val="99"/>
    <w:rsid w:val="00DD764C"/>
    <w:pPr>
      <w:spacing w:before="100" w:after="119" w:line="100" w:lineRule="atLeast"/>
    </w:pPr>
    <w:rPr>
      <w:rFonts w:cs="Times New Roman"/>
      <w:color w:val="000000"/>
      <w:u w:val="single"/>
    </w:rPr>
  </w:style>
  <w:style w:type="paragraph" w:styleId="Tekstdymka">
    <w:name w:val="Balloon Text"/>
    <w:basedOn w:val="Normalny"/>
    <w:link w:val="TekstdymkaZnak"/>
    <w:uiPriority w:val="99"/>
    <w:semiHidden/>
    <w:unhideWhenUsed/>
    <w:rsid w:val="00DD764C"/>
    <w:rPr>
      <w:rFonts w:ascii="Segoe UI" w:hAnsi="Segoe UI" w:cs="Mangal"/>
      <w:sz w:val="18"/>
      <w:szCs w:val="16"/>
    </w:rPr>
  </w:style>
  <w:style w:type="character" w:customStyle="1" w:styleId="TekstdymkaZnak">
    <w:name w:val="Tekst dymka Znak"/>
    <w:basedOn w:val="Domylnaczcionkaakapitu"/>
    <w:link w:val="Tekstdymka"/>
    <w:uiPriority w:val="99"/>
    <w:semiHidden/>
    <w:rsid w:val="00DD764C"/>
    <w:rPr>
      <w:rFonts w:ascii="Segoe UI" w:eastAsia="SimSun" w:hAnsi="Segoe UI" w:cs="Mangal"/>
      <w:kern w:val="1"/>
      <w:sz w:val="18"/>
      <w:szCs w:val="16"/>
      <w:lang w:eastAsia="hi-IN" w:bidi="hi-IN"/>
    </w:rPr>
  </w:style>
  <w:style w:type="paragraph" w:styleId="Nagwek">
    <w:name w:val="header"/>
    <w:basedOn w:val="Normalny"/>
    <w:link w:val="NagwekZnak"/>
    <w:uiPriority w:val="99"/>
    <w:unhideWhenUsed/>
    <w:rsid w:val="00DD764C"/>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DD764C"/>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DD764C"/>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DD764C"/>
    <w:rPr>
      <w:rFonts w:ascii="Times New Roman" w:eastAsia="SimSun" w:hAnsi="Times New Roman" w:cs="Mangal"/>
      <w:kern w:val="1"/>
      <w:sz w:val="24"/>
      <w:szCs w:val="21"/>
      <w:lang w:eastAsia="hi-IN" w:bidi="hi-IN"/>
    </w:rPr>
  </w:style>
  <w:style w:type="character" w:customStyle="1" w:styleId="AkapitzlistZnak">
    <w:name w:val="Akapit z listą Znak"/>
    <w:aliases w:val="L1 Znak,Numerowanie Znak,maz_wyliczenie Znak,opis dzialania Znak,K-P_odwolanie Znak,A_wyliczenie Znak,Akapit z listą5 Znak,Akapit z listą51 Znak,T_SZ_List Paragraph Znak,normalny tekst Znak,Akapit z listą BS Znak,Signature Znak"/>
    <w:link w:val="Akapitzlist"/>
    <w:uiPriority w:val="34"/>
    <w:qFormat/>
    <w:rsid w:val="00DD764C"/>
  </w:style>
  <w:style w:type="paragraph" w:customStyle="1" w:styleId="Default">
    <w:name w:val="Default"/>
    <w:uiPriority w:val="99"/>
    <w:rsid w:val="00DD764C"/>
    <w:pPr>
      <w:autoSpaceDE w:val="0"/>
      <w:autoSpaceDN w:val="0"/>
      <w:adjustRightInd w:val="0"/>
      <w:spacing w:after="0" w:line="240" w:lineRule="auto"/>
    </w:pPr>
    <w:rPr>
      <w:rFonts w:ascii="Symbol" w:eastAsia="Times New Roman" w:hAnsi="Symbol" w:cs="Symbol"/>
      <w:color w:val="000000"/>
      <w:kern w:val="0"/>
      <w:sz w:val="24"/>
      <w:szCs w:val="24"/>
      <w:lang w:eastAsia="pl-PL"/>
    </w:rPr>
  </w:style>
  <w:style w:type="character" w:styleId="Pogrubienie">
    <w:name w:val="Strong"/>
    <w:basedOn w:val="Domylnaczcionkaakapitu"/>
    <w:uiPriority w:val="22"/>
    <w:qFormat/>
    <w:rsid w:val="00DD764C"/>
    <w:rPr>
      <w:b/>
      <w:bCs/>
    </w:rPr>
  </w:style>
  <w:style w:type="paragraph" w:customStyle="1" w:styleId="Akapitzlist4">
    <w:name w:val="Akapit z listą4"/>
    <w:basedOn w:val="Normalny"/>
    <w:rsid w:val="00DD764C"/>
    <w:pPr>
      <w:ind w:left="720"/>
    </w:pPr>
  </w:style>
  <w:style w:type="paragraph" w:customStyle="1" w:styleId="Akapitzlist2">
    <w:name w:val="Akapit z listą2"/>
    <w:basedOn w:val="Normalny"/>
    <w:uiPriority w:val="99"/>
    <w:rsid w:val="00DD764C"/>
    <w:pPr>
      <w:ind w:left="720"/>
    </w:pPr>
  </w:style>
  <w:style w:type="paragraph" w:customStyle="1" w:styleId="Akapitzlist6">
    <w:name w:val="Akapit z listą6"/>
    <w:basedOn w:val="Normalny"/>
    <w:rsid w:val="00DD764C"/>
    <w:pPr>
      <w:ind w:left="720"/>
    </w:pPr>
  </w:style>
  <w:style w:type="character" w:customStyle="1" w:styleId="markedcontent">
    <w:name w:val="markedcontent"/>
    <w:basedOn w:val="Domylnaczcionkaakapitu"/>
    <w:uiPriority w:val="99"/>
    <w:rsid w:val="00DD764C"/>
  </w:style>
  <w:style w:type="paragraph" w:customStyle="1" w:styleId="Akapitzlist3">
    <w:name w:val="Akapit z listą3"/>
    <w:basedOn w:val="Normalny"/>
    <w:rsid w:val="00DD764C"/>
    <w:pPr>
      <w:ind w:left="720"/>
    </w:pPr>
  </w:style>
  <w:style w:type="paragraph" w:customStyle="1" w:styleId="Akapitzlist7">
    <w:name w:val="Akapit z listą7"/>
    <w:basedOn w:val="Normalny"/>
    <w:rsid w:val="00DD764C"/>
    <w:pPr>
      <w:ind w:left="720"/>
    </w:pPr>
  </w:style>
  <w:style w:type="paragraph" w:styleId="NormalnyWeb">
    <w:name w:val="Normal (Web)"/>
    <w:basedOn w:val="Normalny"/>
    <w:uiPriority w:val="99"/>
    <w:unhideWhenUsed/>
    <w:qFormat/>
    <w:rsid w:val="00DD764C"/>
    <w:pPr>
      <w:widowControl/>
      <w:suppressAutoHyphens w:val="0"/>
      <w:spacing w:before="100" w:beforeAutospacing="1" w:after="100" w:afterAutospacing="1"/>
    </w:pPr>
    <w:rPr>
      <w:rFonts w:eastAsia="Times New Roman" w:cs="Times New Roman"/>
      <w:kern w:val="0"/>
      <w:lang w:eastAsia="pl-PL" w:bidi="ar-SA"/>
    </w:rPr>
  </w:style>
  <w:style w:type="character" w:styleId="Odwoaniedokomentarza">
    <w:name w:val="annotation reference"/>
    <w:basedOn w:val="Domylnaczcionkaakapitu"/>
    <w:uiPriority w:val="99"/>
    <w:semiHidden/>
    <w:unhideWhenUsed/>
    <w:rsid w:val="00DD764C"/>
    <w:rPr>
      <w:sz w:val="16"/>
      <w:szCs w:val="16"/>
    </w:rPr>
  </w:style>
  <w:style w:type="paragraph" w:styleId="Tekstkomentarza">
    <w:name w:val="annotation text"/>
    <w:basedOn w:val="Normalny"/>
    <w:link w:val="TekstkomentarzaZnak"/>
    <w:uiPriority w:val="99"/>
    <w:unhideWhenUsed/>
    <w:rsid w:val="00DD764C"/>
    <w:rPr>
      <w:rFonts w:cs="Mangal"/>
      <w:sz w:val="20"/>
      <w:szCs w:val="18"/>
    </w:rPr>
  </w:style>
  <w:style w:type="character" w:customStyle="1" w:styleId="TekstkomentarzaZnak">
    <w:name w:val="Tekst komentarza Znak"/>
    <w:basedOn w:val="Domylnaczcionkaakapitu"/>
    <w:link w:val="Tekstkomentarza"/>
    <w:uiPriority w:val="99"/>
    <w:rsid w:val="00DD764C"/>
    <w:rPr>
      <w:rFonts w:ascii="Times New Roman" w:eastAsia="SimSun"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DD764C"/>
    <w:rPr>
      <w:b/>
      <w:bCs/>
    </w:rPr>
  </w:style>
  <w:style w:type="character" w:customStyle="1" w:styleId="TematkomentarzaZnak">
    <w:name w:val="Temat komentarza Znak"/>
    <w:basedOn w:val="TekstkomentarzaZnak"/>
    <w:link w:val="Tematkomentarza"/>
    <w:uiPriority w:val="99"/>
    <w:semiHidden/>
    <w:rsid w:val="00DD764C"/>
    <w:rPr>
      <w:rFonts w:ascii="Times New Roman" w:eastAsia="SimSun" w:hAnsi="Times New Roman" w:cs="Mangal"/>
      <w:b/>
      <w:bCs/>
      <w:kern w:val="1"/>
      <w:sz w:val="20"/>
      <w:szCs w:val="18"/>
      <w:lang w:eastAsia="hi-IN" w:bidi="hi-IN"/>
    </w:rPr>
  </w:style>
  <w:style w:type="table" w:customStyle="1" w:styleId="Tabela-Siatka1">
    <w:name w:val="Tabela - Siatka1"/>
    <w:basedOn w:val="Standardowy"/>
    <w:next w:val="Tabela-Siatka"/>
    <w:uiPriority w:val="39"/>
    <w:rsid w:val="00DD764C"/>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DD764C"/>
    <w:pPr>
      <w:spacing w:after="0" w:line="240" w:lineRule="auto"/>
    </w:pPr>
    <w:rPr>
      <w:rFonts w:ascii="Times New Roman" w:eastAsia="Times New Roman" w:hAnsi="Times New Roman"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DD764C"/>
    <w:rPr>
      <w:i/>
      <w:iCs/>
    </w:rPr>
  </w:style>
  <w:style w:type="paragraph" w:styleId="Bezodstpw">
    <w:name w:val="No Spacing"/>
    <w:link w:val="BezodstpwZnak"/>
    <w:uiPriority w:val="99"/>
    <w:qFormat/>
    <w:rsid w:val="00DD764C"/>
    <w:pPr>
      <w:widowControl w:val="0"/>
      <w:suppressAutoHyphens/>
      <w:spacing w:after="0" w:line="240" w:lineRule="auto"/>
    </w:pPr>
    <w:rPr>
      <w:rFonts w:ascii="Times New Roman" w:eastAsia="SimSun" w:hAnsi="Times New Roman" w:cs="Mangal"/>
      <w:sz w:val="24"/>
      <w:szCs w:val="21"/>
      <w:lang w:eastAsia="hi-IN" w:bidi="hi-IN"/>
    </w:rPr>
  </w:style>
  <w:style w:type="character" w:customStyle="1" w:styleId="Odwoanieprzypisudolnego2">
    <w:name w:val="Odwołanie przypisu dolnego2"/>
    <w:basedOn w:val="Domylnaczcionkaakapitu"/>
    <w:rsid w:val="00DD764C"/>
    <w:rPr>
      <w:vertAlign w:val="superscript"/>
    </w:rPr>
  </w:style>
  <w:style w:type="paragraph" w:styleId="Tekstprzypisukocowego">
    <w:name w:val="endnote text"/>
    <w:basedOn w:val="Normalny"/>
    <w:link w:val="TekstprzypisukocowegoZnak"/>
    <w:uiPriority w:val="99"/>
    <w:unhideWhenUsed/>
    <w:rsid w:val="00DD764C"/>
    <w:rPr>
      <w:rFonts w:cs="Mangal"/>
      <w:sz w:val="20"/>
      <w:szCs w:val="18"/>
    </w:rPr>
  </w:style>
  <w:style w:type="character" w:customStyle="1" w:styleId="TekstprzypisukocowegoZnak">
    <w:name w:val="Tekst przypisu końcowego Znak"/>
    <w:basedOn w:val="Domylnaczcionkaakapitu"/>
    <w:link w:val="Tekstprzypisukocowego"/>
    <w:uiPriority w:val="99"/>
    <w:rsid w:val="00DD764C"/>
    <w:rPr>
      <w:rFonts w:ascii="Times New Roman" w:eastAsia="SimSun" w:hAnsi="Times New Roman" w:cs="Mangal"/>
      <w:kern w:val="1"/>
      <w:sz w:val="20"/>
      <w:szCs w:val="18"/>
      <w:lang w:eastAsia="hi-IN" w:bidi="hi-IN"/>
    </w:rPr>
  </w:style>
  <w:style w:type="paragraph" w:customStyle="1" w:styleId="Standard">
    <w:name w:val="Standard"/>
    <w:uiPriority w:val="99"/>
    <w:qFormat/>
    <w:rsid w:val="00DD764C"/>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paragraph" w:customStyle="1" w:styleId="Tekstpodstawowy22">
    <w:name w:val="Tekst podstawowy 22"/>
    <w:basedOn w:val="Normalny"/>
    <w:uiPriority w:val="99"/>
    <w:rsid w:val="00DD764C"/>
    <w:pPr>
      <w:widowControl/>
      <w:autoSpaceDN w:val="0"/>
      <w:spacing w:after="120" w:line="480" w:lineRule="auto"/>
    </w:pPr>
    <w:rPr>
      <w:rFonts w:eastAsia="Times New Roman" w:cs="Times New Roman"/>
      <w:color w:val="00000A"/>
      <w:kern w:val="0"/>
      <w:lang w:eastAsia="zh-CN" w:bidi="ar-SA"/>
    </w:rPr>
  </w:style>
  <w:style w:type="paragraph" w:customStyle="1" w:styleId="Textbody">
    <w:name w:val="Text body"/>
    <w:basedOn w:val="Normalny"/>
    <w:uiPriority w:val="99"/>
    <w:rsid w:val="0026782E"/>
    <w:pPr>
      <w:autoSpaceDN w:val="0"/>
      <w:spacing w:after="140" w:line="288" w:lineRule="auto"/>
      <w:textAlignment w:val="baseline"/>
    </w:pPr>
    <w:rPr>
      <w:rFonts w:ascii="Liberation Serif" w:hAnsi="Liberation Serif" w:cs="Liberation Serif"/>
      <w:kern w:val="3"/>
      <w:lang w:eastAsia="zh-CN" w:bidi="ar-SA"/>
    </w:rPr>
  </w:style>
  <w:style w:type="paragraph" w:styleId="Tekstpodstawowy2">
    <w:name w:val="Body Text 2"/>
    <w:basedOn w:val="Normalny"/>
    <w:link w:val="Tekstpodstawowy2Znak"/>
    <w:uiPriority w:val="99"/>
    <w:rsid w:val="0026782E"/>
    <w:pPr>
      <w:autoSpaceDN w:val="0"/>
      <w:spacing w:after="120" w:line="480" w:lineRule="auto"/>
      <w:textAlignment w:val="baseline"/>
    </w:pPr>
    <w:rPr>
      <w:rFonts w:ascii="Liberation Serif" w:hAnsi="Liberation Serif" w:cs="Liberation Serif"/>
      <w:kern w:val="3"/>
      <w:lang w:eastAsia="zh-CN" w:bidi="ar-SA"/>
    </w:rPr>
  </w:style>
  <w:style w:type="character" w:customStyle="1" w:styleId="Tekstpodstawowy2Znak">
    <w:name w:val="Tekst podstawowy 2 Znak"/>
    <w:basedOn w:val="Domylnaczcionkaakapitu"/>
    <w:link w:val="Tekstpodstawowy2"/>
    <w:uiPriority w:val="99"/>
    <w:rsid w:val="0026782E"/>
    <w:rPr>
      <w:rFonts w:ascii="Liberation Serif" w:eastAsia="SimSun" w:hAnsi="Liberation Serif" w:cs="Liberation Serif"/>
      <w:kern w:val="3"/>
      <w:sz w:val="24"/>
      <w:szCs w:val="24"/>
      <w:lang w:eastAsia="zh-CN"/>
    </w:rPr>
  </w:style>
  <w:style w:type="paragraph" w:styleId="Tekstpodstawowywcity">
    <w:name w:val="Body Text Indent"/>
    <w:basedOn w:val="Normalny"/>
    <w:link w:val="TekstpodstawowywcityZnak"/>
    <w:uiPriority w:val="99"/>
    <w:rsid w:val="0026782E"/>
    <w:pPr>
      <w:autoSpaceDN w:val="0"/>
      <w:spacing w:after="120"/>
      <w:ind w:left="283"/>
      <w:textAlignment w:val="baseline"/>
    </w:pPr>
    <w:rPr>
      <w:rFonts w:ascii="Liberation Serif" w:hAnsi="Liberation Serif" w:cs="Liberation Serif"/>
      <w:kern w:val="3"/>
      <w:lang w:eastAsia="zh-CN" w:bidi="ar-SA"/>
    </w:rPr>
  </w:style>
  <w:style w:type="character" w:customStyle="1" w:styleId="TekstpodstawowywcityZnak">
    <w:name w:val="Tekst podstawowy wcięty Znak"/>
    <w:basedOn w:val="Domylnaczcionkaakapitu"/>
    <w:link w:val="Tekstpodstawowywcity"/>
    <w:uiPriority w:val="99"/>
    <w:rsid w:val="0026782E"/>
    <w:rPr>
      <w:rFonts w:ascii="Liberation Serif" w:eastAsia="SimSun" w:hAnsi="Liberation Serif" w:cs="Liberation Serif"/>
      <w:kern w:val="3"/>
      <w:sz w:val="24"/>
      <w:szCs w:val="24"/>
      <w:lang w:eastAsia="zh-CN"/>
    </w:rPr>
  </w:style>
  <w:style w:type="paragraph" w:customStyle="1" w:styleId="Tekstpodstawowy21">
    <w:name w:val="Tekst podstawowy 21"/>
    <w:basedOn w:val="Standard"/>
    <w:uiPriority w:val="99"/>
    <w:rsid w:val="0026782E"/>
    <w:pPr>
      <w:spacing w:after="120" w:line="480" w:lineRule="auto"/>
    </w:pPr>
    <w:rPr>
      <w:rFonts w:ascii="Times New Roman" w:eastAsia="Times New Roman" w:hAnsi="Times New Roman" w:cs="Times New Roman"/>
      <w:lang w:eastAsia="ar-SA"/>
    </w:rPr>
  </w:style>
  <w:style w:type="paragraph" w:customStyle="1" w:styleId="Tekstpodstawowy23">
    <w:name w:val="Tekst podstawowy 23"/>
    <w:basedOn w:val="Standard"/>
    <w:uiPriority w:val="99"/>
    <w:rsid w:val="0026782E"/>
    <w:pPr>
      <w:spacing w:after="120" w:line="480" w:lineRule="auto"/>
    </w:pPr>
    <w:rPr>
      <w:rFonts w:ascii="Times New Roman" w:eastAsia="Times New Roman" w:hAnsi="Times New Roman" w:cs="Times New Roman"/>
    </w:rPr>
  </w:style>
  <w:style w:type="character" w:customStyle="1" w:styleId="Internetlink">
    <w:name w:val="Internet link"/>
    <w:uiPriority w:val="99"/>
    <w:rsid w:val="0026782E"/>
    <w:rPr>
      <w:color w:val="000080"/>
      <w:u w:val="single"/>
    </w:rPr>
  </w:style>
  <w:style w:type="paragraph" w:customStyle="1" w:styleId="Nagwek20">
    <w:name w:val="Nagłówek2"/>
    <w:basedOn w:val="Standard"/>
    <w:next w:val="Podtytu"/>
    <w:uiPriority w:val="99"/>
    <w:rsid w:val="0026782E"/>
    <w:pPr>
      <w:overflowPunct w:val="0"/>
      <w:jc w:val="center"/>
    </w:pPr>
    <w:rPr>
      <w:rFonts w:ascii="Arial" w:eastAsia="Calibri" w:hAnsi="Arial" w:cs="Arial"/>
      <w:b/>
      <w:bCs/>
      <w:sz w:val="28"/>
      <w:szCs w:val="28"/>
    </w:rPr>
  </w:style>
  <w:style w:type="character" w:customStyle="1" w:styleId="Nierozpoznanawzmianka1">
    <w:name w:val="Nierozpoznana wzmianka1"/>
    <w:uiPriority w:val="99"/>
    <w:semiHidden/>
    <w:rsid w:val="0026782E"/>
    <w:rPr>
      <w:color w:val="auto"/>
      <w:shd w:val="clear" w:color="auto" w:fill="auto"/>
    </w:rPr>
  </w:style>
  <w:style w:type="character" w:customStyle="1" w:styleId="BezodstpwZnak">
    <w:name w:val="Bez odstępów Znak"/>
    <w:link w:val="Bezodstpw"/>
    <w:uiPriority w:val="99"/>
    <w:locked/>
    <w:rsid w:val="0026782E"/>
    <w:rPr>
      <w:rFonts w:ascii="Times New Roman" w:eastAsia="SimSun" w:hAnsi="Times New Roman" w:cs="Mangal"/>
      <w:sz w:val="24"/>
      <w:szCs w:val="21"/>
      <w:lang w:eastAsia="hi-IN" w:bidi="hi-IN"/>
    </w:rPr>
  </w:style>
  <w:style w:type="character" w:customStyle="1" w:styleId="Nierozpoznanawzmianka2">
    <w:name w:val="Nierozpoznana wzmianka2"/>
    <w:uiPriority w:val="99"/>
    <w:semiHidden/>
    <w:rsid w:val="0026782E"/>
    <w:rPr>
      <w:color w:val="auto"/>
      <w:shd w:val="clear" w:color="auto" w:fill="auto"/>
    </w:rPr>
  </w:style>
  <w:style w:type="character" w:styleId="UyteHipercze">
    <w:name w:val="FollowedHyperlink"/>
    <w:uiPriority w:val="99"/>
    <w:semiHidden/>
    <w:rsid w:val="0026782E"/>
    <w:rPr>
      <w:color w:val="auto"/>
      <w:u w:val="single"/>
    </w:rPr>
  </w:style>
  <w:style w:type="paragraph" w:customStyle="1" w:styleId="pkt">
    <w:name w:val="pkt"/>
    <w:basedOn w:val="Normalny"/>
    <w:uiPriority w:val="99"/>
    <w:rsid w:val="0026782E"/>
    <w:pPr>
      <w:spacing w:before="60" w:after="60" w:line="100" w:lineRule="atLeast"/>
      <w:ind w:left="851" w:hanging="295"/>
      <w:jc w:val="both"/>
    </w:pPr>
    <w:rPr>
      <w:rFonts w:ascii="Univers-PL" w:eastAsia="Times New Roman" w:hAnsi="Univers-PL" w:cs="Univers-PL"/>
      <w:sz w:val="19"/>
      <w:szCs w:val="19"/>
    </w:rPr>
  </w:style>
  <w:style w:type="paragraph" w:customStyle="1" w:styleId="WW-Tekstpodstawowy2">
    <w:name w:val="WW-Tekst podstawowy 2"/>
    <w:basedOn w:val="Normalny"/>
    <w:uiPriority w:val="99"/>
    <w:rsid w:val="0026782E"/>
    <w:pPr>
      <w:spacing w:after="120" w:line="480" w:lineRule="auto"/>
    </w:pPr>
    <w:rPr>
      <w:rFonts w:eastAsia="Times New Roman" w:cs="Times New Roman"/>
    </w:rPr>
  </w:style>
  <w:style w:type="character" w:customStyle="1" w:styleId="required">
    <w:name w:val="required"/>
    <w:basedOn w:val="Domylnaczcionkaakapitu"/>
    <w:uiPriority w:val="99"/>
    <w:rsid w:val="0026782E"/>
  </w:style>
  <w:style w:type="numbering" w:customStyle="1" w:styleId="WWOutlineListStyle9">
    <w:name w:val="WW_OutlineListStyle_9"/>
    <w:rsid w:val="0026782E"/>
    <w:pPr>
      <w:numPr>
        <w:numId w:val="16"/>
      </w:numPr>
    </w:pPr>
  </w:style>
  <w:style w:type="numbering" w:customStyle="1" w:styleId="WWNum2">
    <w:name w:val="WWNum2"/>
    <w:rsid w:val="0026782E"/>
    <w:pPr>
      <w:numPr>
        <w:numId w:val="17"/>
      </w:numPr>
    </w:pPr>
  </w:style>
  <w:style w:type="character" w:styleId="Tekstzastpczy">
    <w:name w:val="Placeholder Text"/>
    <w:basedOn w:val="Domylnaczcionkaakapitu"/>
    <w:uiPriority w:val="99"/>
    <w:semiHidden/>
    <w:rsid w:val="0026782E"/>
    <w:rPr>
      <w:color w:val="666666"/>
    </w:rPr>
  </w:style>
  <w:style w:type="table" w:customStyle="1" w:styleId="TableNormal">
    <w:name w:val="Table Normal"/>
    <w:uiPriority w:val="2"/>
    <w:semiHidden/>
    <w:unhideWhenUsed/>
    <w:qFormat/>
    <w:rsid w:val="0026782E"/>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782E"/>
    <w:pPr>
      <w:suppressAutoHyphens w:val="0"/>
      <w:autoSpaceDE w:val="0"/>
      <w:autoSpaceDN w:val="0"/>
    </w:pPr>
    <w:rPr>
      <w:rFonts w:ascii="Calibri" w:eastAsia="Calibri" w:hAnsi="Calibri" w:cs="Calibri"/>
      <w:kern w:val="0"/>
      <w:sz w:val="22"/>
      <w:szCs w:val="22"/>
      <w:lang w:eastAsia="en-US" w:bidi="ar-SA"/>
    </w:rPr>
  </w:style>
  <w:style w:type="character" w:customStyle="1" w:styleId="treeserch0treeserch1">
    <w:name w:val="tree_serch_0 tree_serch_1"/>
    <w:basedOn w:val="Domylnaczcionkaakapitu"/>
    <w:rsid w:val="0026782E"/>
  </w:style>
  <w:style w:type="numbering" w:customStyle="1" w:styleId="WWNum7">
    <w:name w:val="WWNum7"/>
    <w:basedOn w:val="Bezlisty"/>
    <w:rsid w:val="0026782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99651">
      <w:bodyDiv w:val="1"/>
      <w:marLeft w:val="0"/>
      <w:marRight w:val="0"/>
      <w:marTop w:val="0"/>
      <w:marBottom w:val="0"/>
      <w:divBdr>
        <w:top w:val="none" w:sz="0" w:space="0" w:color="auto"/>
        <w:left w:val="none" w:sz="0" w:space="0" w:color="auto"/>
        <w:bottom w:val="none" w:sz="0" w:space="0" w:color="auto"/>
        <w:right w:val="none" w:sz="0" w:space="0" w:color="auto"/>
      </w:divBdr>
    </w:div>
    <w:div w:id="610206917">
      <w:bodyDiv w:val="1"/>
      <w:marLeft w:val="0"/>
      <w:marRight w:val="0"/>
      <w:marTop w:val="0"/>
      <w:marBottom w:val="0"/>
      <w:divBdr>
        <w:top w:val="none" w:sz="0" w:space="0" w:color="auto"/>
        <w:left w:val="none" w:sz="0" w:space="0" w:color="auto"/>
        <w:bottom w:val="none" w:sz="0" w:space="0" w:color="auto"/>
        <w:right w:val="none" w:sz="0" w:space="0" w:color="auto"/>
      </w:divBdr>
    </w:div>
    <w:div w:id="1638758524">
      <w:bodyDiv w:val="1"/>
      <w:marLeft w:val="0"/>
      <w:marRight w:val="0"/>
      <w:marTop w:val="0"/>
      <w:marBottom w:val="0"/>
      <w:divBdr>
        <w:top w:val="none" w:sz="0" w:space="0" w:color="auto"/>
        <w:left w:val="none" w:sz="0" w:space="0" w:color="auto"/>
        <w:bottom w:val="none" w:sz="0" w:space="0" w:color="auto"/>
        <w:right w:val="none" w:sz="0" w:space="0" w:color="auto"/>
      </w:divBdr>
    </w:div>
    <w:div w:id="183016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dobryszyce.pl" TargetMode="External"/><Relationship Id="rId13" Type="http://schemas.openxmlformats.org/officeDocument/2006/relationships/hyperlink" Target="mailto:przetargi@dobryszyce.p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zamowienia.gov.pl/pl/" TargetMode="External"/><Relationship Id="rId17" Type="http://schemas.openxmlformats.org/officeDocument/2006/relationships/hyperlink" Target="https://prod.ceidg.gov.pl/CEIDG/CEIDG.Public.UI/Search.aspx" TargetMode="External"/><Relationship Id="rId2" Type="http://schemas.openxmlformats.org/officeDocument/2006/relationships/styles" Target="styles.xml"/><Relationship Id="rId16" Type="http://schemas.openxmlformats.org/officeDocument/2006/relationships/hyperlink" Target="https://ekrs.ms.gov.pl/web/wyszukiwarka-krs/strona-glown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mailto:przetargi@dobryszyce.pl" TargetMode="External"/><Relationship Id="rId10" Type="http://schemas.openxmlformats.org/officeDocument/2006/relationships/hyperlink" Target="mailto:przetargi@dobryszyce.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zetargi@dobryszyce.pl" TargetMode="External"/><Relationship Id="rId14" Type="http://schemas.openxmlformats.org/officeDocument/2006/relationships/hyperlink" Target="mailto:przetargi@dobryszy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59</Pages>
  <Words>17693</Words>
  <Characters>106162</Characters>
  <Application>Microsoft Office Word</Application>
  <DocSecurity>0</DocSecurity>
  <Lines>884</Lines>
  <Paragraphs>247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radca</dc:creator>
  <cp:lastModifiedBy>Marcin Przybyłowicz</cp:lastModifiedBy>
  <cp:revision>855</cp:revision>
  <cp:lastPrinted>2026-01-31T13:17:00Z</cp:lastPrinted>
  <dcterms:created xsi:type="dcterms:W3CDTF">2026-01-26T09:48:00Z</dcterms:created>
  <dcterms:modified xsi:type="dcterms:W3CDTF">2026-01-31T14:10:00Z</dcterms:modified>
</cp:coreProperties>
</file>